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2F" w:rsidRDefault="0006432F">
      <w:pPr>
        <w:kinsoku w:val="0"/>
        <w:overflowPunct w:val="0"/>
        <w:spacing w:before="2" w:line="100" w:lineRule="exact"/>
        <w:rPr>
          <w:sz w:val="10"/>
          <w:szCs w:val="1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pStyle w:val="Heading1"/>
        <w:kinsoku w:val="0"/>
        <w:overflowPunct w:val="0"/>
        <w:ind w:left="140"/>
        <w:rPr>
          <w:b w:val="0"/>
          <w:bCs w:val="0"/>
          <w:color w:val="000000"/>
        </w:rPr>
      </w:pPr>
      <w:bookmarkStart w:id="0" w:name="bookmark0"/>
      <w:bookmarkStart w:id="1" w:name="Funding_Application_5310_part_1"/>
      <w:bookmarkEnd w:id="0"/>
      <w:bookmarkEnd w:id="1"/>
      <w:r>
        <w:rPr>
          <w:color w:val="215868"/>
          <w:spacing w:val="20"/>
        </w:rPr>
        <w:t>Fund</w:t>
      </w:r>
      <w:r>
        <w:rPr>
          <w:color w:val="215868"/>
          <w:spacing w:val="19"/>
        </w:rPr>
        <w:t>i</w:t>
      </w:r>
      <w:r>
        <w:rPr>
          <w:color w:val="215868"/>
          <w:spacing w:val="20"/>
        </w:rPr>
        <w:t>n</w:t>
      </w:r>
      <w:r>
        <w:rPr>
          <w:color w:val="215868"/>
        </w:rPr>
        <w:t>g</w:t>
      </w:r>
      <w:r>
        <w:rPr>
          <w:color w:val="215868"/>
          <w:spacing w:val="38"/>
        </w:rPr>
        <w:t xml:space="preserve"> </w:t>
      </w:r>
      <w:r>
        <w:rPr>
          <w:color w:val="215868"/>
          <w:spacing w:val="18"/>
        </w:rPr>
        <w:t>A</w:t>
      </w:r>
      <w:r>
        <w:rPr>
          <w:color w:val="215868"/>
          <w:spacing w:val="20"/>
        </w:rPr>
        <w:t>pp</w:t>
      </w:r>
      <w:r>
        <w:rPr>
          <w:color w:val="215868"/>
          <w:spacing w:val="19"/>
        </w:rPr>
        <w:t>lic</w:t>
      </w:r>
      <w:r>
        <w:rPr>
          <w:color w:val="215868"/>
          <w:spacing w:val="18"/>
        </w:rPr>
        <w:t>a</w:t>
      </w:r>
      <w:r>
        <w:rPr>
          <w:color w:val="215868"/>
          <w:spacing w:val="19"/>
        </w:rPr>
        <w:t>tio</w:t>
      </w:r>
      <w:r>
        <w:rPr>
          <w:color w:val="215868"/>
        </w:rPr>
        <w:t>n</w:t>
      </w:r>
    </w:p>
    <w:p w:rsidR="0006432F" w:rsidRDefault="00752EAC">
      <w:pPr>
        <w:kinsoku w:val="0"/>
        <w:overflowPunct w:val="0"/>
        <w:ind w:left="140"/>
        <w:rPr>
          <w:rFonts w:ascii="Calibri" w:hAnsi="Calibri" w:cs="Calibri"/>
          <w:color w:val="000000"/>
          <w:sz w:val="28"/>
          <w:szCs w:val="28"/>
        </w:rPr>
      </w:pPr>
      <w:r>
        <w:rPr>
          <w:noProof/>
        </w:rPr>
        <mc:AlternateContent>
          <mc:Choice Requires="wps">
            <w:drawing>
              <wp:anchor distT="0" distB="0" distL="114300" distR="114300" simplePos="0" relativeHeight="251641856" behindDoc="1" locked="0" layoutInCell="0" allowOverlap="1">
                <wp:simplePos x="0" y="0"/>
                <wp:positionH relativeFrom="page">
                  <wp:posOffset>706755</wp:posOffset>
                </wp:positionH>
                <wp:positionV relativeFrom="paragraph">
                  <wp:posOffset>267970</wp:posOffset>
                </wp:positionV>
                <wp:extent cx="6312535" cy="12700"/>
                <wp:effectExtent l="0" t="0" r="0" b="0"/>
                <wp:wrapNone/>
                <wp:docPr id="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C9A8732" id="Freeform 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1.1pt,552.7pt,21.1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c</w:t>
      </w:r>
      <w:r w:rsidR="0006432F">
        <w:rPr>
          <w:rFonts w:ascii="Calibri" w:hAnsi="Calibri" w:cs="Calibri"/>
          <w:color w:val="3E3E3E"/>
          <w:spacing w:val="-1"/>
          <w:sz w:val="28"/>
          <w:szCs w:val="28"/>
        </w:rPr>
        <w:t>t</w:t>
      </w:r>
      <w:r w:rsidR="0006432F">
        <w:rPr>
          <w:rFonts w:ascii="Calibri" w:hAnsi="Calibri" w:cs="Calibri"/>
          <w:color w:val="3E3E3E"/>
          <w:sz w:val="28"/>
          <w:szCs w:val="28"/>
        </w:rPr>
        <w:t>ion</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531</w:t>
      </w:r>
      <w:r w:rsidR="0006432F">
        <w:rPr>
          <w:rFonts w:ascii="Calibri" w:hAnsi="Calibri" w:cs="Calibri"/>
          <w:color w:val="3E3E3E"/>
          <w:sz w:val="28"/>
          <w:szCs w:val="28"/>
        </w:rPr>
        <w:t>0</w:t>
      </w:r>
      <w:r w:rsidR="0006432F">
        <w:rPr>
          <w:rFonts w:ascii="Calibri" w:hAnsi="Calibri" w:cs="Calibri"/>
          <w:color w:val="3E3E3E"/>
          <w:spacing w:val="-2"/>
          <w:sz w:val="28"/>
          <w:szCs w:val="28"/>
        </w:rPr>
        <w:t xml:space="preserve"> </w:t>
      </w:r>
      <w:r w:rsidR="0006432F">
        <w:rPr>
          <w:rFonts w:ascii="Calibri" w:hAnsi="Calibri" w:cs="Calibri"/>
          <w:color w:val="3E3E3E"/>
          <w:sz w:val="28"/>
          <w:szCs w:val="28"/>
        </w:rPr>
        <w:t>Gr</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w:t>
      </w:r>
      <w:r w:rsidR="0006432F">
        <w:rPr>
          <w:rFonts w:ascii="Calibri" w:hAnsi="Calibri" w:cs="Calibri"/>
          <w:color w:val="3E3E3E"/>
          <w:spacing w:val="-1"/>
          <w:sz w:val="28"/>
          <w:szCs w:val="28"/>
        </w:rPr>
        <w:t>t</w:t>
      </w:r>
      <w:r w:rsidR="0006432F">
        <w:rPr>
          <w:rFonts w:ascii="Calibri" w:hAnsi="Calibri" w:cs="Calibri"/>
          <w:color w:val="3E3E3E"/>
          <w:sz w:val="28"/>
          <w:szCs w:val="28"/>
        </w:rPr>
        <w:t>:</w:t>
      </w:r>
      <w:r w:rsidR="0006432F">
        <w:rPr>
          <w:rFonts w:ascii="Calibri" w:hAnsi="Calibri" w:cs="Calibri"/>
          <w:color w:val="3E3E3E"/>
          <w:spacing w:val="1"/>
          <w:sz w:val="28"/>
          <w:szCs w:val="28"/>
        </w:rPr>
        <w:t xml:space="preserve"> </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nh</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nc</w:t>
      </w:r>
      <w:r w:rsidR="0006432F">
        <w:rPr>
          <w:rFonts w:ascii="Calibri" w:hAnsi="Calibri" w:cs="Calibri"/>
          <w:color w:val="3E3E3E"/>
          <w:spacing w:val="-1"/>
          <w:sz w:val="28"/>
          <w:szCs w:val="28"/>
        </w:rPr>
        <w:t>e</w:t>
      </w:r>
      <w:r w:rsidR="0006432F">
        <w:rPr>
          <w:rFonts w:ascii="Calibri" w:hAnsi="Calibri" w:cs="Calibri"/>
          <w:color w:val="3E3E3E"/>
          <w:sz w:val="28"/>
          <w:szCs w:val="28"/>
        </w:rPr>
        <w:t xml:space="preserve">d </w:t>
      </w:r>
      <w:r w:rsidR="0006432F">
        <w:rPr>
          <w:rFonts w:ascii="Calibri" w:hAnsi="Calibri" w:cs="Calibri"/>
          <w:color w:val="3E3E3E"/>
          <w:spacing w:val="-1"/>
          <w:sz w:val="28"/>
          <w:szCs w:val="28"/>
        </w:rPr>
        <w:t>M</w:t>
      </w:r>
      <w:r w:rsidR="0006432F">
        <w:rPr>
          <w:rFonts w:ascii="Calibri" w:hAnsi="Calibri" w:cs="Calibri"/>
          <w:color w:val="3E3E3E"/>
          <w:sz w:val="28"/>
          <w:szCs w:val="28"/>
        </w:rPr>
        <w:t>o</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y</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of</w:t>
      </w:r>
      <w:r w:rsidR="0006432F">
        <w:rPr>
          <w:rFonts w:ascii="Calibri" w:hAnsi="Calibri" w:cs="Calibri"/>
          <w:color w:val="3E3E3E"/>
          <w:spacing w:val="-3"/>
          <w:sz w:val="28"/>
          <w:szCs w:val="28"/>
        </w:rPr>
        <w:t xml:space="preserve"> </w:t>
      </w:r>
      <w:proofErr w:type="gramStart"/>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w:t>
      </w:r>
      <w:r w:rsidR="0006432F">
        <w:rPr>
          <w:rFonts w:ascii="Calibri" w:hAnsi="Calibri" w:cs="Calibri"/>
          <w:color w:val="3E3E3E"/>
          <w:sz w:val="28"/>
          <w:szCs w:val="28"/>
        </w:rPr>
        <w:t>iors</w:t>
      </w:r>
      <w:proofErr w:type="gramEnd"/>
      <w:r w:rsidR="0006432F">
        <w:rPr>
          <w:rFonts w:ascii="Calibri" w:hAnsi="Calibri" w:cs="Calibri"/>
          <w:color w:val="3E3E3E"/>
          <w:spacing w:val="-1"/>
          <w:sz w:val="28"/>
          <w:szCs w:val="28"/>
        </w:rPr>
        <w:t xml:space="preserve"> a</w:t>
      </w:r>
      <w:r w:rsidR="0006432F">
        <w:rPr>
          <w:rFonts w:ascii="Calibri" w:hAnsi="Calibri" w:cs="Calibri"/>
          <w:color w:val="3E3E3E"/>
          <w:spacing w:val="-2"/>
          <w:sz w:val="28"/>
          <w:szCs w:val="28"/>
        </w:rPr>
        <w:t>n</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2"/>
          <w:sz w:val="28"/>
          <w:szCs w:val="28"/>
        </w:rPr>
        <w:t>Ind</w:t>
      </w:r>
      <w:r w:rsidR="0006432F">
        <w:rPr>
          <w:rFonts w:ascii="Calibri" w:hAnsi="Calibri" w:cs="Calibri"/>
          <w:color w:val="3E3E3E"/>
          <w:sz w:val="28"/>
          <w:szCs w:val="28"/>
        </w:rPr>
        <w:t>ivi</w:t>
      </w:r>
      <w:r w:rsidR="0006432F">
        <w:rPr>
          <w:rFonts w:ascii="Calibri" w:hAnsi="Calibri" w:cs="Calibri"/>
          <w:color w:val="3E3E3E"/>
          <w:spacing w:val="-2"/>
          <w:sz w:val="28"/>
          <w:szCs w:val="28"/>
        </w:rPr>
        <w:t>d</w:t>
      </w:r>
      <w:r w:rsidR="0006432F">
        <w:rPr>
          <w:rFonts w:ascii="Calibri" w:hAnsi="Calibri" w:cs="Calibri"/>
          <w:color w:val="3E3E3E"/>
          <w:spacing w:val="1"/>
          <w:sz w:val="28"/>
          <w:szCs w:val="28"/>
        </w:rPr>
        <w:t>u</w:t>
      </w:r>
      <w:r w:rsidR="0006432F">
        <w:rPr>
          <w:rFonts w:ascii="Calibri" w:hAnsi="Calibri" w:cs="Calibri"/>
          <w:color w:val="3E3E3E"/>
          <w:spacing w:val="-1"/>
          <w:sz w:val="28"/>
          <w:szCs w:val="28"/>
        </w:rPr>
        <w:t>a</w:t>
      </w:r>
      <w:r w:rsidR="0006432F">
        <w:rPr>
          <w:rFonts w:ascii="Calibri" w:hAnsi="Calibri" w:cs="Calibri"/>
          <w:color w:val="3E3E3E"/>
          <w:sz w:val="28"/>
          <w:szCs w:val="28"/>
        </w:rPr>
        <w:t>ls</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wi</w:t>
      </w:r>
      <w:r w:rsidR="0006432F">
        <w:rPr>
          <w:rFonts w:ascii="Calibri" w:hAnsi="Calibri" w:cs="Calibri"/>
          <w:color w:val="3E3E3E"/>
          <w:spacing w:val="-1"/>
          <w:sz w:val="28"/>
          <w:szCs w:val="28"/>
        </w:rPr>
        <w:t>t</w:t>
      </w:r>
      <w:r w:rsidR="0006432F">
        <w:rPr>
          <w:rFonts w:ascii="Calibri" w:hAnsi="Calibri" w:cs="Calibri"/>
          <w:color w:val="3E3E3E"/>
          <w:sz w:val="28"/>
          <w:szCs w:val="28"/>
        </w:rPr>
        <w:t>h</w:t>
      </w:r>
      <w:r w:rsidR="0006432F">
        <w:rPr>
          <w:rFonts w:ascii="Calibri" w:hAnsi="Calibri" w:cs="Calibri"/>
          <w:color w:val="3E3E3E"/>
          <w:spacing w:val="-3"/>
          <w:sz w:val="28"/>
          <w:szCs w:val="28"/>
        </w:rPr>
        <w:t xml:space="preserve"> </w:t>
      </w:r>
      <w:r w:rsidR="0006432F">
        <w:rPr>
          <w:rFonts w:ascii="Calibri" w:hAnsi="Calibri" w:cs="Calibri"/>
          <w:color w:val="3E3E3E"/>
          <w:sz w:val="28"/>
          <w:szCs w:val="28"/>
        </w:rPr>
        <w:t>Dis</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b</w:t>
      </w:r>
      <w:r w:rsidR="0006432F">
        <w:rPr>
          <w:rFonts w:ascii="Calibri" w:hAnsi="Calibri" w:cs="Calibri"/>
          <w:color w:val="3E3E3E"/>
          <w:sz w:val="28"/>
          <w:szCs w:val="28"/>
        </w:rPr>
        <w:t>i</w:t>
      </w:r>
      <w:r w:rsidR="0006432F">
        <w:rPr>
          <w:rFonts w:ascii="Calibri" w:hAnsi="Calibri" w:cs="Calibri"/>
          <w:color w:val="3E3E3E"/>
          <w:spacing w:val="-3"/>
          <w:sz w:val="28"/>
          <w:szCs w:val="28"/>
        </w:rPr>
        <w:t>l</w:t>
      </w:r>
      <w:r w:rsidR="0006432F">
        <w:rPr>
          <w:rFonts w:ascii="Calibri" w:hAnsi="Calibri" w:cs="Calibri"/>
          <w:color w:val="3E3E3E"/>
          <w:sz w:val="28"/>
          <w:szCs w:val="28"/>
        </w:rPr>
        <w:t>i</w:t>
      </w:r>
      <w:r w:rsidR="0006432F">
        <w:rPr>
          <w:rFonts w:ascii="Calibri" w:hAnsi="Calibri" w:cs="Calibri"/>
          <w:color w:val="3E3E3E"/>
          <w:spacing w:val="-1"/>
          <w:sz w:val="28"/>
          <w:szCs w:val="28"/>
        </w:rPr>
        <w:t>t</w:t>
      </w:r>
      <w:r w:rsidR="0006432F">
        <w:rPr>
          <w:rFonts w:ascii="Calibri" w:hAnsi="Calibri" w:cs="Calibri"/>
          <w:color w:val="3E3E3E"/>
          <w:sz w:val="28"/>
          <w:szCs w:val="28"/>
        </w:rPr>
        <w:t>i</w:t>
      </w:r>
      <w:r w:rsidR="0006432F">
        <w:rPr>
          <w:rFonts w:ascii="Calibri" w:hAnsi="Calibri" w:cs="Calibri"/>
          <w:color w:val="3E3E3E"/>
          <w:spacing w:val="-1"/>
          <w:sz w:val="28"/>
          <w:szCs w:val="28"/>
        </w:rPr>
        <w:t>e</w:t>
      </w:r>
      <w:r w:rsidR="0006432F">
        <w:rPr>
          <w:rFonts w:ascii="Calibri" w:hAnsi="Calibri" w:cs="Calibri"/>
          <w:color w:val="3E3E3E"/>
          <w:sz w:val="28"/>
          <w:szCs w:val="28"/>
        </w:rPr>
        <w:t>s</w:t>
      </w:r>
    </w:p>
    <w:p w:rsidR="0006432F" w:rsidRDefault="0006432F">
      <w:pPr>
        <w:kinsoku w:val="0"/>
        <w:overflowPunct w:val="0"/>
        <w:spacing w:before="2" w:line="180" w:lineRule="exact"/>
        <w:rPr>
          <w:sz w:val="18"/>
          <w:szCs w:val="18"/>
        </w:rPr>
      </w:pPr>
    </w:p>
    <w:p w:rsidR="0006432F" w:rsidRDefault="0006432F">
      <w:pPr>
        <w:kinsoku w:val="0"/>
        <w:overflowPunct w:val="0"/>
        <w:spacing w:line="200" w:lineRule="exact"/>
        <w:rPr>
          <w:sz w:val="20"/>
          <w:szCs w:val="20"/>
        </w:rPr>
      </w:pPr>
    </w:p>
    <w:p w:rsidR="0006432F" w:rsidRDefault="00752EAC">
      <w:pPr>
        <w:kinsoku w:val="0"/>
        <w:overflowPunct w:val="0"/>
        <w:ind w:left="140"/>
        <w:rPr>
          <w:rFonts w:ascii="Calibri" w:hAnsi="Calibri" w:cs="Calibri"/>
          <w:color w:val="000000"/>
          <w:sz w:val="40"/>
          <w:szCs w:val="40"/>
        </w:rPr>
      </w:pPr>
      <w:r>
        <w:rPr>
          <w:noProof/>
        </w:rPr>
        <mc:AlternateContent>
          <mc:Choice Requires="wps">
            <w:drawing>
              <wp:anchor distT="0" distB="0" distL="114300" distR="114300" simplePos="0" relativeHeight="251640832" behindDoc="1" locked="0" layoutInCell="0" allowOverlap="1">
                <wp:simplePos x="0" y="0"/>
                <wp:positionH relativeFrom="page">
                  <wp:posOffset>706755</wp:posOffset>
                </wp:positionH>
                <wp:positionV relativeFrom="paragraph">
                  <wp:posOffset>306070</wp:posOffset>
                </wp:positionV>
                <wp:extent cx="6232525" cy="12700"/>
                <wp:effectExtent l="0" t="0" r="0" b="0"/>
                <wp:wrapNone/>
                <wp:docPr id="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7A755FD" id="Freeform 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4.1pt,546.4pt,24.1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9"/>
          <w:sz w:val="40"/>
          <w:szCs w:val="40"/>
        </w:rPr>
        <w:t>Int</w:t>
      </w:r>
      <w:r w:rsidR="0006432F">
        <w:rPr>
          <w:rFonts w:ascii="Calibri" w:hAnsi="Calibri" w:cs="Calibri"/>
          <w:color w:val="215868"/>
          <w:spacing w:val="18"/>
          <w:sz w:val="40"/>
          <w:szCs w:val="40"/>
        </w:rPr>
        <w:t>r</w:t>
      </w:r>
      <w:r w:rsidR="0006432F">
        <w:rPr>
          <w:rFonts w:ascii="Calibri" w:hAnsi="Calibri" w:cs="Calibri"/>
          <w:color w:val="215868"/>
          <w:spacing w:val="19"/>
          <w:sz w:val="40"/>
          <w:szCs w:val="40"/>
        </w:rPr>
        <w:t>odu</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t</w:t>
      </w:r>
      <w:r w:rsidR="0006432F">
        <w:rPr>
          <w:rFonts w:ascii="Calibri" w:hAnsi="Calibri" w:cs="Calibri"/>
          <w:color w:val="215868"/>
          <w:spacing w:val="20"/>
          <w:sz w:val="40"/>
          <w:szCs w:val="40"/>
        </w:rPr>
        <w:t>i</w:t>
      </w:r>
      <w:r w:rsidR="0006432F">
        <w:rPr>
          <w:rFonts w:ascii="Calibri" w:hAnsi="Calibri" w:cs="Calibri"/>
          <w:color w:val="215868"/>
          <w:spacing w:val="19"/>
          <w:sz w:val="40"/>
          <w:szCs w:val="40"/>
        </w:rPr>
        <w:t>on</w:t>
      </w:r>
    </w:p>
    <w:p w:rsidR="0006432F" w:rsidRDefault="0006432F">
      <w:pPr>
        <w:kinsoku w:val="0"/>
        <w:overflowPunct w:val="0"/>
        <w:spacing w:before="13" w:line="200" w:lineRule="exact"/>
        <w:rPr>
          <w:sz w:val="20"/>
          <w:szCs w:val="20"/>
        </w:rPr>
      </w:pPr>
    </w:p>
    <w:p w:rsidR="0006432F" w:rsidRPr="006926AA" w:rsidRDefault="0006432F">
      <w:pPr>
        <w:pStyle w:val="Heading8"/>
        <w:kinsoku w:val="0"/>
        <w:overflowPunct w:val="0"/>
        <w:ind w:left="140" w:right="260"/>
      </w:pPr>
      <w:r w:rsidRPr="006926AA">
        <w:rPr>
          <w:spacing w:val="-1"/>
        </w:rPr>
        <w:t>O</w:t>
      </w:r>
      <w:r w:rsidRPr="006926AA">
        <w:t>n</w:t>
      </w:r>
      <w:r w:rsidRPr="006926AA">
        <w:rPr>
          <w:spacing w:val="-1"/>
        </w:rPr>
        <w:t xml:space="preserve"> Oc</w:t>
      </w:r>
      <w:r w:rsidRPr="006926AA">
        <w:rPr>
          <w:spacing w:val="1"/>
        </w:rPr>
        <w:t>t</w:t>
      </w:r>
      <w:r w:rsidRPr="006926AA">
        <w:t>o</w:t>
      </w:r>
      <w:r w:rsidRPr="006926AA">
        <w:rPr>
          <w:spacing w:val="-2"/>
        </w:rPr>
        <w:t>b</w:t>
      </w:r>
      <w:r w:rsidRPr="006926AA">
        <w:t>er</w:t>
      </w:r>
      <w:r w:rsidRPr="006926AA">
        <w:rPr>
          <w:spacing w:val="-2"/>
        </w:rPr>
        <w:t xml:space="preserve"> </w:t>
      </w:r>
      <w:r w:rsidRPr="006926AA">
        <w:t>1,</w:t>
      </w:r>
      <w:r w:rsidRPr="006926AA">
        <w:rPr>
          <w:spacing w:val="-4"/>
        </w:rPr>
        <w:t xml:space="preserve"> </w:t>
      </w:r>
      <w:r w:rsidRPr="006926AA">
        <w:t>2</w:t>
      </w:r>
      <w:r w:rsidRPr="006926AA">
        <w:rPr>
          <w:spacing w:val="-2"/>
        </w:rPr>
        <w:t>0</w:t>
      </w:r>
      <w:r w:rsidRPr="006926AA">
        <w:t>12</w:t>
      </w:r>
      <w:r w:rsidRPr="006926AA">
        <w:rPr>
          <w:spacing w:val="-3"/>
        </w:rPr>
        <w:t xml:space="preserve"> </w:t>
      </w:r>
      <w:r w:rsidRPr="006926AA">
        <w:rPr>
          <w:spacing w:val="1"/>
        </w:rPr>
        <w:t>t</w:t>
      </w:r>
      <w:r w:rsidRPr="006926AA">
        <w:rPr>
          <w:spacing w:val="-2"/>
        </w:rPr>
        <w:t>h</w:t>
      </w:r>
      <w:r w:rsidRPr="006926AA">
        <w:t>e</w:t>
      </w:r>
      <w:r w:rsidRPr="006926AA">
        <w:rPr>
          <w:spacing w:val="-4"/>
        </w:rPr>
        <w:t xml:space="preserve"> </w:t>
      </w:r>
      <w:r w:rsidRPr="006926AA">
        <w:rPr>
          <w:spacing w:val="1"/>
        </w:rPr>
        <w:t>M</w:t>
      </w:r>
      <w:r w:rsidRPr="006926AA">
        <w:t>o</w:t>
      </w:r>
      <w:r w:rsidRPr="006926AA">
        <w:rPr>
          <w:spacing w:val="-1"/>
        </w:rPr>
        <w:t>v</w:t>
      </w:r>
      <w:r w:rsidRPr="006926AA">
        <w:t>i</w:t>
      </w:r>
      <w:r w:rsidRPr="006926AA">
        <w:rPr>
          <w:spacing w:val="1"/>
        </w:rPr>
        <w:t>n</w:t>
      </w:r>
      <w:r w:rsidRPr="006926AA">
        <w:t>g</w:t>
      </w:r>
      <w:r w:rsidRPr="006926AA">
        <w:rPr>
          <w:spacing w:val="-4"/>
        </w:rPr>
        <w:t xml:space="preserve"> </w:t>
      </w:r>
      <w:r w:rsidRPr="006926AA">
        <w:t>A</w:t>
      </w:r>
      <w:r w:rsidRPr="006926AA">
        <w:rPr>
          <w:spacing w:val="1"/>
        </w:rPr>
        <w:t>h</w:t>
      </w:r>
      <w:r w:rsidRPr="006926AA">
        <w:t>e</w:t>
      </w:r>
      <w:r w:rsidRPr="006926AA">
        <w:rPr>
          <w:spacing w:val="-3"/>
        </w:rPr>
        <w:t>a</w:t>
      </w:r>
      <w:r w:rsidRPr="006926AA">
        <w:t>d</w:t>
      </w:r>
      <w:r w:rsidRPr="006926AA">
        <w:rPr>
          <w:spacing w:val="-3"/>
        </w:rPr>
        <w:t xml:space="preserve"> </w:t>
      </w:r>
      <w:r w:rsidRPr="006926AA">
        <w:rPr>
          <w:spacing w:val="1"/>
        </w:rPr>
        <w:t>f</w:t>
      </w:r>
      <w:r w:rsidRPr="006926AA">
        <w:t>or</w:t>
      </w:r>
      <w:r w:rsidRPr="006926AA">
        <w:rPr>
          <w:spacing w:val="-5"/>
        </w:rPr>
        <w:t xml:space="preserve"> </w:t>
      </w:r>
      <w:r w:rsidRPr="006926AA">
        <w:t>Pro</w:t>
      </w:r>
      <w:r w:rsidRPr="006926AA">
        <w:rPr>
          <w:spacing w:val="-1"/>
        </w:rPr>
        <w:t>g</w:t>
      </w:r>
      <w:r w:rsidRPr="006926AA">
        <w:rPr>
          <w:spacing w:val="-3"/>
        </w:rPr>
        <w:t>r</w:t>
      </w:r>
      <w:r w:rsidRPr="006926AA">
        <w:t>e</w:t>
      </w:r>
      <w:r w:rsidRPr="006926AA">
        <w:rPr>
          <w:spacing w:val="-1"/>
        </w:rPr>
        <w:t>s</w:t>
      </w:r>
      <w:r w:rsidRPr="006926AA">
        <w:t>s</w:t>
      </w:r>
      <w:r w:rsidRPr="006926AA">
        <w:rPr>
          <w:spacing w:val="-2"/>
        </w:rPr>
        <w:t xml:space="preserve"> </w:t>
      </w:r>
      <w:r w:rsidRPr="006926AA">
        <w:t>in</w:t>
      </w:r>
      <w:r w:rsidRPr="006926AA">
        <w:rPr>
          <w:spacing w:val="-4"/>
        </w:rPr>
        <w:t xml:space="preserve"> </w:t>
      </w:r>
      <w:r w:rsidRPr="006926AA">
        <w:rPr>
          <w:spacing w:val="1"/>
        </w:rPr>
        <w:t>th</w:t>
      </w:r>
      <w:r w:rsidRPr="006926AA">
        <w:t>e</w:t>
      </w:r>
      <w:r w:rsidRPr="006926AA">
        <w:rPr>
          <w:spacing w:val="-3"/>
        </w:rPr>
        <w:t xml:space="preserve"> </w:t>
      </w:r>
      <w:r w:rsidRPr="006926AA">
        <w:rPr>
          <w:spacing w:val="-2"/>
        </w:rPr>
        <w:t>2</w:t>
      </w:r>
      <w:r w:rsidRPr="006926AA">
        <w:t>1</w:t>
      </w:r>
      <w:r w:rsidRPr="006926AA">
        <w:rPr>
          <w:spacing w:val="-1"/>
        </w:rPr>
        <w:t>s</w:t>
      </w:r>
      <w:r w:rsidRPr="006926AA">
        <w:t>t</w:t>
      </w:r>
      <w:r w:rsidRPr="006926AA">
        <w:rPr>
          <w:spacing w:val="-1"/>
        </w:rPr>
        <w:t xml:space="preserve"> C</w:t>
      </w:r>
      <w:r w:rsidRPr="006926AA">
        <w:rPr>
          <w:spacing w:val="-2"/>
        </w:rPr>
        <w:t>e</w:t>
      </w:r>
      <w:r w:rsidRPr="006926AA">
        <w:rPr>
          <w:spacing w:val="1"/>
        </w:rPr>
        <w:t>n</w:t>
      </w:r>
      <w:r w:rsidRPr="006926AA">
        <w:rPr>
          <w:spacing w:val="-2"/>
        </w:rPr>
        <w:t>t</w:t>
      </w:r>
      <w:r w:rsidRPr="006926AA">
        <w:rPr>
          <w:spacing w:val="1"/>
        </w:rPr>
        <w:t>u</w:t>
      </w:r>
      <w:r w:rsidRPr="006926AA">
        <w:t>ry</w:t>
      </w:r>
      <w:r w:rsidRPr="006926AA">
        <w:rPr>
          <w:spacing w:val="-2"/>
        </w:rPr>
        <w:t xml:space="preserve"> </w:t>
      </w:r>
      <w:r w:rsidRPr="006926AA">
        <w:rPr>
          <w:spacing w:val="-4"/>
        </w:rPr>
        <w:t>(</w:t>
      </w:r>
      <w:r w:rsidRPr="006926AA">
        <w:rPr>
          <w:spacing w:val="1"/>
        </w:rPr>
        <w:t>M</w:t>
      </w:r>
      <w:r w:rsidRPr="006926AA">
        <w:t>AP</w:t>
      </w:r>
      <w:r w:rsidRPr="006926AA">
        <w:rPr>
          <w:spacing w:val="-2"/>
        </w:rPr>
        <w:t>-</w:t>
      </w:r>
      <w:r w:rsidRPr="006926AA">
        <w:t>21)</w:t>
      </w:r>
      <w:r w:rsidRPr="006926AA">
        <w:rPr>
          <w:spacing w:val="-3"/>
        </w:rPr>
        <w:t xml:space="preserve"> </w:t>
      </w:r>
      <w:r w:rsidRPr="006926AA">
        <w:rPr>
          <w:spacing w:val="-2"/>
        </w:rPr>
        <w:t>w</w:t>
      </w:r>
      <w:r w:rsidRPr="006926AA">
        <w:t>as</w:t>
      </w:r>
      <w:r w:rsidRPr="006926AA">
        <w:rPr>
          <w:spacing w:val="-2"/>
        </w:rPr>
        <w:t xml:space="preserve"> </w:t>
      </w:r>
      <w:r w:rsidRPr="006926AA">
        <w:rPr>
          <w:spacing w:val="1"/>
        </w:rPr>
        <w:t>p</w:t>
      </w:r>
      <w:r w:rsidRPr="006926AA">
        <w:t>a</w:t>
      </w:r>
      <w:r w:rsidRPr="006926AA">
        <w:rPr>
          <w:spacing w:val="-1"/>
        </w:rPr>
        <w:t>ss</w:t>
      </w:r>
      <w:r w:rsidRPr="006926AA">
        <w:rPr>
          <w:spacing w:val="-2"/>
        </w:rPr>
        <w:t>e</w:t>
      </w:r>
      <w:r w:rsidRPr="006926AA">
        <w:t>d</w:t>
      </w:r>
      <w:r w:rsidRPr="006926AA">
        <w:rPr>
          <w:spacing w:val="-1"/>
        </w:rPr>
        <w:t xml:space="preserve"> </w:t>
      </w:r>
      <w:r w:rsidRPr="006926AA">
        <w:rPr>
          <w:spacing w:val="-3"/>
        </w:rPr>
        <w:t>i</w:t>
      </w:r>
      <w:r w:rsidRPr="006926AA">
        <w:rPr>
          <w:spacing w:val="1"/>
        </w:rPr>
        <w:t>n</w:t>
      </w:r>
      <w:r w:rsidRPr="006926AA">
        <w:rPr>
          <w:spacing w:val="-2"/>
        </w:rPr>
        <w:t>t</w:t>
      </w:r>
      <w:r w:rsidRPr="006926AA">
        <w:t>o</w:t>
      </w:r>
      <w:r w:rsidRPr="006926AA">
        <w:rPr>
          <w:spacing w:val="-1"/>
        </w:rPr>
        <w:t xml:space="preserve"> </w:t>
      </w:r>
      <w:r w:rsidRPr="006926AA">
        <w:t>law as</w:t>
      </w:r>
      <w:r w:rsidRPr="006926AA">
        <w:rPr>
          <w:spacing w:val="-3"/>
        </w:rPr>
        <w:t xml:space="preserve"> </w:t>
      </w:r>
      <w:r w:rsidRPr="006926AA">
        <w:rPr>
          <w:spacing w:val="1"/>
        </w:rPr>
        <w:t>t</w:t>
      </w:r>
      <w:r w:rsidRPr="006926AA">
        <w:rPr>
          <w:spacing w:val="-2"/>
        </w:rPr>
        <w:t>h</w:t>
      </w:r>
      <w:r w:rsidRPr="006926AA">
        <w:t>e</w:t>
      </w:r>
      <w:r w:rsidRPr="006926AA">
        <w:rPr>
          <w:spacing w:val="-2"/>
        </w:rPr>
        <w:t xml:space="preserve"> n</w:t>
      </w:r>
      <w:r w:rsidRPr="006926AA">
        <w:t>ew</w:t>
      </w:r>
      <w:r w:rsidRPr="006926AA">
        <w:rPr>
          <w:spacing w:val="-3"/>
        </w:rPr>
        <w:t xml:space="preserve"> </w:t>
      </w:r>
      <w:r w:rsidRPr="006926AA">
        <w:rPr>
          <w:spacing w:val="1"/>
        </w:rPr>
        <w:t>f</w:t>
      </w:r>
      <w:r w:rsidRPr="006926AA">
        <w:rPr>
          <w:spacing w:val="-2"/>
        </w:rPr>
        <w:t>e</w:t>
      </w:r>
      <w:r w:rsidRPr="006926AA">
        <w:rPr>
          <w:spacing w:val="1"/>
        </w:rPr>
        <w:t>d</w:t>
      </w:r>
      <w:r w:rsidRPr="006926AA">
        <w:t>eral</w:t>
      </w:r>
      <w:r w:rsidRPr="006926AA">
        <w:rPr>
          <w:spacing w:val="-5"/>
        </w:rPr>
        <w:t xml:space="preserve"> </w:t>
      </w:r>
      <w:r w:rsidRPr="006926AA">
        <w:rPr>
          <w:spacing w:val="1"/>
        </w:rPr>
        <w:t>t</w:t>
      </w:r>
      <w:r w:rsidRPr="006926AA">
        <w:t>r</w:t>
      </w:r>
      <w:r w:rsidRPr="006926AA">
        <w:rPr>
          <w:spacing w:val="-3"/>
        </w:rPr>
        <w:t>a</w:t>
      </w:r>
      <w:r w:rsidRPr="006926AA">
        <w:rPr>
          <w:spacing w:val="1"/>
        </w:rPr>
        <w:t>n</w:t>
      </w:r>
      <w:r w:rsidRPr="006926AA">
        <w:rPr>
          <w:spacing w:val="-3"/>
        </w:rPr>
        <w:t>s</w:t>
      </w:r>
      <w:r w:rsidRPr="006926AA">
        <w:rPr>
          <w:spacing w:val="1"/>
        </w:rPr>
        <w:t>p</w:t>
      </w:r>
      <w:r w:rsidRPr="006926AA">
        <w:t>or</w:t>
      </w:r>
      <w:r w:rsidRPr="006926AA">
        <w:rPr>
          <w:spacing w:val="1"/>
        </w:rPr>
        <w:t>t</w:t>
      </w:r>
      <w:r w:rsidRPr="006926AA">
        <w:rPr>
          <w:spacing w:val="-3"/>
        </w:rPr>
        <w:t>a</w:t>
      </w:r>
      <w:r w:rsidRPr="006926AA">
        <w:rPr>
          <w:spacing w:val="1"/>
        </w:rPr>
        <w:t>t</w:t>
      </w:r>
      <w:r w:rsidRPr="006926AA">
        <w:t>i</w:t>
      </w:r>
      <w:r w:rsidRPr="006926AA">
        <w:rPr>
          <w:spacing w:val="-2"/>
        </w:rPr>
        <w:t>o</w:t>
      </w:r>
      <w:r w:rsidRPr="006926AA">
        <w:t>n</w:t>
      </w:r>
      <w:r w:rsidRPr="006926AA">
        <w:rPr>
          <w:spacing w:val="-3"/>
        </w:rPr>
        <w:t xml:space="preserve"> </w:t>
      </w:r>
      <w:r w:rsidRPr="006926AA">
        <w:rPr>
          <w:spacing w:val="1"/>
        </w:rPr>
        <w:t>f</w:t>
      </w:r>
      <w:r w:rsidRPr="006926AA">
        <w:rPr>
          <w:spacing w:val="-2"/>
        </w:rPr>
        <w:t>u</w:t>
      </w:r>
      <w:r w:rsidRPr="006926AA">
        <w:rPr>
          <w:spacing w:val="1"/>
        </w:rPr>
        <w:t>nd</w:t>
      </w:r>
      <w:r w:rsidRPr="006926AA">
        <w:rPr>
          <w:spacing w:val="-1"/>
        </w:rPr>
        <w:t>i</w:t>
      </w:r>
      <w:r w:rsidRPr="006926AA">
        <w:rPr>
          <w:spacing w:val="1"/>
        </w:rPr>
        <w:t>n</w:t>
      </w:r>
      <w:r w:rsidRPr="006926AA">
        <w:t>g</w:t>
      </w:r>
      <w:r w:rsidRPr="006926AA">
        <w:rPr>
          <w:spacing w:val="-5"/>
        </w:rPr>
        <w:t xml:space="preserve"> </w:t>
      </w:r>
      <w:r w:rsidRPr="006926AA">
        <w:t>le</w:t>
      </w:r>
      <w:r w:rsidRPr="006926AA">
        <w:rPr>
          <w:spacing w:val="-1"/>
        </w:rPr>
        <w:t>g</w:t>
      </w:r>
      <w:r w:rsidRPr="006926AA">
        <w:t>i</w:t>
      </w:r>
      <w:r w:rsidRPr="006926AA">
        <w:rPr>
          <w:spacing w:val="-1"/>
        </w:rPr>
        <w:t>s</w:t>
      </w:r>
      <w:r w:rsidRPr="006926AA">
        <w:t>l</w:t>
      </w:r>
      <w:r w:rsidRPr="006926AA">
        <w:rPr>
          <w:spacing w:val="-3"/>
        </w:rPr>
        <w:t>a</w:t>
      </w:r>
      <w:r w:rsidRPr="006926AA">
        <w:rPr>
          <w:spacing w:val="1"/>
        </w:rPr>
        <w:t>t</w:t>
      </w:r>
      <w:r w:rsidRPr="006926AA">
        <w:t>io</w:t>
      </w:r>
      <w:r w:rsidRPr="006926AA">
        <w:rPr>
          <w:spacing w:val="1"/>
        </w:rPr>
        <w:t>n</w:t>
      </w:r>
      <w:r w:rsidRPr="006926AA">
        <w:t>.</w:t>
      </w:r>
      <w:r w:rsidRPr="006926AA">
        <w:rPr>
          <w:spacing w:val="47"/>
        </w:rPr>
        <w:t xml:space="preserve"> </w:t>
      </w:r>
      <w:r w:rsidRPr="006926AA">
        <w:rPr>
          <w:spacing w:val="1"/>
        </w:rPr>
        <w:t>M</w:t>
      </w:r>
      <w:r w:rsidRPr="006926AA">
        <w:rPr>
          <w:spacing w:val="-3"/>
        </w:rPr>
        <w:t>A</w:t>
      </w:r>
      <w:r w:rsidRPr="006926AA">
        <w:t>P-</w:t>
      </w:r>
      <w:r w:rsidRPr="006926AA">
        <w:rPr>
          <w:spacing w:val="-2"/>
        </w:rPr>
        <w:t>2</w:t>
      </w:r>
      <w:r w:rsidRPr="006926AA">
        <w:t>1</w:t>
      </w:r>
      <w:r w:rsidRPr="006926AA">
        <w:rPr>
          <w:spacing w:val="-1"/>
        </w:rPr>
        <w:t xml:space="preserve"> </w:t>
      </w:r>
      <w:r w:rsidRPr="006926AA">
        <w:rPr>
          <w:spacing w:val="-3"/>
        </w:rPr>
        <w:t>r</w:t>
      </w:r>
      <w:r w:rsidRPr="006926AA">
        <w:t>e</w:t>
      </w:r>
      <w:r w:rsidRPr="006926AA">
        <w:rPr>
          <w:spacing w:val="1"/>
        </w:rPr>
        <w:t>p</w:t>
      </w:r>
      <w:r w:rsidRPr="006926AA">
        <w:t>la</w:t>
      </w:r>
      <w:r w:rsidRPr="006926AA">
        <w:rPr>
          <w:spacing w:val="-1"/>
        </w:rPr>
        <w:t>c</w:t>
      </w:r>
      <w:r w:rsidRPr="006926AA">
        <w:rPr>
          <w:spacing w:val="-2"/>
        </w:rPr>
        <w:t>e</w:t>
      </w:r>
      <w:r w:rsidRPr="006926AA">
        <w:t>d</w:t>
      </w:r>
      <w:r w:rsidRPr="006926AA">
        <w:rPr>
          <w:spacing w:val="-1"/>
        </w:rPr>
        <w:t xml:space="preserve"> </w:t>
      </w:r>
      <w:r w:rsidRPr="006926AA">
        <w:rPr>
          <w:spacing w:val="-2"/>
        </w:rPr>
        <w:t>t</w:t>
      </w:r>
      <w:r w:rsidRPr="006926AA">
        <w:rPr>
          <w:spacing w:val="1"/>
        </w:rPr>
        <w:t>h</w:t>
      </w:r>
      <w:r w:rsidRPr="006926AA">
        <w:t>e</w:t>
      </w:r>
      <w:r w:rsidRPr="006926AA">
        <w:rPr>
          <w:spacing w:val="-4"/>
        </w:rPr>
        <w:t xml:space="preserve"> </w:t>
      </w:r>
      <w:r w:rsidRPr="006926AA">
        <w:rPr>
          <w:spacing w:val="1"/>
        </w:rPr>
        <w:t>f</w:t>
      </w:r>
      <w:r w:rsidRPr="006926AA">
        <w:t>ormer</w:t>
      </w:r>
      <w:r w:rsidRPr="006926AA">
        <w:rPr>
          <w:spacing w:val="-4"/>
        </w:rPr>
        <w:t xml:space="preserve"> </w:t>
      </w:r>
      <w:r w:rsidRPr="006926AA">
        <w:t>law</w:t>
      </w:r>
      <w:r w:rsidRPr="006926AA">
        <w:rPr>
          <w:spacing w:val="-4"/>
        </w:rPr>
        <w:t xml:space="preserve"> </w:t>
      </w:r>
      <w:r w:rsidRPr="006926AA">
        <w:rPr>
          <w:spacing w:val="-2"/>
        </w:rPr>
        <w:t>k</w:t>
      </w:r>
      <w:r w:rsidRPr="006926AA">
        <w:rPr>
          <w:spacing w:val="1"/>
        </w:rPr>
        <w:t>n</w:t>
      </w:r>
      <w:r w:rsidRPr="006926AA">
        <w:t>o</w:t>
      </w:r>
      <w:r w:rsidRPr="006926AA">
        <w:rPr>
          <w:spacing w:val="-2"/>
        </w:rPr>
        <w:t>w</w:t>
      </w:r>
      <w:r w:rsidRPr="006926AA">
        <w:t>n</w:t>
      </w:r>
      <w:r w:rsidRPr="006926AA">
        <w:rPr>
          <w:spacing w:val="-3"/>
        </w:rPr>
        <w:t xml:space="preserve"> </w:t>
      </w:r>
      <w:r w:rsidRPr="006926AA">
        <w:t>as SAFETEA-</w:t>
      </w:r>
      <w:r w:rsidRPr="006926AA">
        <w:rPr>
          <w:spacing w:val="-1"/>
        </w:rPr>
        <w:t>LU</w:t>
      </w:r>
      <w:r w:rsidRPr="006926AA">
        <w:t>,</w:t>
      </w:r>
      <w:r w:rsidRPr="006926AA">
        <w:rPr>
          <w:spacing w:val="-5"/>
        </w:rPr>
        <w:t xml:space="preserve"> </w:t>
      </w:r>
      <w:r w:rsidRPr="006926AA">
        <w:t>e</w:t>
      </w:r>
      <w:r w:rsidRPr="006926AA">
        <w:rPr>
          <w:spacing w:val="-2"/>
        </w:rPr>
        <w:t>n</w:t>
      </w:r>
      <w:r w:rsidRPr="006926AA">
        <w:rPr>
          <w:spacing w:val="1"/>
        </w:rPr>
        <w:t>d</w:t>
      </w:r>
      <w:r w:rsidRPr="006926AA">
        <w:t>i</w:t>
      </w:r>
      <w:r w:rsidRPr="006926AA">
        <w:rPr>
          <w:spacing w:val="1"/>
        </w:rPr>
        <w:t>n</w:t>
      </w:r>
      <w:r w:rsidRPr="006926AA">
        <w:t>g</w:t>
      </w:r>
      <w:r w:rsidRPr="006926AA">
        <w:rPr>
          <w:spacing w:val="-5"/>
        </w:rPr>
        <w:t xml:space="preserve"> </w:t>
      </w:r>
      <w:r w:rsidRPr="006926AA">
        <w:rPr>
          <w:spacing w:val="1"/>
        </w:rPr>
        <w:t>b</w:t>
      </w:r>
      <w:r w:rsidRPr="006926AA">
        <w:rPr>
          <w:spacing w:val="-2"/>
        </w:rPr>
        <w:t>ot</w:t>
      </w:r>
      <w:r w:rsidRPr="006926AA">
        <w:t>h</w:t>
      </w:r>
      <w:r w:rsidRPr="006926AA">
        <w:rPr>
          <w:spacing w:val="-1"/>
        </w:rPr>
        <w:t xml:space="preserve"> </w:t>
      </w:r>
      <w:r w:rsidRPr="006926AA">
        <w:rPr>
          <w:spacing w:val="-2"/>
        </w:rPr>
        <w:t>t</w:t>
      </w:r>
      <w:r w:rsidRPr="006926AA">
        <w:rPr>
          <w:spacing w:val="1"/>
        </w:rPr>
        <w:t>h</w:t>
      </w:r>
      <w:r w:rsidRPr="006926AA">
        <w:t>e</w:t>
      </w:r>
      <w:r w:rsidRPr="006926AA">
        <w:rPr>
          <w:spacing w:val="-3"/>
        </w:rPr>
        <w:t xml:space="preserve"> </w:t>
      </w:r>
      <w:r w:rsidRPr="006926AA">
        <w:rPr>
          <w:spacing w:val="1"/>
        </w:rPr>
        <w:t>N</w:t>
      </w:r>
      <w:r w:rsidRPr="006926AA">
        <w:t>ew</w:t>
      </w:r>
      <w:r w:rsidRPr="006926AA">
        <w:rPr>
          <w:spacing w:val="-4"/>
        </w:rPr>
        <w:t xml:space="preserve"> </w:t>
      </w:r>
      <w:r w:rsidRPr="006926AA">
        <w:t>Fr</w:t>
      </w:r>
      <w:r w:rsidRPr="006926AA">
        <w:rPr>
          <w:spacing w:val="-2"/>
        </w:rPr>
        <w:t>e</w:t>
      </w:r>
      <w:r w:rsidRPr="006926AA">
        <w:t>e</w:t>
      </w:r>
      <w:r w:rsidRPr="006926AA">
        <w:rPr>
          <w:spacing w:val="1"/>
        </w:rPr>
        <w:t>d</w:t>
      </w:r>
      <w:r w:rsidRPr="006926AA">
        <w:rPr>
          <w:spacing w:val="-2"/>
        </w:rPr>
        <w:t>o</w:t>
      </w:r>
      <w:r w:rsidRPr="006926AA">
        <w:t>m</w:t>
      </w:r>
      <w:r w:rsidRPr="006926AA">
        <w:rPr>
          <w:spacing w:val="-2"/>
        </w:rPr>
        <w:t xml:space="preserve"> </w:t>
      </w:r>
      <w:r w:rsidRPr="006926AA">
        <w:rPr>
          <w:spacing w:val="-1"/>
        </w:rPr>
        <w:t>(</w:t>
      </w:r>
      <w:r w:rsidRPr="006926AA">
        <w:t>Se</w:t>
      </w:r>
      <w:r w:rsidRPr="006926AA">
        <w:rPr>
          <w:spacing w:val="-5"/>
        </w:rPr>
        <w:t>c</w:t>
      </w:r>
      <w:r w:rsidRPr="006926AA">
        <w:rPr>
          <w:spacing w:val="1"/>
        </w:rPr>
        <w:t>t</w:t>
      </w:r>
      <w:r w:rsidRPr="006926AA">
        <w:t>ion</w:t>
      </w:r>
      <w:r w:rsidRPr="006926AA">
        <w:rPr>
          <w:spacing w:val="-4"/>
        </w:rPr>
        <w:t xml:space="preserve"> </w:t>
      </w:r>
      <w:r w:rsidRPr="006926AA">
        <w:t>5</w:t>
      </w:r>
      <w:r w:rsidRPr="006926AA">
        <w:rPr>
          <w:spacing w:val="-2"/>
        </w:rPr>
        <w:t>3</w:t>
      </w:r>
      <w:r w:rsidRPr="006926AA">
        <w:t>17</w:t>
      </w:r>
      <w:r w:rsidRPr="006926AA">
        <w:rPr>
          <w:spacing w:val="-2"/>
        </w:rPr>
        <w:t xml:space="preserve"> </w:t>
      </w:r>
      <w:r w:rsidRPr="006926AA">
        <w:rPr>
          <w:spacing w:val="-1"/>
        </w:rPr>
        <w:t>g</w:t>
      </w:r>
      <w:r w:rsidRPr="006926AA">
        <w:t>r</w:t>
      </w:r>
      <w:r w:rsidRPr="006926AA">
        <w:rPr>
          <w:spacing w:val="-3"/>
        </w:rPr>
        <w:t>a</w:t>
      </w:r>
      <w:r w:rsidRPr="006926AA">
        <w:rPr>
          <w:spacing w:val="1"/>
        </w:rPr>
        <w:t>nt</w:t>
      </w:r>
      <w:r w:rsidRPr="006926AA">
        <w:t>)</w:t>
      </w:r>
      <w:r w:rsidRPr="006926AA">
        <w:rPr>
          <w:spacing w:val="-5"/>
        </w:rPr>
        <w:t xml:space="preserve"> </w:t>
      </w:r>
      <w:r w:rsidRPr="006926AA">
        <w:t>a</w:t>
      </w:r>
      <w:r w:rsidRPr="006926AA">
        <w:rPr>
          <w:spacing w:val="1"/>
        </w:rPr>
        <w:t>n</w:t>
      </w:r>
      <w:r w:rsidRPr="006926AA">
        <w:t>d</w:t>
      </w:r>
      <w:r w:rsidRPr="006926AA">
        <w:rPr>
          <w:spacing w:val="-4"/>
        </w:rPr>
        <w:t xml:space="preserve"> </w:t>
      </w:r>
      <w:r w:rsidRPr="006926AA">
        <w:rPr>
          <w:spacing w:val="-2"/>
        </w:rPr>
        <w:t>t</w:t>
      </w:r>
      <w:r w:rsidRPr="006926AA">
        <w:rPr>
          <w:spacing w:val="1"/>
        </w:rPr>
        <w:t>h</w:t>
      </w:r>
      <w:r w:rsidRPr="006926AA">
        <w:t>e</w:t>
      </w:r>
      <w:r w:rsidRPr="006926AA">
        <w:rPr>
          <w:spacing w:val="-4"/>
        </w:rPr>
        <w:t xml:space="preserve"> </w:t>
      </w:r>
      <w:r w:rsidRPr="006926AA">
        <w:t>El</w:t>
      </w:r>
      <w:r w:rsidRPr="006926AA">
        <w:rPr>
          <w:spacing w:val="1"/>
        </w:rPr>
        <w:t>d</w:t>
      </w:r>
      <w:r w:rsidRPr="006926AA">
        <w:t>erly</w:t>
      </w:r>
      <w:r w:rsidRPr="006926AA">
        <w:rPr>
          <w:spacing w:val="-2"/>
        </w:rPr>
        <w:t xml:space="preserve"> </w:t>
      </w:r>
      <w:r w:rsidRPr="006926AA">
        <w:rPr>
          <w:spacing w:val="-1"/>
        </w:rPr>
        <w:t>I</w:t>
      </w:r>
      <w:r w:rsidRPr="006926AA">
        <w:rPr>
          <w:spacing w:val="-2"/>
        </w:rPr>
        <w:t>n</w:t>
      </w:r>
      <w:r w:rsidRPr="006926AA">
        <w:rPr>
          <w:spacing w:val="1"/>
        </w:rPr>
        <w:t>d</w:t>
      </w:r>
      <w:r w:rsidRPr="006926AA">
        <w:t>i</w:t>
      </w:r>
      <w:r w:rsidRPr="006926AA">
        <w:rPr>
          <w:spacing w:val="-1"/>
        </w:rPr>
        <w:t>v</w:t>
      </w:r>
      <w:r w:rsidRPr="006926AA">
        <w:t>i</w:t>
      </w:r>
      <w:r w:rsidRPr="006926AA">
        <w:rPr>
          <w:spacing w:val="-2"/>
        </w:rPr>
        <w:t>d</w:t>
      </w:r>
      <w:r w:rsidRPr="006926AA">
        <w:rPr>
          <w:spacing w:val="1"/>
        </w:rPr>
        <w:t>u</w:t>
      </w:r>
      <w:r w:rsidRPr="006926AA">
        <w:t>als</w:t>
      </w:r>
      <w:r w:rsidRPr="006926AA">
        <w:rPr>
          <w:spacing w:val="-3"/>
        </w:rPr>
        <w:t xml:space="preserve"> a</w:t>
      </w:r>
      <w:r w:rsidRPr="006926AA">
        <w:rPr>
          <w:spacing w:val="1"/>
        </w:rPr>
        <w:t xml:space="preserve">nd </w:t>
      </w:r>
      <w:r w:rsidRPr="006926AA">
        <w:rPr>
          <w:spacing w:val="-1"/>
        </w:rPr>
        <w:t>I</w:t>
      </w:r>
      <w:r w:rsidRPr="006926AA">
        <w:rPr>
          <w:spacing w:val="1"/>
        </w:rPr>
        <w:t>nd</w:t>
      </w:r>
      <w:r w:rsidRPr="006926AA">
        <w:t>i</w:t>
      </w:r>
      <w:r w:rsidRPr="006926AA">
        <w:rPr>
          <w:spacing w:val="-1"/>
        </w:rPr>
        <w:t>v</w:t>
      </w:r>
      <w:r w:rsidRPr="006926AA">
        <w:t>i</w:t>
      </w:r>
      <w:r w:rsidRPr="006926AA">
        <w:rPr>
          <w:spacing w:val="-2"/>
        </w:rPr>
        <w:t>d</w:t>
      </w:r>
      <w:r w:rsidRPr="006926AA">
        <w:rPr>
          <w:spacing w:val="1"/>
        </w:rPr>
        <w:t>u</w:t>
      </w:r>
      <w:r w:rsidRPr="006926AA">
        <w:t>als</w:t>
      </w:r>
      <w:r w:rsidRPr="006926AA">
        <w:rPr>
          <w:spacing w:val="-3"/>
        </w:rPr>
        <w:t xml:space="preserve"> </w:t>
      </w:r>
      <w:r w:rsidRPr="006926AA">
        <w:rPr>
          <w:spacing w:val="-2"/>
        </w:rPr>
        <w:t>w</w:t>
      </w:r>
      <w:r w:rsidRPr="006926AA">
        <w:t>i</w:t>
      </w:r>
      <w:r w:rsidRPr="006926AA">
        <w:rPr>
          <w:spacing w:val="1"/>
        </w:rPr>
        <w:t>t</w:t>
      </w:r>
      <w:r w:rsidRPr="006926AA">
        <w:t>h</w:t>
      </w:r>
      <w:r w:rsidRPr="006926AA">
        <w:rPr>
          <w:spacing w:val="-4"/>
        </w:rPr>
        <w:t xml:space="preserve"> </w:t>
      </w:r>
      <w:r w:rsidRPr="006926AA">
        <w:rPr>
          <w:spacing w:val="1"/>
        </w:rPr>
        <w:t>D</w:t>
      </w:r>
      <w:r w:rsidRPr="006926AA">
        <w:t>i</w:t>
      </w:r>
      <w:r w:rsidRPr="006926AA">
        <w:rPr>
          <w:spacing w:val="-1"/>
        </w:rPr>
        <w:t>s</w:t>
      </w:r>
      <w:r w:rsidRPr="006926AA">
        <w:rPr>
          <w:spacing w:val="-3"/>
        </w:rPr>
        <w:t>a</w:t>
      </w:r>
      <w:r w:rsidRPr="006926AA">
        <w:rPr>
          <w:spacing w:val="1"/>
        </w:rPr>
        <w:t>b</w:t>
      </w:r>
      <w:r w:rsidRPr="006926AA">
        <w:t>ili</w:t>
      </w:r>
      <w:r w:rsidRPr="006926AA">
        <w:rPr>
          <w:spacing w:val="-2"/>
        </w:rPr>
        <w:t>t</w:t>
      </w:r>
      <w:r w:rsidRPr="006926AA">
        <w:rPr>
          <w:spacing w:val="-3"/>
        </w:rPr>
        <w:t>i</w:t>
      </w:r>
      <w:r w:rsidRPr="006926AA">
        <w:t>es</w:t>
      </w:r>
      <w:r w:rsidRPr="006926AA">
        <w:rPr>
          <w:spacing w:val="-3"/>
        </w:rPr>
        <w:t xml:space="preserve"> </w:t>
      </w:r>
      <w:r w:rsidRPr="006926AA">
        <w:rPr>
          <w:spacing w:val="-1"/>
        </w:rPr>
        <w:t>(</w:t>
      </w:r>
      <w:r w:rsidRPr="006926AA">
        <w:t>Se</w:t>
      </w:r>
      <w:r w:rsidRPr="006926AA">
        <w:rPr>
          <w:spacing w:val="-1"/>
        </w:rPr>
        <w:t>c</w:t>
      </w:r>
      <w:r w:rsidRPr="006926AA">
        <w:rPr>
          <w:spacing w:val="1"/>
        </w:rPr>
        <w:t>t</w:t>
      </w:r>
      <w:r w:rsidRPr="006926AA">
        <w:t>ion</w:t>
      </w:r>
      <w:r w:rsidRPr="006926AA">
        <w:rPr>
          <w:spacing w:val="-4"/>
        </w:rPr>
        <w:t xml:space="preserve"> </w:t>
      </w:r>
      <w:r w:rsidRPr="006926AA">
        <w:t>5</w:t>
      </w:r>
      <w:r w:rsidRPr="006926AA">
        <w:rPr>
          <w:spacing w:val="-2"/>
        </w:rPr>
        <w:t>3</w:t>
      </w:r>
      <w:r w:rsidRPr="006926AA">
        <w:t>10</w:t>
      </w:r>
      <w:r w:rsidRPr="006926AA">
        <w:rPr>
          <w:spacing w:val="-2"/>
        </w:rPr>
        <w:t xml:space="preserve"> </w:t>
      </w:r>
      <w:r w:rsidRPr="006926AA">
        <w:rPr>
          <w:spacing w:val="-3"/>
        </w:rPr>
        <w:t>g</w:t>
      </w:r>
      <w:r w:rsidRPr="006926AA">
        <w:t>ra</w:t>
      </w:r>
      <w:r w:rsidRPr="006926AA">
        <w:rPr>
          <w:spacing w:val="-2"/>
        </w:rPr>
        <w:t>n</w:t>
      </w:r>
      <w:r w:rsidRPr="006926AA">
        <w:rPr>
          <w:spacing w:val="1"/>
        </w:rPr>
        <w:t>t</w:t>
      </w:r>
      <w:r w:rsidRPr="006926AA">
        <w:t>)</w:t>
      </w:r>
      <w:r w:rsidRPr="006926AA">
        <w:rPr>
          <w:spacing w:val="-2"/>
        </w:rPr>
        <w:t xml:space="preserve"> </w:t>
      </w:r>
      <w:r w:rsidRPr="006926AA">
        <w:rPr>
          <w:spacing w:val="-3"/>
        </w:rPr>
        <w:t>a</w:t>
      </w:r>
      <w:r w:rsidRPr="006926AA">
        <w:t>s</w:t>
      </w:r>
      <w:r w:rsidRPr="006926AA">
        <w:rPr>
          <w:spacing w:val="-3"/>
        </w:rPr>
        <w:t xml:space="preserve"> </w:t>
      </w:r>
      <w:r w:rsidRPr="006926AA">
        <w:rPr>
          <w:spacing w:val="1"/>
        </w:rPr>
        <w:t>d</w:t>
      </w:r>
      <w:r w:rsidRPr="006926AA">
        <w:t>i</w:t>
      </w:r>
      <w:r w:rsidRPr="006926AA">
        <w:rPr>
          <w:spacing w:val="-1"/>
        </w:rPr>
        <w:t>s</w:t>
      </w:r>
      <w:r w:rsidRPr="006926AA">
        <w:rPr>
          <w:spacing w:val="1"/>
        </w:rPr>
        <w:t>t</w:t>
      </w:r>
      <w:r w:rsidRPr="006926AA">
        <w:rPr>
          <w:spacing w:val="-3"/>
        </w:rPr>
        <w:t>i</w:t>
      </w:r>
      <w:r w:rsidRPr="006926AA">
        <w:rPr>
          <w:spacing w:val="1"/>
        </w:rPr>
        <w:t>n</w:t>
      </w:r>
      <w:r w:rsidRPr="006926AA">
        <w:rPr>
          <w:spacing w:val="-1"/>
        </w:rPr>
        <w:t>c</w:t>
      </w:r>
      <w:r w:rsidRPr="006926AA">
        <w:t>t</w:t>
      </w:r>
      <w:r w:rsidRPr="006926AA">
        <w:rPr>
          <w:spacing w:val="-4"/>
        </w:rPr>
        <w:t xml:space="preserve"> </w:t>
      </w:r>
      <w:r w:rsidRPr="006926AA">
        <w:rPr>
          <w:spacing w:val="1"/>
        </w:rPr>
        <w:t>p</w:t>
      </w:r>
      <w:r w:rsidRPr="006926AA">
        <w:t>ro</w:t>
      </w:r>
      <w:r w:rsidRPr="006926AA">
        <w:rPr>
          <w:spacing w:val="-1"/>
        </w:rPr>
        <w:t>g</w:t>
      </w:r>
      <w:r w:rsidRPr="006926AA">
        <w:t>ram</w:t>
      </w:r>
      <w:r w:rsidRPr="006926AA">
        <w:rPr>
          <w:spacing w:val="-1"/>
        </w:rPr>
        <w:t>s</w:t>
      </w:r>
      <w:r w:rsidRPr="006926AA">
        <w:t>.</w:t>
      </w:r>
      <w:r w:rsidRPr="006926AA">
        <w:rPr>
          <w:spacing w:val="47"/>
        </w:rPr>
        <w:t xml:space="preserve"> </w:t>
      </w:r>
      <w:r w:rsidRPr="006926AA">
        <w:rPr>
          <w:spacing w:val="-1"/>
        </w:rPr>
        <w:t>U</w:t>
      </w:r>
      <w:r w:rsidRPr="006926AA">
        <w:rPr>
          <w:spacing w:val="-2"/>
        </w:rPr>
        <w:t>nd</w:t>
      </w:r>
      <w:r w:rsidRPr="006926AA">
        <w:t>er</w:t>
      </w:r>
      <w:r w:rsidRPr="006926AA">
        <w:rPr>
          <w:spacing w:val="-2"/>
        </w:rPr>
        <w:t xml:space="preserve"> </w:t>
      </w:r>
      <w:r w:rsidRPr="006926AA">
        <w:rPr>
          <w:spacing w:val="1"/>
        </w:rPr>
        <w:t>M</w:t>
      </w:r>
      <w:r w:rsidRPr="006926AA">
        <w:rPr>
          <w:spacing w:val="-3"/>
        </w:rPr>
        <w:t>a</w:t>
      </w:r>
      <w:r w:rsidRPr="006926AA">
        <w:rPr>
          <w:spacing w:val="1"/>
        </w:rPr>
        <w:t>p</w:t>
      </w:r>
      <w:r w:rsidRPr="006926AA">
        <w:rPr>
          <w:spacing w:val="-2"/>
        </w:rPr>
        <w:t>-</w:t>
      </w:r>
      <w:r w:rsidRPr="006926AA">
        <w:t>21,</w:t>
      </w:r>
      <w:r w:rsidRPr="006926AA">
        <w:rPr>
          <w:spacing w:val="-5"/>
        </w:rPr>
        <w:t xml:space="preserve"> </w:t>
      </w:r>
      <w:r w:rsidRPr="006926AA">
        <w:rPr>
          <w:spacing w:val="1"/>
        </w:rPr>
        <w:t>th</w:t>
      </w:r>
      <w:r w:rsidRPr="006926AA">
        <w:t>e</w:t>
      </w:r>
      <w:r w:rsidRPr="006926AA">
        <w:rPr>
          <w:spacing w:val="-4"/>
        </w:rPr>
        <w:t xml:space="preserve"> </w:t>
      </w:r>
      <w:r w:rsidRPr="006926AA">
        <w:rPr>
          <w:spacing w:val="-2"/>
        </w:rPr>
        <w:t>n</w:t>
      </w:r>
      <w:r w:rsidRPr="006926AA">
        <w:t>ew</w:t>
      </w:r>
      <w:r w:rsidRPr="006926AA">
        <w:rPr>
          <w:spacing w:val="-4"/>
        </w:rPr>
        <w:t xml:space="preserve"> </w:t>
      </w:r>
      <w:r w:rsidRPr="006926AA">
        <w:rPr>
          <w:spacing w:val="-1"/>
        </w:rPr>
        <w:t>s</w:t>
      </w:r>
      <w:r w:rsidRPr="006926AA">
        <w:t>e</w:t>
      </w:r>
      <w:r w:rsidRPr="006926AA">
        <w:rPr>
          <w:spacing w:val="-1"/>
        </w:rPr>
        <w:t>c</w:t>
      </w:r>
      <w:r w:rsidRPr="006926AA">
        <w:rPr>
          <w:spacing w:val="1"/>
        </w:rPr>
        <w:t>t</w:t>
      </w:r>
      <w:r w:rsidRPr="006926AA">
        <w:rPr>
          <w:spacing w:val="-3"/>
        </w:rPr>
        <w:t>i</w:t>
      </w:r>
      <w:r w:rsidRPr="006926AA">
        <w:t>on 5310</w:t>
      </w:r>
      <w:r w:rsidRPr="006926AA">
        <w:rPr>
          <w:spacing w:val="-5"/>
        </w:rPr>
        <w:t xml:space="preserve"> </w:t>
      </w:r>
      <w:r w:rsidRPr="006926AA">
        <w:rPr>
          <w:spacing w:val="-1"/>
        </w:rPr>
        <w:t>c</w:t>
      </w:r>
      <w:r w:rsidRPr="006926AA">
        <w:t>o</w:t>
      </w:r>
      <w:r w:rsidRPr="006926AA">
        <w:rPr>
          <w:spacing w:val="1"/>
        </w:rPr>
        <w:t>n</w:t>
      </w:r>
      <w:r w:rsidRPr="006926AA">
        <w:rPr>
          <w:spacing w:val="-1"/>
        </w:rPr>
        <w:t>s</w:t>
      </w:r>
      <w:r w:rsidRPr="006926AA">
        <w:t>ol</w:t>
      </w:r>
      <w:r w:rsidRPr="006926AA">
        <w:rPr>
          <w:spacing w:val="-3"/>
        </w:rPr>
        <w:t>i</w:t>
      </w:r>
      <w:r w:rsidRPr="006926AA">
        <w:rPr>
          <w:spacing w:val="1"/>
        </w:rPr>
        <w:t>d</w:t>
      </w:r>
      <w:r w:rsidRPr="006926AA">
        <w:t>a</w:t>
      </w:r>
      <w:r w:rsidRPr="006926AA">
        <w:rPr>
          <w:spacing w:val="-2"/>
        </w:rPr>
        <w:t>t</w:t>
      </w:r>
      <w:r w:rsidRPr="006926AA">
        <w:t>es</w:t>
      </w:r>
      <w:r w:rsidRPr="006926AA">
        <w:rPr>
          <w:spacing w:val="-3"/>
        </w:rPr>
        <w:t xml:space="preserve"> </w:t>
      </w:r>
      <w:r w:rsidRPr="006926AA">
        <w:t>a</w:t>
      </w:r>
      <w:r w:rsidRPr="006926AA">
        <w:rPr>
          <w:spacing w:val="-1"/>
        </w:rPr>
        <w:t>c</w:t>
      </w:r>
      <w:r w:rsidRPr="006926AA">
        <w:rPr>
          <w:spacing w:val="1"/>
        </w:rPr>
        <w:t>t</w:t>
      </w:r>
      <w:r w:rsidRPr="006926AA">
        <w:t>i</w:t>
      </w:r>
      <w:r w:rsidRPr="006926AA">
        <w:rPr>
          <w:spacing w:val="-1"/>
        </w:rPr>
        <w:t>v</w:t>
      </w:r>
      <w:r w:rsidRPr="006926AA">
        <w:rPr>
          <w:spacing w:val="-3"/>
        </w:rPr>
        <w:t>i</w:t>
      </w:r>
      <w:r w:rsidRPr="006926AA">
        <w:rPr>
          <w:spacing w:val="-2"/>
        </w:rPr>
        <w:t>t</w:t>
      </w:r>
      <w:r w:rsidRPr="006926AA">
        <w:t>ies</w:t>
      </w:r>
      <w:r w:rsidRPr="006926AA">
        <w:rPr>
          <w:spacing w:val="-4"/>
        </w:rPr>
        <w:t xml:space="preserve"> </w:t>
      </w:r>
      <w:r w:rsidRPr="006926AA">
        <w:rPr>
          <w:spacing w:val="1"/>
        </w:rPr>
        <w:t>p</w:t>
      </w:r>
      <w:r w:rsidRPr="006926AA">
        <w:t>re</w:t>
      </w:r>
      <w:r w:rsidRPr="006926AA">
        <w:rPr>
          <w:spacing w:val="-1"/>
        </w:rPr>
        <w:t>v</w:t>
      </w:r>
      <w:r w:rsidRPr="006926AA">
        <w:rPr>
          <w:spacing w:val="-3"/>
        </w:rPr>
        <w:t>i</w:t>
      </w:r>
      <w:r w:rsidRPr="006926AA">
        <w:t>o</w:t>
      </w:r>
      <w:r w:rsidRPr="006926AA">
        <w:rPr>
          <w:spacing w:val="1"/>
        </w:rPr>
        <w:t>u</w:t>
      </w:r>
      <w:r w:rsidRPr="006926AA">
        <w:rPr>
          <w:spacing w:val="-1"/>
        </w:rPr>
        <w:t>s</w:t>
      </w:r>
      <w:r w:rsidRPr="006926AA">
        <w:t>ly</w:t>
      </w:r>
      <w:r w:rsidRPr="006926AA">
        <w:rPr>
          <w:spacing w:val="-6"/>
        </w:rPr>
        <w:t xml:space="preserve"> </w:t>
      </w:r>
      <w:r w:rsidRPr="006926AA">
        <w:rPr>
          <w:spacing w:val="1"/>
        </w:rPr>
        <w:t>fu</w:t>
      </w:r>
      <w:r w:rsidRPr="006926AA">
        <w:rPr>
          <w:spacing w:val="-2"/>
        </w:rPr>
        <w:t>n</w:t>
      </w:r>
      <w:r w:rsidRPr="006926AA">
        <w:rPr>
          <w:spacing w:val="1"/>
        </w:rPr>
        <w:t>d</w:t>
      </w:r>
      <w:r w:rsidRPr="006926AA">
        <w:rPr>
          <w:spacing w:val="-2"/>
        </w:rPr>
        <w:t>e</w:t>
      </w:r>
      <w:r w:rsidRPr="006926AA">
        <w:t>d</w:t>
      </w:r>
      <w:r w:rsidRPr="006926AA">
        <w:rPr>
          <w:spacing w:val="-1"/>
        </w:rPr>
        <w:t xml:space="preserve"> </w:t>
      </w:r>
      <w:r w:rsidRPr="006926AA">
        <w:rPr>
          <w:spacing w:val="1"/>
        </w:rPr>
        <w:t>b</w:t>
      </w:r>
      <w:r w:rsidRPr="006926AA">
        <w:t>y</w:t>
      </w:r>
      <w:r w:rsidRPr="006926AA">
        <w:rPr>
          <w:spacing w:val="-8"/>
        </w:rPr>
        <w:t xml:space="preserve"> </w:t>
      </w:r>
      <w:r w:rsidRPr="006926AA">
        <w:rPr>
          <w:spacing w:val="1"/>
        </w:rPr>
        <w:t>th</w:t>
      </w:r>
      <w:r w:rsidRPr="006926AA">
        <w:t>e</w:t>
      </w:r>
      <w:r w:rsidRPr="006926AA">
        <w:rPr>
          <w:spacing w:val="-5"/>
        </w:rPr>
        <w:t xml:space="preserve"> </w:t>
      </w:r>
      <w:r w:rsidRPr="006926AA">
        <w:rPr>
          <w:spacing w:val="1"/>
        </w:rPr>
        <w:t>N</w:t>
      </w:r>
      <w:r w:rsidRPr="006926AA">
        <w:t>ew</w:t>
      </w:r>
      <w:r w:rsidRPr="006926AA">
        <w:rPr>
          <w:spacing w:val="-4"/>
        </w:rPr>
        <w:t xml:space="preserve"> </w:t>
      </w:r>
      <w:r w:rsidRPr="006926AA">
        <w:t>F</w:t>
      </w:r>
      <w:r w:rsidRPr="006926AA">
        <w:rPr>
          <w:spacing w:val="-3"/>
        </w:rPr>
        <w:t>r</w:t>
      </w:r>
      <w:r w:rsidRPr="006926AA">
        <w:t>ee</w:t>
      </w:r>
      <w:r w:rsidRPr="006926AA">
        <w:rPr>
          <w:spacing w:val="-2"/>
        </w:rPr>
        <w:t>d</w:t>
      </w:r>
      <w:r w:rsidRPr="006926AA">
        <w:t>om</w:t>
      </w:r>
      <w:r w:rsidRPr="006926AA">
        <w:rPr>
          <w:spacing w:val="-2"/>
        </w:rPr>
        <w:t xml:space="preserve"> </w:t>
      </w:r>
      <w:r w:rsidRPr="006926AA">
        <w:rPr>
          <w:spacing w:val="-1"/>
        </w:rPr>
        <w:t>g</w:t>
      </w:r>
      <w:r w:rsidRPr="006926AA">
        <w:t>r</w:t>
      </w:r>
      <w:r w:rsidRPr="006926AA">
        <w:rPr>
          <w:spacing w:val="-3"/>
        </w:rPr>
        <w:t>a</w:t>
      </w:r>
      <w:r w:rsidRPr="006926AA">
        <w:rPr>
          <w:spacing w:val="1"/>
        </w:rPr>
        <w:t>n</w:t>
      </w:r>
      <w:r w:rsidRPr="006926AA">
        <w:t>t</w:t>
      </w:r>
      <w:r w:rsidRPr="006926AA">
        <w:rPr>
          <w:spacing w:val="-7"/>
        </w:rPr>
        <w:t xml:space="preserve"> </w:t>
      </w:r>
      <w:r w:rsidRPr="006926AA">
        <w:t>a</w:t>
      </w:r>
      <w:r w:rsidRPr="006926AA">
        <w:rPr>
          <w:spacing w:val="1"/>
        </w:rPr>
        <w:t>n</w:t>
      </w:r>
      <w:r w:rsidRPr="006926AA">
        <w:t>d</w:t>
      </w:r>
      <w:r w:rsidRPr="006926AA">
        <w:rPr>
          <w:spacing w:val="-4"/>
        </w:rPr>
        <w:t xml:space="preserve"> </w:t>
      </w:r>
      <w:r w:rsidRPr="006926AA">
        <w:rPr>
          <w:spacing w:val="1"/>
        </w:rPr>
        <w:t>t</w:t>
      </w:r>
      <w:r w:rsidRPr="006926AA">
        <w:rPr>
          <w:spacing w:val="-2"/>
        </w:rPr>
        <w:t>h</w:t>
      </w:r>
      <w:r w:rsidRPr="006926AA">
        <w:t>e</w:t>
      </w:r>
      <w:r w:rsidRPr="006926AA">
        <w:rPr>
          <w:spacing w:val="-2"/>
        </w:rPr>
        <w:t xml:space="preserve"> </w:t>
      </w:r>
      <w:r w:rsidRPr="006926AA">
        <w:t>SAF</w:t>
      </w:r>
      <w:r w:rsidRPr="006926AA">
        <w:rPr>
          <w:spacing w:val="-2"/>
        </w:rPr>
        <w:t>E</w:t>
      </w:r>
      <w:r w:rsidRPr="006926AA">
        <w:t>TEA-</w:t>
      </w:r>
      <w:r w:rsidRPr="006926AA">
        <w:rPr>
          <w:spacing w:val="-1"/>
        </w:rPr>
        <w:t>L</w:t>
      </w:r>
      <w:r w:rsidRPr="006926AA">
        <w:t>U</w:t>
      </w:r>
      <w:r w:rsidRPr="006926AA">
        <w:rPr>
          <w:spacing w:val="-6"/>
        </w:rPr>
        <w:t xml:space="preserve"> </w:t>
      </w:r>
      <w:r w:rsidRPr="006926AA">
        <w:t>53</w:t>
      </w:r>
      <w:r w:rsidRPr="006926AA">
        <w:rPr>
          <w:spacing w:val="-2"/>
        </w:rPr>
        <w:t>1</w:t>
      </w:r>
      <w:r w:rsidRPr="006926AA">
        <w:t>0</w:t>
      </w:r>
      <w:r w:rsidRPr="006926AA">
        <w:rPr>
          <w:w w:val="99"/>
        </w:rPr>
        <w:t xml:space="preserve"> </w:t>
      </w:r>
      <w:r w:rsidRPr="006926AA">
        <w:rPr>
          <w:spacing w:val="-1"/>
        </w:rPr>
        <w:t>g</w:t>
      </w:r>
      <w:r w:rsidRPr="006926AA">
        <w:t>ra</w:t>
      </w:r>
      <w:r w:rsidRPr="006926AA">
        <w:rPr>
          <w:spacing w:val="1"/>
        </w:rPr>
        <w:t>nt</w:t>
      </w:r>
      <w:r w:rsidRPr="006926AA">
        <w:t>.</w:t>
      </w:r>
      <w:r w:rsidRPr="006926AA">
        <w:rPr>
          <w:spacing w:val="47"/>
        </w:rPr>
        <w:t xml:space="preserve"> </w:t>
      </w:r>
      <w:r w:rsidRPr="006926AA">
        <w:t>A</w:t>
      </w:r>
      <w:r w:rsidRPr="006926AA">
        <w:rPr>
          <w:spacing w:val="-1"/>
        </w:rPr>
        <w:t>c</w:t>
      </w:r>
      <w:r w:rsidRPr="006926AA">
        <w:rPr>
          <w:spacing w:val="1"/>
        </w:rPr>
        <w:t>t</w:t>
      </w:r>
      <w:r w:rsidRPr="006926AA">
        <w:t>i</w:t>
      </w:r>
      <w:r w:rsidRPr="006926AA">
        <w:rPr>
          <w:spacing w:val="-1"/>
        </w:rPr>
        <w:t>v</w:t>
      </w:r>
      <w:r w:rsidRPr="006926AA">
        <w:t>i</w:t>
      </w:r>
      <w:r w:rsidRPr="006926AA">
        <w:rPr>
          <w:spacing w:val="1"/>
        </w:rPr>
        <w:t>t</w:t>
      </w:r>
      <w:r w:rsidRPr="006926AA">
        <w:rPr>
          <w:spacing w:val="-3"/>
        </w:rPr>
        <w:t>i</w:t>
      </w:r>
      <w:r w:rsidRPr="006926AA">
        <w:t>es</w:t>
      </w:r>
      <w:r w:rsidRPr="006926AA">
        <w:rPr>
          <w:spacing w:val="-3"/>
        </w:rPr>
        <w:t xml:space="preserve"> </w:t>
      </w:r>
      <w:r w:rsidRPr="006926AA">
        <w:rPr>
          <w:spacing w:val="-2"/>
        </w:rPr>
        <w:t>p</w:t>
      </w:r>
      <w:r w:rsidRPr="006926AA">
        <w:t>re</w:t>
      </w:r>
      <w:r w:rsidRPr="006926AA">
        <w:rPr>
          <w:spacing w:val="-1"/>
        </w:rPr>
        <w:t>v</w:t>
      </w:r>
      <w:r w:rsidRPr="006926AA">
        <w:t>io</w:t>
      </w:r>
      <w:r w:rsidRPr="006926AA">
        <w:rPr>
          <w:spacing w:val="-2"/>
        </w:rPr>
        <w:t>u</w:t>
      </w:r>
      <w:r w:rsidRPr="006926AA">
        <w:rPr>
          <w:spacing w:val="-1"/>
        </w:rPr>
        <w:t>s</w:t>
      </w:r>
      <w:r w:rsidRPr="006926AA">
        <w:t>ly</w:t>
      </w:r>
      <w:r w:rsidRPr="006926AA">
        <w:rPr>
          <w:spacing w:val="-2"/>
        </w:rPr>
        <w:t xml:space="preserve"> </w:t>
      </w:r>
      <w:r w:rsidRPr="006926AA">
        <w:rPr>
          <w:spacing w:val="1"/>
        </w:rPr>
        <w:t>fu</w:t>
      </w:r>
      <w:r w:rsidRPr="006926AA">
        <w:rPr>
          <w:spacing w:val="-2"/>
        </w:rPr>
        <w:t>n</w:t>
      </w:r>
      <w:r w:rsidRPr="006926AA">
        <w:rPr>
          <w:spacing w:val="1"/>
        </w:rPr>
        <w:t>d</w:t>
      </w:r>
      <w:r w:rsidRPr="006926AA">
        <w:rPr>
          <w:spacing w:val="-2"/>
        </w:rPr>
        <w:t>e</w:t>
      </w:r>
      <w:r w:rsidRPr="006926AA">
        <w:t>d</w:t>
      </w:r>
      <w:r w:rsidRPr="006926AA">
        <w:rPr>
          <w:spacing w:val="-1"/>
        </w:rPr>
        <w:t xml:space="preserve"> </w:t>
      </w:r>
      <w:r w:rsidRPr="006926AA">
        <w:rPr>
          <w:spacing w:val="-2"/>
        </w:rPr>
        <w:t>u</w:t>
      </w:r>
      <w:r w:rsidRPr="006926AA">
        <w:rPr>
          <w:spacing w:val="1"/>
        </w:rPr>
        <w:t>n</w:t>
      </w:r>
      <w:r w:rsidRPr="006926AA">
        <w:rPr>
          <w:spacing w:val="-2"/>
        </w:rPr>
        <w:t>d</w:t>
      </w:r>
      <w:r w:rsidRPr="006926AA">
        <w:t>er</w:t>
      </w:r>
      <w:r w:rsidRPr="006926AA">
        <w:rPr>
          <w:spacing w:val="-4"/>
        </w:rPr>
        <w:t xml:space="preserve"> </w:t>
      </w:r>
      <w:r w:rsidRPr="006926AA">
        <w:rPr>
          <w:spacing w:val="1"/>
        </w:rPr>
        <w:t>N</w:t>
      </w:r>
      <w:r w:rsidRPr="006926AA">
        <w:t>ew</w:t>
      </w:r>
      <w:r w:rsidRPr="006926AA">
        <w:rPr>
          <w:spacing w:val="-4"/>
        </w:rPr>
        <w:t xml:space="preserve"> </w:t>
      </w:r>
      <w:r w:rsidRPr="006926AA">
        <w:t>F</w:t>
      </w:r>
      <w:r w:rsidRPr="006926AA">
        <w:rPr>
          <w:spacing w:val="-3"/>
        </w:rPr>
        <w:t>r</w:t>
      </w:r>
      <w:r w:rsidRPr="006926AA">
        <w:t>ee</w:t>
      </w:r>
      <w:r w:rsidRPr="006926AA">
        <w:rPr>
          <w:spacing w:val="1"/>
        </w:rPr>
        <w:t>d</w:t>
      </w:r>
      <w:r w:rsidRPr="006926AA">
        <w:t>om</w:t>
      </w:r>
      <w:r w:rsidRPr="006926AA">
        <w:rPr>
          <w:spacing w:val="-4"/>
        </w:rPr>
        <w:t xml:space="preserve"> </w:t>
      </w:r>
      <w:r w:rsidRPr="006926AA">
        <w:t>are</w:t>
      </w:r>
      <w:r w:rsidRPr="006926AA">
        <w:rPr>
          <w:spacing w:val="-4"/>
        </w:rPr>
        <w:t xml:space="preserve"> </w:t>
      </w:r>
      <w:r w:rsidRPr="006926AA">
        <w:t>al</w:t>
      </w:r>
      <w:r w:rsidRPr="006926AA">
        <w:rPr>
          <w:spacing w:val="-1"/>
        </w:rPr>
        <w:t>s</w:t>
      </w:r>
      <w:r w:rsidRPr="006926AA">
        <w:t>o</w:t>
      </w:r>
      <w:r w:rsidRPr="006926AA">
        <w:rPr>
          <w:spacing w:val="-1"/>
        </w:rPr>
        <w:t xml:space="preserve"> </w:t>
      </w:r>
      <w:r w:rsidRPr="006926AA">
        <w:rPr>
          <w:spacing w:val="-2"/>
        </w:rPr>
        <w:t>e</w:t>
      </w:r>
      <w:r w:rsidRPr="006926AA">
        <w:t>li</w:t>
      </w:r>
      <w:r w:rsidRPr="006926AA">
        <w:rPr>
          <w:spacing w:val="-1"/>
        </w:rPr>
        <w:t>g</w:t>
      </w:r>
      <w:r w:rsidRPr="006926AA">
        <w:t>i</w:t>
      </w:r>
      <w:r w:rsidRPr="006926AA">
        <w:rPr>
          <w:spacing w:val="1"/>
        </w:rPr>
        <w:t>b</w:t>
      </w:r>
      <w:r w:rsidRPr="006926AA">
        <w:t>le</w:t>
      </w:r>
      <w:r w:rsidRPr="006926AA">
        <w:rPr>
          <w:spacing w:val="-4"/>
        </w:rPr>
        <w:t xml:space="preserve"> </w:t>
      </w:r>
      <w:r w:rsidRPr="006926AA">
        <w:rPr>
          <w:spacing w:val="-2"/>
        </w:rPr>
        <w:t>u</w:t>
      </w:r>
      <w:r w:rsidRPr="006926AA">
        <w:rPr>
          <w:spacing w:val="1"/>
        </w:rPr>
        <w:t>nd</w:t>
      </w:r>
      <w:r w:rsidRPr="006926AA">
        <w:t>er</w:t>
      </w:r>
      <w:r w:rsidRPr="006926AA">
        <w:rPr>
          <w:spacing w:val="-4"/>
        </w:rPr>
        <w:t xml:space="preserve"> </w:t>
      </w:r>
      <w:r w:rsidRPr="006926AA">
        <w:rPr>
          <w:spacing w:val="-2"/>
        </w:rPr>
        <w:t>t</w:t>
      </w:r>
      <w:r w:rsidRPr="006926AA">
        <w:rPr>
          <w:spacing w:val="1"/>
        </w:rPr>
        <w:t>h</w:t>
      </w:r>
      <w:r w:rsidRPr="006926AA">
        <w:t>e</w:t>
      </w:r>
      <w:r w:rsidRPr="006926AA">
        <w:rPr>
          <w:spacing w:val="-2"/>
        </w:rPr>
        <w:t xml:space="preserve"> E</w:t>
      </w:r>
      <w:r w:rsidRPr="006926AA">
        <w:rPr>
          <w:spacing w:val="1"/>
        </w:rPr>
        <w:t>nh</w:t>
      </w:r>
      <w:r w:rsidRPr="006926AA">
        <w:rPr>
          <w:spacing w:val="-3"/>
        </w:rPr>
        <w:t>a</w:t>
      </w:r>
      <w:r w:rsidRPr="006926AA">
        <w:rPr>
          <w:spacing w:val="1"/>
        </w:rPr>
        <w:t>n</w:t>
      </w:r>
      <w:r w:rsidRPr="006926AA">
        <w:rPr>
          <w:spacing w:val="-1"/>
        </w:rPr>
        <w:t>c</w:t>
      </w:r>
      <w:r w:rsidRPr="006926AA">
        <w:t>ed</w:t>
      </w:r>
      <w:r w:rsidRPr="006926AA">
        <w:rPr>
          <w:spacing w:val="-4"/>
        </w:rPr>
        <w:t xml:space="preserve"> </w:t>
      </w:r>
      <w:r w:rsidRPr="006926AA">
        <w:rPr>
          <w:spacing w:val="1"/>
        </w:rPr>
        <w:t>M</w:t>
      </w:r>
      <w:r w:rsidRPr="006926AA">
        <w:rPr>
          <w:spacing w:val="-2"/>
        </w:rPr>
        <w:t>o</w:t>
      </w:r>
      <w:r w:rsidRPr="006926AA">
        <w:rPr>
          <w:spacing w:val="1"/>
        </w:rPr>
        <w:t>b</w:t>
      </w:r>
      <w:r w:rsidRPr="006926AA">
        <w:rPr>
          <w:spacing w:val="-3"/>
        </w:rPr>
        <w:t>i</w:t>
      </w:r>
      <w:r w:rsidRPr="006926AA">
        <w:t>li</w:t>
      </w:r>
      <w:r w:rsidRPr="006926AA">
        <w:rPr>
          <w:spacing w:val="1"/>
        </w:rPr>
        <w:t>ty</w:t>
      </w:r>
      <w:r w:rsidRPr="006926AA">
        <w:rPr>
          <w:spacing w:val="1"/>
          <w:w w:val="99"/>
        </w:rPr>
        <w:t xml:space="preserve"> </w:t>
      </w:r>
      <w:r w:rsidRPr="006926AA">
        <w:rPr>
          <w:spacing w:val="1"/>
        </w:rPr>
        <w:t>f</w:t>
      </w:r>
      <w:r w:rsidRPr="006926AA">
        <w:t>or</w:t>
      </w:r>
      <w:r w:rsidRPr="006926AA">
        <w:rPr>
          <w:spacing w:val="-2"/>
        </w:rPr>
        <w:t xml:space="preserve"> </w:t>
      </w:r>
      <w:proofErr w:type="gramStart"/>
      <w:r w:rsidRPr="006926AA">
        <w:rPr>
          <w:spacing w:val="-3"/>
        </w:rPr>
        <w:t>S</w:t>
      </w:r>
      <w:r w:rsidRPr="006926AA">
        <w:t>e</w:t>
      </w:r>
      <w:r w:rsidRPr="006926AA">
        <w:rPr>
          <w:spacing w:val="1"/>
        </w:rPr>
        <w:t>n</w:t>
      </w:r>
      <w:r w:rsidRPr="006926AA">
        <w:t>iors</w:t>
      </w:r>
      <w:proofErr w:type="gramEnd"/>
      <w:r w:rsidRPr="006926AA">
        <w:rPr>
          <w:spacing w:val="-5"/>
        </w:rPr>
        <w:t xml:space="preserve"> </w:t>
      </w:r>
      <w:r w:rsidRPr="006926AA">
        <w:t>a</w:t>
      </w:r>
      <w:r w:rsidRPr="006926AA">
        <w:rPr>
          <w:spacing w:val="-2"/>
        </w:rPr>
        <w:t>n</w:t>
      </w:r>
      <w:r w:rsidRPr="006926AA">
        <w:t>d</w:t>
      </w:r>
      <w:r w:rsidRPr="006926AA">
        <w:rPr>
          <w:spacing w:val="-1"/>
        </w:rPr>
        <w:t xml:space="preserve"> I</w:t>
      </w:r>
      <w:r w:rsidRPr="006926AA">
        <w:rPr>
          <w:spacing w:val="-2"/>
        </w:rPr>
        <w:t>n</w:t>
      </w:r>
      <w:r w:rsidRPr="006926AA">
        <w:rPr>
          <w:spacing w:val="1"/>
        </w:rPr>
        <w:t>d</w:t>
      </w:r>
      <w:r w:rsidRPr="006926AA">
        <w:t>i</w:t>
      </w:r>
      <w:r w:rsidRPr="006926AA">
        <w:rPr>
          <w:spacing w:val="-1"/>
        </w:rPr>
        <w:t>v</w:t>
      </w:r>
      <w:r w:rsidRPr="006926AA">
        <w:t>i</w:t>
      </w:r>
      <w:r w:rsidRPr="006926AA">
        <w:rPr>
          <w:spacing w:val="-2"/>
        </w:rPr>
        <w:t>d</w:t>
      </w:r>
      <w:r w:rsidRPr="006926AA">
        <w:rPr>
          <w:spacing w:val="1"/>
        </w:rPr>
        <w:t>u</w:t>
      </w:r>
      <w:r w:rsidRPr="006926AA">
        <w:rPr>
          <w:spacing w:val="-3"/>
        </w:rPr>
        <w:t>a</w:t>
      </w:r>
      <w:r w:rsidRPr="006926AA">
        <w:t>ls</w:t>
      </w:r>
      <w:r w:rsidRPr="006926AA">
        <w:rPr>
          <w:spacing w:val="-3"/>
        </w:rPr>
        <w:t xml:space="preserve"> </w:t>
      </w:r>
      <w:r w:rsidRPr="006926AA">
        <w:rPr>
          <w:spacing w:val="-2"/>
        </w:rPr>
        <w:t>w</w:t>
      </w:r>
      <w:r w:rsidRPr="006926AA">
        <w:t>i</w:t>
      </w:r>
      <w:r w:rsidRPr="006926AA">
        <w:rPr>
          <w:spacing w:val="1"/>
        </w:rPr>
        <w:t>t</w:t>
      </w:r>
      <w:r w:rsidRPr="006926AA">
        <w:t>h</w:t>
      </w:r>
      <w:r w:rsidRPr="006926AA">
        <w:rPr>
          <w:spacing w:val="-4"/>
        </w:rPr>
        <w:t xml:space="preserve"> </w:t>
      </w:r>
      <w:r w:rsidRPr="006926AA">
        <w:rPr>
          <w:spacing w:val="1"/>
        </w:rPr>
        <w:t>D</w:t>
      </w:r>
      <w:r w:rsidRPr="006926AA">
        <w:t>i</w:t>
      </w:r>
      <w:r w:rsidRPr="006926AA">
        <w:rPr>
          <w:spacing w:val="-1"/>
        </w:rPr>
        <w:t>s</w:t>
      </w:r>
      <w:r w:rsidRPr="006926AA">
        <w:t>a</w:t>
      </w:r>
      <w:r w:rsidRPr="006926AA">
        <w:rPr>
          <w:spacing w:val="1"/>
        </w:rPr>
        <w:t>b</w:t>
      </w:r>
      <w:r w:rsidRPr="006926AA">
        <w:t>il</w:t>
      </w:r>
      <w:r w:rsidRPr="006926AA">
        <w:rPr>
          <w:spacing w:val="-3"/>
        </w:rPr>
        <w:t>i</w:t>
      </w:r>
      <w:r w:rsidRPr="006926AA">
        <w:rPr>
          <w:spacing w:val="1"/>
        </w:rPr>
        <w:t>t</w:t>
      </w:r>
      <w:r w:rsidRPr="006926AA">
        <w:t>ies</w:t>
      </w:r>
      <w:r w:rsidRPr="006926AA">
        <w:rPr>
          <w:spacing w:val="-4"/>
        </w:rPr>
        <w:t xml:space="preserve"> </w:t>
      </w:r>
      <w:r w:rsidRPr="006926AA">
        <w:t>Pro</w:t>
      </w:r>
      <w:r w:rsidRPr="006926AA">
        <w:rPr>
          <w:spacing w:val="-1"/>
        </w:rPr>
        <w:t>g</w:t>
      </w:r>
      <w:r w:rsidRPr="006926AA">
        <w:t>r</w:t>
      </w:r>
      <w:r w:rsidRPr="006926AA">
        <w:rPr>
          <w:spacing w:val="-3"/>
        </w:rPr>
        <w:t>a</w:t>
      </w:r>
      <w:r w:rsidRPr="006926AA">
        <w:t>m</w:t>
      </w:r>
      <w:r w:rsidRPr="006926AA">
        <w:rPr>
          <w:spacing w:val="-2"/>
        </w:rPr>
        <w:t xml:space="preserve"> </w:t>
      </w:r>
      <w:r w:rsidRPr="006926AA">
        <w:rPr>
          <w:spacing w:val="-1"/>
        </w:rPr>
        <w:t>(</w:t>
      </w:r>
      <w:r w:rsidRPr="006926AA">
        <w:t>Se</w:t>
      </w:r>
      <w:r w:rsidRPr="006926AA">
        <w:rPr>
          <w:spacing w:val="-1"/>
        </w:rPr>
        <w:t>c</w:t>
      </w:r>
      <w:r w:rsidRPr="006926AA">
        <w:rPr>
          <w:spacing w:val="1"/>
        </w:rPr>
        <w:t>t</w:t>
      </w:r>
      <w:r w:rsidRPr="006926AA">
        <w:t>ion</w:t>
      </w:r>
      <w:r w:rsidRPr="006926AA">
        <w:rPr>
          <w:spacing w:val="-4"/>
        </w:rPr>
        <w:t xml:space="preserve"> </w:t>
      </w:r>
      <w:r w:rsidRPr="006926AA">
        <w:t>5</w:t>
      </w:r>
      <w:r w:rsidRPr="006926AA">
        <w:rPr>
          <w:spacing w:val="-2"/>
        </w:rPr>
        <w:t>3</w:t>
      </w:r>
      <w:r w:rsidRPr="006926AA">
        <w:t>10</w:t>
      </w:r>
      <w:r w:rsidRPr="006926AA">
        <w:rPr>
          <w:spacing w:val="-1"/>
        </w:rPr>
        <w:t>)</w:t>
      </w:r>
      <w:r w:rsidRPr="006926AA">
        <w:t>.</w:t>
      </w:r>
    </w:p>
    <w:p w:rsidR="0006432F" w:rsidRPr="006926AA" w:rsidRDefault="0006432F">
      <w:pPr>
        <w:kinsoku w:val="0"/>
        <w:overflowPunct w:val="0"/>
        <w:spacing w:before="6" w:line="130" w:lineRule="exact"/>
        <w:rPr>
          <w:sz w:val="13"/>
          <w:szCs w:val="13"/>
        </w:rPr>
      </w:pPr>
    </w:p>
    <w:p w:rsidR="0006432F" w:rsidRPr="006926AA" w:rsidRDefault="0006432F">
      <w:pPr>
        <w:kinsoku w:val="0"/>
        <w:overflowPunct w:val="0"/>
        <w:spacing w:line="200" w:lineRule="exact"/>
        <w:rPr>
          <w:sz w:val="20"/>
          <w:szCs w:val="20"/>
        </w:rPr>
      </w:pPr>
    </w:p>
    <w:p w:rsidR="0006432F" w:rsidRPr="006926AA" w:rsidRDefault="0006432F">
      <w:pPr>
        <w:kinsoku w:val="0"/>
        <w:overflowPunct w:val="0"/>
        <w:spacing w:line="276" w:lineRule="auto"/>
        <w:ind w:left="140" w:right="411"/>
        <w:rPr>
          <w:rFonts w:ascii="Calibri" w:hAnsi="Calibri" w:cs="Calibri"/>
        </w:rPr>
      </w:pPr>
      <w:r w:rsidRPr="006926AA">
        <w:rPr>
          <w:rFonts w:ascii="Calibri" w:hAnsi="Calibri" w:cs="Calibri"/>
        </w:rPr>
        <w:t>Wi</w:t>
      </w:r>
      <w:r w:rsidRPr="006926AA">
        <w:rPr>
          <w:rFonts w:ascii="Calibri" w:hAnsi="Calibri" w:cs="Calibri"/>
          <w:spacing w:val="1"/>
        </w:rPr>
        <w:t>t</w:t>
      </w:r>
      <w:r w:rsidRPr="006926AA">
        <w:rPr>
          <w:rFonts w:ascii="Calibri" w:hAnsi="Calibri" w:cs="Calibri"/>
        </w:rPr>
        <w:t>h</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2"/>
        </w:rPr>
        <w:t xml:space="preserve"> p</w:t>
      </w:r>
      <w:r w:rsidRPr="006926AA">
        <w:rPr>
          <w:rFonts w:ascii="Calibri" w:hAnsi="Calibri" w:cs="Calibri"/>
        </w:rPr>
        <w:t>a</w:t>
      </w:r>
      <w:r w:rsidRPr="006926AA">
        <w:rPr>
          <w:rFonts w:ascii="Calibri" w:hAnsi="Calibri" w:cs="Calibri"/>
          <w:spacing w:val="-1"/>
        </w:rPr>
        <w:t>ss</w:t>
      </w:r>
      <w:r w:rsidRPr="006926AA">
        <w:rPr>
          <w:rFonts w:ascii="Calibri" w:hAnsi="Calibri" w:cs="Calibri"/>
        </w:rPr>
        <w:t>a</w:t>
      </w:r>
      <w:r w:rsidRPr="006926AA">
        <w:rPr>
          <w:rFonts w:ascii="Calibri" w:hAnsi="Calibri" w:cs="Calibri"/>
          <w:spacing w:val="-1"/>
        </w:rPr>
        <w:t>g</w:t>
      </w:r>
      <w:r w:rsidRPr="006926AA">
        <w:rPr>
          <w:rFonts w:ascii="Calibri" w:hAnsi="Calibri" w:cs="Calibri"/>
        </w:rPr>
        <w:t>e</w:t>
      </w:r>
      <w:r w:rsidRPr="006926AA">
        <w:rPr>
          <w:rFonts w:ascii="Calibri" w:hAnsi="Calibri" w:cs="Calibri"/>
          <w:spacing w:val="-2"/>
        </w:rPr>
        <w:t xml:space="preserve"> o</w:t>
      </w:r>
      <w:r w:rsidRPr="006926AA">
        <w:rPr>
          <w:rFonts w:ascii="Calibri" w:hAnsi="Calibri" w:cs="Calibri"/>
        </w:rPr>
        <w:t>f</w:t>
      </w:r>
      <w:r w:rsidRPr="006926AA">
        <w:rPr>
          <w:rFonts w:ascii="Calibri" w:hAnsi="Calibri" w:cs="Calibri"/>
          <w:spacing w:val="-4"/>
        </w:rPr>
        <w:t xml:space="preserve"> </w:t>
      </w:r>
      <w:r w:rsidRPr="006926AA">
        <w:rPr>
          <w:rFonts w:ascii="Calibri" w:hAnsi="Calibri" w:cs="Calibri"/>
          <w:spacing w:val="1"/>
        </w:rPr>
        <w:t>M</w:t>
      </w:r>
      <w:r w:rsidRPr="006926AA">
        <w:rPr>
          <w:rFonts w:ascii="Calibri" w:hAnsi="Calibri" w:cs="Calibri"/>
          <w:spacing w:val="-3"/>
        </w:rPr>
        <w:t>A</w:t>
      </w:r>
      <w:r w:rsidRPr="006926AA">
        <w:rPr>
          <w:rFonts w:ascii="Calibri" w:hAnsi="Calibri" w:cs="Calibri"/>
        </w:rPr>
        <w:t>P-21,</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3"/>
        </w:rPr>
        <w:t>r</w:t>
      </w:r>
      <w:r w:rsidRPr="006926AA">
        <w:rPr>
          <w:rFonts w:ascii="Calibri" w:hAnsi="Calibri" w:cs="Calibri"/>
        </w:rPr>
        <w:t>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or</w:t>
      </w:r>
      <w:r w:rsidRPr="006926AA">
        <w:rPr>
          <w:rFonts w:ascii="Calibri" w:hAnsi="Calibri" w:cs="Calibri"/>
          <w:spacing w:val="1"/>
        </w:rPr>
        <w:t>t</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spacing w:val="-2"/>
        </w:rPr>
        <w:t>p</w:t>
      </w:r>
      <w:r w:rsidRPr="006926AA">
        <w:rPr>
          <w:rFonts w:ascii="Calibri" w:hAnsi="Calibri" w:cs="Calibri"/>
        </w:rPr>
        <w:t>ro</w:t>
      </w:r>
      <w:r w:rsidRPr="006926AA">
        <w:rPr>
          <w:rFonts w:ascii="Calibri" w:hAnsi="Calibri" w:cs="Calibri"/>
          <w:spacing w:val="-3"/>
        </w:rPr>
        <w:t>j</w:t>
      </w:r>
      <w:r w:rsidRPr="006926AA">
        <w:rPr>
          <w:rFonts w:ascii="Calibri" w:hAnsi="Calibri" w:cs="Calibri"/>
        </w:rPr>
        <w:t>e</w:t>
      </w:r>
      <w:r w:rsidRPr="006926AA">
        <w:rPr>
          <w:rFonts w:ascii="Calibri" w:hAnsi="Calibri" w:cs="Calibri"/>
          <w:spacing w:val="-1"/>
        </w:rPr>
        <w:t>c</w:t>
      </w:r>
      <w:r w:rsidRPr="006926AA">
        <w:rPr>
          <w:rFonts w:ascii="Calibri" w:hAnsi="Calibri" w:cs="Calibri"/>
          <w:spacing w:val="1"/>
        </w:rPr>
        <w:t>t</w:t>
      </w:r>
      <w:r w:rsidRPr="006926AA">
        <w:rPr>
          <w:rFonts w:ascii="Calibri" w:hAnsi="Calibri" w:cs="Calibri"/>
        </w:rPr>
        <w:t>s</w:t>
      </w:r>
      <w:r w:rsidRPr="006926AA">
        <w:rPr>
          <w:rFonts w:ascii="Calibri" w:hAnsi="Calibri" w:cs="Calibri"/>
          <w:spacing w:val="-3"/>
        </w:rPr>
        <w:t xml:space="preserve"> </w:t>
      </w:r>
      <w:r w:rsidRPr="006926AA">
        <w:rPr>
          <w:rFonts w:ascii="Calibri" w:hAnsi="Calibri" w:cs="Calibri"/>
        </w:rPr>
        <w:t>re</w:t>
      </w:r>
      <w:r w:rsidRPr="006926AA">
        <w:rPr>
          <w:rFonts w:ascii="Calibri" w:hAnsi="Calibri" w:cs="Calibri"/>
          <w:spacing w:val="-1"/>
        </w:rPr>
        <w:t>c</w:t>
      </w:r>
      <w:r w:rsidRPr="006926AA">
        <w:rPr>
          <w:rFonts w:ascii="Calibri" w:hAnsi="Calibri" w:cs="Calibri"/>
        </w:rPr>
        <w:t>ei</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n</w:t>
      </w:r>
      <w:r w:rsidRPr="006926AA">
        <w:rPr>
          <w:rFonts w:ascii="Calibri" w:hAnsi="Calibri" w:cs="Calibri"/>
        </w:rPr>
        <w:t>g</w:t>
      </w:r>
      <w:r w:rsidRPr="006926AA">
        <w:rPr>
          <w:rFonts w:ascii="Calibri" w:hAnsi="Calibri" w:cs="Calibri"/>
          <w:spacing w:val="-5"/>
        </w:rPr>
        <w:t xml:space="preserve"> </w:t>
      </w:r>
      <w:r w:rsidRPr="006926AA">
        <w:rPr>
          <w:rFonts w:ascii="Calibri" w:hAnsi="Calibri" w:cs="Calibri"/>
          <w:spacing w:val="-2"/>
        </w:rPr>
        <w:t>f</w:t>
      </w:r>
      <w:r w:rsidRPr="006926AA">
        <w:rPr>
          <w:rFonts w:ascii="Calibri" w:hAnsi="Calibri" w:cs="Calibri"/>
          <w:spacing w:val="1"/>
        </w:rPr>
        <w:t>u</w:t>
      </w:r>
      <w:r w:rsidRPr="006926AA">
        <w:rPr>
          <w:rFonts w:ascii="Calibri" w:hAnsi="Calibri" w:cs="Calibri"/>
          <w:spacing w:val="-2"/>
        </w:rPr>
        <w:t>n</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rPr>
        <w:t>g</w:t>
      </w:r>
      <w:r w:rsidRPr="006926AA">
        <w:rPr>
          <w:rFonts w:ascii="Calibri" w:hAnsi="Calibri" w:cs="Calibri"/>
          <w:spacing w:val="-6"/>
        </w:rPr>
        <w:t xml:space="preserve"> </w:t>
      </w:r>
      <w:r w:rsidRPr="006926AA">
        <w:rPr>
          <w:rFonts w:ascii="Calibri" w:hAnsi="Calibri" w:cs="Calibri"/>
          <w:spacing w:val="1"/>
        </w:rPr>
        <w:t>u</w:t>
      </w:r>
      <w:r w:rsidRPr="006926AA">
        <w:rPr>
          <w:rFonts w:ascii="Calibri" w:hAnsi="Calibri" w:cs="Calibri"/>
          <w:spacing w:val="-2"/>
        </w:rPr>
        <w:t>n</w:t>
      </w:r>
      <w:r w:rsidRPr="006926AA">
        <w:rPr>
          <w:rFonts w:ascii="Calibri" w:hAnsi="Calibri" w:cs="Calibri"/>
          <w:spacing w:val="1"/>
        </w:rPr>
        <w:t>d</w:t>
      </w:r>
      <w:r w:rsidRPr="006926AA">
        <w:rPr>
          <w:rFonts w:ascii="Calibri" w:hAnsi="Calibri" w:cs="Calibri"/>
        </w:rPr>
        <w:t>er</w:t>
      </w:r>
      <w:r w:rsidRPr="006926AA">
        <w:rPr>
          <w:rFonts w:ascii="Calibri" w:hAnsi="Calibri" w:cs="Calibri"/>
          <w:spacing w:val="-2"/>
        </w:rPr>
        <w:t xml:space="preserve"> </w:t>
      </w:r>
      <w:r w:rsidRPr="006926AA">
        <w:rPr>
          <w:rFonts w:ascii="Calibri" w:hAnsi="Calibri" w:cs="Calibri"/>
          <w:spacing w:val="-3"/>
        </w:rPr>
        <w:t>S</w:t>
      </w:r>
      <w:r w:rsidRPr="006926AA">
        <w:rPr>
          <w:rFonts w:ascii="Calibri" w:hAnsi="Calibri" w:cs="Calibri"/>
        </w:rPr>
        <w:t>e</w:t>
      </w:r>
      <w:r w:rsidRPr="006926AA">
        <w:rPr>
          <w:rFonts w:ascii="Calibri" w:hAnsi="Calibri" w:cs="Calibri"/>
          <w:spacing w:val="-1"/>
        </w:rPr>
        <w:t>c</w:t>
      </w:r>
      <w:r w:rsidRPr="006926AA">
        <w:rPr>
          <w:rFonts w:ascii="Calibri" w:hAnsi="Calibri" w:cs="Calibri"/>
          <w:spacing w:val="1"/>
        </w:rPr>
        <w:t>t</w:t>
      </w:r>
      <w:r w:rsidRPr="006926AA">
        <w:rPr>
          <w:rFonts w:ascii="Calibri" w:hAnsi="Calibri" w:cs="Calibri"/>
        </w:rPr>
        <w:t>ion</w:t>
      </w:r>
      <w:r w:rsidRPr="006926AA">
        <w:rPr>
          <w:rFonts w:ascii="Calibri" w:hAnsi="Calibri" w:cs="Calibri"/>
          <w:spacing w:val="-4"/>
        </w:rPr>
        <w:t xml:space="preserve"> </w:t>
      </w:r>
      <w:r w:rsidRPr="006926AA">
        <w:rPr>
          <w:rFonts w:ascii="Calibri" w:hAnsi="Calibri" w:cs="Calibri"/>
          <w:spacing w:val="-2"/>
        </w:rPr>
        <w:t>5</w:t>
      </w:r>
      <w:r w:rsidRPr="006926AA">
        <w:rPr>
          <w:rFonts w:ascii="Calibri" w:hAnsi="Calibri" w:cs="Calibri"/>
        </w:rPr>
        <w:t>310</w:t>
      </w:r>
      <w:r w:rsidRPr="006926AA">
        <w:rPr>
          <w:rFonts w:ascii="Calibri" w:hAnsi="Calibri" w:cs="Calibri"/>
          <w:spacing w:val="-4"/>
        </w:rPr>
        <w:t xml:space="preserve"> </w:t>
      </w:r>
      <w:r w:rsidRPr="006926AA">
        <w:rPr>
          <w:rFonts w:ascii="Calibri" w:hAnsi="Calibri" w:cs="Calibri"/>
        </w:rPr>
        <w:t>m</w:t>
      </w:r>
      <w:r w:rsidRPr="006926AA">
        <w:rPr>
          <w:rFonts w:ascii="Calibri" w:hAnsi="Calibri" w:cs="Calibri"/>
          <w:spacing w:val="1"/>
        </w:rPr>
        <w:t>u</w:t>
      </w:r>
      <w:r w:rsidRPr="006926AA">
        <w:rPr>
          <w:rFonts w:ascii="Calibri" w:hAnsi="Calibri" w:cs="Calibri"/>
          <w:spacing w:val="-1"/>
        </w:rPr>
        <w:t>s</w:t>
      </w:r>
      <w:r w:rsidRPr="006926AA">
        <w:rPr>
          <w:rFonts w:ascii="Calibri" w:hAnsi="Calibri" w:cs="Calibri"/>
        </w:rPr>
        <w:t>t</w:t>
      </w:r>
      <w:r w:rsidRPr="006926AA">
        <w:rPr>
          <w:rFonts w:ascii="Calibri" w:hAnsi="Calibri" w:cs="Calibri"/>
          <w:spacing w:val="-4"/>
        </w:rPr>
        <w:t xml:space="preserve"> </w:t>
      </w:r>
      <w:r w:rsidRPr="006926AA">
        <w:rPr>
          <w:rFonts w:ascii="Calibri" w:hAnsi="Calibri" w:cs="Calibri"/>
          <w:spacing w:val="-2"/>
        </w:rPr>
        <w:t>“</w:t>
      </w:r>
      <w:r w:rsidRPr="006926AA">
        <w:rPr>
          <w:rFonts w:ascii="Calibri" w:hAnsi="Calibri" w:cs="Calibri"/>
          <w:spacing w:val="1"/>
        </w:rPr>
        <w:t>b</w:t>
      </w:r>
      <w:r w:rsidRPr="006926AA">
        <w:rPr>
          <w:rFonts w:ascii="Calibri" w:hAnsi="Calibri" w:cs="Calibri"/>
        </w:rPr>
        <w:t>e</w:t>
      </w:r>
      <w:r w:rsidRPr="006926AA">
        <w:rPr>
          <w:rFonts w:ascii="Calibri" w:hAnsi="Calibri" w:cs="Calibri"/>
          <w:w w:val="99"/>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l</w:t>
      </w:r>
      <w:r w:rsidRPr="006926AA">
        <w:rPr>
          <w:rFonts w:ascii="Calibri" w:hAnsi="Calibri" w:cs="Calibri"/>
          <w:spacing w:val="1"/>
        </w:rPr>
        <w:t>ud</w:t>
      </w:r>
      <w:r w:rsidRPr="006926AA">
        <w:rPr>
          <w:rFonts w:ascii="Calibri" w:hAnsi="Calibri" w:cs="Calibri"/>
          <w:spacing w:val="-2"/>
        </w:rPr>
        <w:t>e</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spacing w:val="-3"/>
        </w:rPr>
        <w:t>i</w:t>
      </w:r>
      <w:r w:rsidRPr="006926AA">
        <w:rPr>
          <w:rFonts w:ascii="Calibri" w:hAnsi="Calibri" w:cs="Calibri"/>
        </w:rPr>
        <w:t>n</w:t>
      </w:r>
      <w:r w:rsidRPr="006926AA">
        <w:rPr>
          <w:rFonts w:ascii="Calibri" w:hAnsi="Calibri" w:cs="Calibri"/>
          <w:spacing w:val="-3"/>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4"/>
        </w:rPr>
        <w:t xml:space="preserve"> </w:t>
      </w:r>
      <w:r w:rsidRPr="006926AA">
        <w:rPr>
          <w:rFonts w:ascii="Calibri" w:hAnsi="Calibri" w:cs="Calibri"/>
        </w:rPr>
        <w:t>lo</w:t>
      </w:r>
      <w:r w:rsidRPr="006926AA">
        <w:rPr>
          <w:rFonts w:ascii="Calibri" w:hAnsi="Calibri" w:cs="Calibri"/>
          <w:spacing w:val="-1"/>
        </w:rPr>
        <w:t>c</w:t>
      </w:r>
      <w:r w:rsidRPr="006926AA">
        <w:rPr>
          <w:rFonts w:ascii="Calibri" w:hAnsi="Calibri" w:cs="Calibri"/>
        </w:rPr>
        <w:t>al</w:t>
      </w:r>
      <w:r w:rsidRPr="006926AA">
        <w:rPr>
          <w:rFonts w:ascii="Calibri" w:hAnsi="Calibri" w:cs="Calibri"/>
          <w:spacing w:val="-1"/>
        </w:rPr>
        <w:t xml:space="preserve"> c</w:t>
      </w:r>
      <w:r w:rsidRPr="006926AA">
        <w:rPr>
          <w:rFonts w:ascii="Calibri" w:hAnsi="Calibri" w:cs="Calibri"/>
          <w:spacing w:val="-2"/>
        </w:rPr>
        <w:t>o</w:t>
      </w:r>
      <w:r w:rsidRPr="006926AA">
        <w:rPr>
          <w:rFonts w:ascii="Calibri" w:hAnsi="Calibri" w:cs="Calibri"/>
        </w:rPr>
        <w:t>o</w:t>
      </w:r>
      <w:r w:rsidRPr="006926AA">
        <w:rPr>
          <w:rFonts w:ascii="Calibri" w:hAnsi="Calibri" w:cs="Calibri"/>
          <w:spacing w:val="-3"/>
        </w:rPr>
        <w:t>r</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h</w:t>
      </w:r>
      <w:r w:rsidRPr="006926AA">
        <w:rPr>
          <w:rFonts w:ascii="Calibri" w:hAnsi="Calibri" w:cs="Calibri"/>
          <w:spacing w:val="1"/>
        </w:rPr>
        <w:t>u</w:t>
      </w:r>
      <w:r w:rsidRPr="006926AA">
        <w:rPr>
          <w:rFonts w:ascii="Calibri" w:hAnsi="Calibri" w:cs="Calibri"/>
        </w:rPr>
        <w:t>man</w:t>
      </w:r>
      <w:r w:rsidRPr="006926AA">
        <w:rPr>
          <w:rFonts w:ascii="Calibri" w:hAnsi="Calibri" w:cs="Calibri"/>
          <w:spacing w:val="-3"/>
        </w:rPr>
        <w:t xml:space="preserve"> </w:t>
      </w:r>
      <w:r w:rsidRPr="006926AA">
        <w:rPr>
          <w:rFonts w:ascii="Calibri" w:hAnsi="Calibri" w:cs="Calibri"/>
          <w:spacing w:val="-1"/>
        </w:rPr>
        <w:t>s</w:t>
      </w:r>
      <w:r w:rsidRPr="006926AA">
        <w:rPr>
          <w:rFonts w:ascii="Calibri" w:hAnsi="Calibri" w:cs="Calibri"/>
        </w:rPr>
        <w:t>er</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c</w:t>
      </w:r>
      <w:r w:rsidRPr="006926AA">
        <w:rPr>
          <w:rFonts w:ascii="Calibri" w:hAnsi="Calibri" w:cs="Calibri"/>
        </w:rPr>
        <w:t>e</w:t>
      </w:r>
      <w:r w:rsidRPr="006926AA">
        <w:rPr>
          <w:rFonts w:ascii="Calibri" w:hAnsi="Calibri" w:cs="Calibri"/>
          <w:spacing w:val="-2"/>
        </w:rPr>
        <w:t>-p</w:t>
      </w:r>
      <w:r w:rsidRPr="006926AA">
        <w:rPr>
          <w:rFonts w:ascii="Calibri" w:hAnsi="Calibri" w:cs="Calibri"/>
          <w:spacing w:val="1"/>
        </w:rPr>
        <w:t>ub</w:t>
      </w:r>
      <w:r w:rsidRPr="006926AA">
        <w:rPr>
          <w:rFonts w:ascii="Calibri" w:hAnsi="Calibri" w:cs="Calibri"/>
          <w:spacing w:val="-1"/>
        </w:rPr>
        <w:t>l</w:t>
      </w:r>
      <w:r w:rsidRPr="006926AA">
        <w:rPr>
          <w:rFonts w:ascii="Calibri" w:hAnsi="Calibri" w:cs="Calibri"/>
        </w:rPr>
        <w:t>ic</w:t>
      </w:r>
      <w:r w:rsidRPr="006926AA">
        <w:rPr>
          <w:rFonts w:ascii="Calibri" w:hAnsi="Calibri" w:cs="Calibri"/>
          <w:spacing w:val="-6"/>
        </w:rPr>
        <w:t xml:space="preserve"> </w:t>
      </w:r>
      <w:r w:rsidRPr="006926AA">
        <w:rPr>
          <w:rFonts w:ascii="Calibri" w:hAnsi="Calibri" w:cs="Calibri"/>
          <w:spacing w:val="1"/>
        </w:rPr>
        <w:t>t</w:t>
      </w:r>
      <w:r w:rsidRPr="006926AA">
        <w:rPr>
          <w:rFonts w:ascii="Calibri" w:hAnsi="Calibri" w:cs="Calibri"/>
        </w:rPr>
        <w:t>ra</w:t>
      </w:r>
      <w:r w:rsidRPr="006926AA">
        <w:rPr>
          <w:rFonts w:ascii="Calibri" w:hAnsi="Calibri" w:cs="Calibri"/>
          <w:spacing w:val="1"/>
        </w:rPr>
        <w:t>n</w:t>
      </w:r>
      <w:r w:rsidRPr="006926AA">
        <w:rPr>
          <w:rFonts w:ascii="Calibri" w:hAnsi="Calibri" w:cs="Calibri"/>
          <w:spacing w:val="-3"/>
        </w:rPr>
        <w:t>s</w:t>
      </w:r>
      <w:r w:rsidRPr="006926AA">
        <w:rPr>
          <w:rFonts w:ascii="Calibri" w:hAnsi="Calibri" w:cs="Calibri"/>
          <w:spacing w:val="1"/>
        </w:rPr>
        <w:t>p</w:t>
      </w:r>
      <w:r w:rsidRPr="006926AA">
        <w:rPr>
          <w:rFonts w:ascii="Calibri" w:hAnsi="Calibri" w:cs="Calibri"/>
        </w:rPr>
        <w:t>o</w:t>
      </w:r>
      <w:r w:rsidRPr="006926AA">
        <w:rPr>
          <w:rFonts w:ascii="Calibri" w:hAnsi="Calibri" w:cs="Calibri"/>
          <w:spacing w:val="-3"/>
        </w:rPr>
        <w:t>r</w:t>
      </w:r>
      <w:r w:rsidRPr="006926AA">
        <w:rPr>
          <w:rFonts w:ascii="Calibri" w:hAnsi="Calibri" w:cs="Calibri"/>
          <w:spacing w:val="1"/>
        </w:rPr>
        <w:t>t</w:t>
      </w:r>
      <w:r w:rsidRPr="006926AA">
        <w:rPr>
          <w:rFonts w:ascii="Calibri" w:hAnsi="Calibri" w:cs="Calibri"/>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3"/>
        </w:rPr>
        <w:t xml:space="preserve"> </w:t>
      </w:r>
      <w:r w:rsidRPr="006926AA">
        <w:rPr>
          <w:rFonts w:ascii="Calibri" w:hAnsi="Calibri" w:cs="Calibri"/>
          <w:spacing w:val="1"/>
        </w:rPr>
        <w:t>p</w:t>
      </w:r>
      <w:r w:rsidRPr="006926AA">
        <w:rPr>
          <w:rFonts w:ascii="Calibri" w:hAnsi="Calibri" w:cs="Calibri"/>
        </w:rPr>
        <w:t>la</w:t>
      </w:r>
      <w:r w:rsidRPr="006926AA">
        <w:rPr>
          <w:rFonts w:ascii="Calibri" w:hAnsi="Calibri" w:cs="Calibri"/>
          <w:spacing w:val="-2"/>
        </w:rPr>
        <w:t>n</w:t>
      </w:r>
      <w:r w:rsidRPr="006926AA">
        <w:rPr>
          <w:rFonts w:ascii="Calibri" w:hAnsi="Calibri" w:cs="Calibri"/>
          <w:spacing w:val="-1"/>
        </w:rPr>
        <w:t>.</w:t>
      </w:r>
      <w:r w:rsidRPr="006926AA">
        <w:rPr>
          <w:rFonts w:ascii="Calibri" w:hAnsi="Calibri" w:cs="Calibri"/>
        </w:rPr>
        <w:t>”</w:t>
      </w:r>
      <w:r w:rsidRPr="006926AA">
        <w:rPr>
          <w:rFonts w:ascii="Calibri" w:hAnsi="Calibri" w:cs="Calibri"/>
          <w:spacing w:val="-2"/>
        </w:rPr>
        <w:t xml:space="preserve"> </w:t>
      </w:r>
      <w:r w:rsidRPr="006926AA">
        <w:rPr>
          <w:rFonts w:ascii="Calibri" w:hAnsi="Calibri" w:cs="Calibri"/>
          <w:spacing w:val="-1"/>
        </w:rPr>
        <w:t>H</w:t>
      </w:r>
      <w:r w:rsidRPr="006926AA">
        <w:rPr>
          <w:rFonts w:ascii="Calibri" w:hAnsi="Calibri" w:cs="Calibri"/>
        </w:rPr>
        <w:t>o</w:t>
      </w:r>
      <w:r w:rsidRPr="006926AA">
        <w:rPr>
          <w:rFonts w:ascii="Calibri" w:hAnsi="Calibri" w:cs="Calibri"/>
          <w:spacing w:val="-2"/>
        </w:rPr>
        <w:t>w</w:t>
      </w:r>
      <w:r w:rsidRPr="006926AA">
        <w:rPr>
          <w:rFonts w:ascii="Calibri" w:hAnsi="Calibri" w:cs="Calibri"/>
        </w:rPr>
        <w:t>e</w:t>
      </w:r>
      <w:r w:rsidRPr="006926AA">
        <w:rPr>
          <w:rFonts w:ascii="Calibri" w:hAnsi="Calibri" w:cs="Calibri"/>
          <w:spacing w:val="-1"/>
        </w:rPr>
        <w:t>v</w:t>
      </w:r>
      <w:r w:rsidRPr="006926AA">
        <w:rPr>
          <w:rFonts w:ascii="Calibri" w:hAnsi="Calibri" w:cs="Calibri"/>
        </w:rPr>
        <w:t>er,</w:t>
      </w:r>
      <w:r w:rsidRPr="006926AA">
        <w:rPr>
          <w:rFonts w:ascii="Calibri" w:hAnsi="Calibri" w:cs="Calibri"/>
          <w:spacing w:val="-1"/>
        </w:rPr>
        <w:t xml:space="preserve"> </w:t>
      </w:r>
      <w:r w:rsidRPr="006926AA">
        <w:rPr>
          <w:rFonts w:ascii="Calibri" w:hAnsi="Calibri" w:cs="Calibri"/>
        </w:rPr>
        <w:t>on</w:t>
      </w:r>
      <w:r w:rsidRPr="006926AA">
        <w:rPr>
          <w:rFonts w:ascii="Calibri" w:hAnsi="Calibri" w:cs="Calibri"/>
          <w:spacing w:val="-4"/>
        </w:rPr>
        <w:t xml:space="preserve"> </w:t>
      </w:r>
      <w:r w:rsidRPr="006926AA">
        <w:rPr>
          <w:rFonts w:ascii="Calibri" w:hAnsi="Calibri" w:cs="Calibri"/>
        </w:rPr>
        <w:t>an</w:t>
      </w:r>
      <w:r w:rsidRPr="006926AA">
        <w:rPr>
          <w:rFonts w:ascii="Calibri" w:hAnsi="Calibri" w:cs="Calibri"/>
          <w:spacing w:val="-3"/>
        </w:rPr>
        <w:t xml:space="preserve"> </w:t>
      </w:r>
      <w:r w:rsidRPr="006926AA">
        <w:rPr>
          <w:rFonts w:ascii="Calibri" w:hAnsi="Calibri" w:cs="Calibri"/>
        </w:rPr>
        <w:t>i</w:t>
      </w:r>
      <w:r w:rsidRPr="006926AA">
        <w:rPr>
          <w:rFonts w:ascii="Calibri" w:hAnsi="Calibri" w:cs="Calibri"/>
          <w:spacing w:val="-2"/>
        </w:rPr>
        <w:t>n</w:t>
      </w:r>
      <w:r w:rsidRPr="006926AA">
        <w:rPr>
          <w:rFonts w:ascii="Calibri" w:hAnsi="Calibri" w:cs="Calibri"/>
          <w:spacing w:val="1"/>
        </w:rPr>
        <w:t>t</w:t>
      </w:r>
      <w:r w:rsidRPr="006926AA">
        <w:rPr>
          <w:rFonts w:ascii="Calibri" w:hAnsi="Calibri" w:cs="Calibri"/>
        </w:rPr>
        <w:t>er</w:t>
      </w:r>
      <w:r w:rsidRPr="006926AA">
        <w:rPr>
          <w:rFonts w:ascii="Calibri" w:hAnsi="Calibri" w:cs="Calibri"/>
          <w:spacing w:val="-3"/>
        </w:rPr>
        <w:t>i</w:t>
      </w:r>
      <w:r w:rsidRPr="006926AA">
        <w:rPr>
          <w:rFonts w:ascii="Calibri" w:hAnsi="Calibri" w:cs="Calibri"/>
        </w:rPr>
        <w:t>m</w:t>
      </w:r>
      <w:r w:rsidRPr="006926AA">
        <w:rPr>
          <w:rFonts w:ascii="Calibri" w:hAnsi="Calibri" w:cs="Calibri"/>
          <w:w w:val="99"/>
        </w:rPr>
        <w:t xml:space="preserve"> </w:t>
      </w:r>
      <w:r w:rsidRPr="006926AA">
        <w:rPr>
          <w:rFonts w:ascii="Calibri" w:hAnsi="Calibri" w:cs="Calibri"/>
          <w:spacing w:val="1"/>
        </w:rPr>
        <w:t>b</w:t>
      </w:r>
      <w:r w:rsidRPr="006926AA">
        <w:rPr>
          <w:rFonts w:ascii="Calibri" w:hAnsi="Calibri" w:cs="Calibri"/>
        </w:rPr>
        <w:t>a</w:t>
      </w:r>
      <w:r w:rsidRPr="006926AA">
        <w:rPr>
          <w:rFonts w:ascii="Calibri" w:hAnsi="Calibri" w:cs="Calibri"/>
          <w:spacing w:val="-1"/>
        </w:rPr>
        <w:t>s</w:t>
      </w:r>
      <w:r w:rsidRPr="006926AA">
        <w:rPr>
          <w:rFonts w:ascii="Calibri" w:hAnsi="Calibri" w:cs="Calibri"/>
        </w:rPr>
        <w:t>i</w:t>
      </w:r>
      <w:r w:rsidRPr="006926AA">
        <w:rPr>
          <w:rFonts w:ascii="Calibri" w:hAnsi="Calibri" w:cs="Calibri"/>
          <w:spacing w:val="-1"/>
        </w:rPr>
        <w:t>s</w:t>
      </w:r>
      <w:r w:rsidRPr="006926AA">
        <w:rPr>
          <w:rFonts w:ascii="Calibri" w:hAnsi="Calibri" w:cs="Calibri"/>
        </w:rPr>
        <w:t>,</w:t>
      </w:r>
      <w:r w:rsidRPr="006926AA">
        <w:rPr>
          <w:rFonts w:ascii="Calibri" w:hAnsi="Calibri" w:cs="Calibri"/>
          <w:spacing w:val="-2"/>
        </w:rPr>
        <w:t xml:space="preserve"> </w:t>
      </w:r>
      <w:r w:rsidRPr="006926AA">
        <w:rPr>
          <w:rFonts w:ascii="Calibri" w:hAnsi="Calibri" w:cs="Calibri"/>
        </w:rPr>
        <w:t>FTA</w:t>
      </w:r>
      <w:r w:rsidRPr="006926AA">
        <w:rPr>
          <w:rFonts w:ascii="Calibri" w:hAnsi="Calibri" w:cs="Calibri"/>
          <w:spacing w:val="-5"/>
        </w:rPr>
        <w:t xml:space="preserve"> </w:t>
      </w:r>
      <w:r w:rsidRPr="006926AA">
        <w:rPr>
          <w:rFonts w:ascii="Calibri" w:hAnsi="Calibri" w:cs="Calibri"/>
          <w:spacing w:val="1"/>
        </w:rPr>
        <w:t>d</w:t>
      </w:r>
      <w:r w:rsidRPr="006926AA">
        <w:rPr>
          <w:rFonts w:ascii="Calibri" w:hAnsi="Calibri" w:cs="Calibri"/>
          <w:spacing w:val="-2"/>
        </w:rPr>
        <w:t>e</w:t>
      </w:r>
      <w:r w:rsidRPr="006926AA">
        <w:rPr>
          <w:rFonts w:ascii="Calibri" w:hAnsi="Calibri" w:cs="Calibri"/>
          <w:spacing w:val="1"/>
        </w:rPr>
        <w:t>f</w:t>
      </w:r>
      <w:r w:rsidRPr="006926AA">
        <w:rPr>
          <w:rFonts w:ascii="Calibri" w:hAnsi="Calibri" w:cs="Calibri"/>
        </w:rPr>
        <w:t>i</w:t>
      </w:r>
      <w:r w:rsidRPr="006926AA">
        <w:rPr>
          <w:rFonts w:ascii="Calibri" w:hAnsi="Calibri" w:cs="Calibri"/>
          <w:spacing w:val="-2"/>
        </w:rPr>
        <w:t>n</w:t>
      </w:r>
      <w:r w:rsidRPr="006926AA">
        <w:rPr>
          <w:rFonts w:ascii="Calibri" w:hAnsi="Calibri" w:cs="Calibri"/>
        </w:rPr>
        <w:t>es</w:t>
      </w:r>
      <w:r w:rsidRPr="006926AA">
        <w:rPr>
          <w:rFonts w:ascii="Calibri" w:hAnsi="Calibri" w:cs="Calibri"/>
          <w:spacing w:val="-2"/>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spacing w:val="-3"/>
        </w:rPr>
        <w:t>l</w:t>
      </w:r>
      <w:r w:rsidRPr="006926AA">
        <w:rPr>
          <w:rFonts w:ascii="Calibri" w:hAnsi="Calibri" w:cs="Calibri"/>
          <w:spacing w:val="-2"/>
        </w:rPr>
        <w:t>u</w:t>
      </w:r>
      <w:r w:rsidRPr="006926AA">
        <w:rPr>
          <w:rFonts w:ascii="Calibri" w:hAnsi="Calibri" w:cs="Calibri"/>
          <w:spacing w:val="1"/>
        </w:rPr>
        <w:t>d</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rPr>
        <w:t>in’’</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rPr>
        <w:t>o</w:t>
      </w:r>
      <w:r w:rsidRPr="006926AA">
        <w:rPr>
          <w:rFonts w:ascii="Calibri" w:hAnsi="Calibri" w:cs="Calibri"/>
          <w:spacing w:val="-3"/>
        </w:rPr>
        <w:t xml:space="preserve"> </w:t>
      </w:r>
      <w:r w:rsidRPr="006926AA">
        <w:rPr>
          <w:rFonts w:ascii="Calibri" w:hAnsi="Calibri" w:cs="Calibri"/>
        </w:rPr>
        <w:t>me</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e</w:t>
      </w:r>
      <w:r w:rsidRPr="006926AA">
        <w:rPr>
          <w:rFonts w:ascii="Calibri" w:hAnsi="Calibri" w:cs="Calibri"/>
          <w:spacing w:val="-1"/>
        </w:rPr>
        <w:t>ss</w:t>
      </w:r>
      <w:r w:rsidRPr="006926AA">
        <w:rPr>
          <w:rFonts w:ascii="Calibri" w:hAnsi="Calibri" w:cs="Calibri"/>
          <w:spacing w:val="-2"/>
        </w:rPr>
        <w:t>e</w:t>
      </w:r>
      <w:r w:rsidRPr="006926AA">
        <w:rPr>
          <w:rFonts w:ascii="Calibri" w:hAnsi="Calibri" w:cs="Calibri"/>
          <w:spacing w:val="1"/>
        </w:rPr>
        <w:t>nt</w:t>
      </w:r>
      <w:r w:rsidRPr="006926AA">
        <w:rPr>
          <w:rFonts w:ascii="Calibri" w:hAnsi="Calibri" w:cs="Calibri"/>
        </w:rPr>
        <w:t>i</w:t>
      </w:r>
      <w:r w:rsidRPr="006926AA">
        <w:rPr>
          <w:rFonts w:ascii="Calibri" w:hAnsi="Calibri" w:cs="Calibri"/>
          <w:spacing w:val="-3"/>
        </w:rPr>
        <w:t>a</w:t>
      </w:r>
      <w:r w:rsidRPr="006926AA">
        <w:rPr>
          <w:rFonts w:ascii="Calibri" w:hAnsi="Calibri" w:cs="Calibri"/>
        </w:rPr>
        <w:t>lly</w:t>
      </w:r>
      <w:r w:rsidRPr="006926AA">
        <w:rPr>
          <w:rFonts w:ascii="Calibri" w:hAnsi="Calibri" w:cs="Calibri"/>
          <w:spacing w:val="-3"/>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s</w:t>
      </w:r>
      <w:r w:rsidRPr="006926AA">
        <w:rPr>
          <w:rFonts w:ascii="Calibri" w:hAnsi="Calibri" w:cs="Calibri"/>
        </w:rPr>
        <w:t>ame</w:t>
      </w:r>
      <w:r w:rsidRPr="006926AA">
        <w:rPr>
          <w:rFonts w:ascii="Calibri" w:hAnsi="Calibri" w:cs="Calibri"/>
          <w:spacing w:val="-4"/>
        </w:rPr>
        <w:t xml:space="preserve"> </w:t>
      </w:r>
      <w:r w:rsidRPr="006926AA">
        <w:rPr>
          <w:rFonts w:ascii="Calibri" w:hAnsi="Calibri" w:cs="Calibri"/>
        </w:rPr>
        <w:t>as</w:t>
      </w:r>
      <w:r w:rsidRPr="006926AA">
        <w:rPr>
          <w:rFonts w:ascii="Calibri" w:hAnsi="Calibri" w:cs="Calibri"/>
          <w:spacing w:val="-3"/>
        </w:rPr>
        <w:t xml:space="preserve"> </w:t>
      </w:r>
      <w:r w:rsidRPr="006926AA">
        <w:rPr>
          <w:rFonts w:ascii="Calibri" w:hAnsi="Calibri" w:cs="Calibri"/>
        </w:rPr>
        <w:t>‘‘</w:t>
      </w:r>
      <w:r w:rsidRPr="006926AA">
        <w:rPr>
          <w:rFonts w:ascii="Calibri" w:hAnsi="Calibri" w:cs="Calibri"/>
          <w:spacing w:val="-2"/>
        </w:rPr>
        <w:t>d</w:t>
      </w:r>
      <w:r w:rsidRPr="006926AA">
        <w:rPr>
          <w:rFonts w:ascii="Calibri" w:hAnsi="Calibri" w:cs="Calibri"/>
        </w:rPr>
        <w:t>eri</w:t>
      </w:r>
      <w:r w:rsidRPr="006926AA">
        <w:rPr>
          <w:rFonts w:ascii="Calibri" w:hAnsi="Calibri" w:cs="Calibri"/>
          <w:spacing w:val="-1"/>
        </w:rPr>
        <w:t>v</w:t>
      </w:r>
      <w:r w:rsidRPr="006926AA">
        <w:rPr>
          <w:rFonts w:ascii="Calibri" w:hAnsi="Calibri" w:cs="Calibri"/>
        </w:rPr>
        <w:t>ed</w:t>
      </w:r>
      <w:r w:rsidRPr="006926AA">
        <w:rPr>
          <w:rFonts w:ascii="Calibri" w:hAnsi="Calibri" w:cs="Calibri"/>
          <w:spacing w:val="-5"/>
        </w:rPr>
        <w:t xml:space="preserve"> </w:t>
      </w:r>
      <w:r w:rsidRPr="006926AA">
        <w:rPr>
          <w:rFonts w:ascii="Calibri" w:hAnsi="Calibri" w:cs="Calibri"/>
          <w:spacing w:val="1"/>
        </w:rPr>
        <w:t>f</w:t>
      </w:r>
      <w:r w:rsidRPr="006926AA">
        <w:rPr>
          <w:rFonts w:ascii="Calibri" w:hAnsi="Calibri" w:cs="Calibri"/>
        </w:rPr>
        <w:t>rom,’’</w:t>
      </w:r>
      <w:r w:rsidRPr="006926AA">
        <w:rPr>
          <w:rFonts w:ascii="Calibri" w:hAnsi="Calibri" w:cs="Calibri"/>
          <w:spacing w:val="-5"/>
        </w:rPr>
        <w:t xml:space="preserve"> </w:t>
      </w:r>
      <w:r w:rsidRPr="006926AA">
        <w:rPr>
          <w:rFonts w:ascii="Calibri" w:hAnsi="Calibri" w:cs="Calibri"/>
          <w:spacing w:val="-2"/>
        </w:rPr>
        <w:t>w</w:t>
      </w:r>
      <w:r w:rsidRPr="006926AA">
        <w:rPr>
          <w:rFonts w:ascii="Calibri" w:hAnsi="Calibri" w:cs="Calibri"/>
          <w:spacing w:val="1"/>
        </w:rPr>
        <w:t>h</w:t>
      </w:r>
      <w:r w:rsidRPr="006926AA">
        <w:rPr>
          <w:rFonts w:ascii="Calibri" w:hAnsi="Calibri" w:cs="Calibri"/>
        </w:rPr>
        <w:t>i</w:t>
      </w:r>
      <w:r w:rsidRPr="006926AA">
        <w:rPr>
          <w:rFonts w:ascii="Calibri" w:hAnsi="Calibri" w:cs="Calibri"/>
          <w:spacing w:val="-1"/>
        </w:rPr>
        <w:t>c</w:t>
      </w:r>
      <w:r w:rsidRPr="006926AA">
        <w:rPr>
          <w:rFonts w:ascii="Calibri" w:hAnsi="Calibri" w:cs="Calibri"/>
        </w:rPr>
        <w:t>h</w:t>
      </w:r>
      <w:r w:rsidRPr="006926AA">
        <w:rPr>
          <w:rFonts w:ascii="Calibri" w:hAnsi="Calibri" w:cs="Calibri"/>
          <w:spacing w:val="-1"/>
        </w:rPr>
        <w:t xml:space="preserve"> </w:t>
      </w:r>
      <w:r w:rsidRPr="006926AA">
        <w:rPr>
          <w:rFonts w:ascii="Calibri" w:hAnsi="Calibri" w:cs="Calibri"/>
        </w:rPr>
        <w:t>is</w:t>
      </w:r>
      <w:r w:rsidRPr="006926AA">
        <w:rPr>
          <w:rFonts w:ascii="Calibri" w:hAnsi="Calibri" w:cs="Calibri"/>
          <w:spacing w:val="-2"/>
        </w:rPr>
        <w:t xml:space="preserve"> </w:t>
      </w:r>
      <w:r w:rsidRPr="006926AA">
        <w:rPr>
          <w:rFonts w:ascii="Calibri" w:hAnsi="Calibri" w:cs="Calibri"/>
          <w:spacing w:val="-1"/>
        </w:rPr>
        <w:t>c</w:t>
      </w:r>
      <w:r w:rsidRPr="006926AA">
        <w:rPr>
          <w:rFonts w:ascii="Calibri" w:hAnsi="Calibri" w:cs="Calibri"/>
          <w:spacing w:val="-2"/>
        </w:rPr>
        <w:t>o</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i</w:t>
      </w:r>
      <w:r w:rsidRPr="006926AA">
        <w:rPr>
          <w:rFonts w:ascii="Calibri" w:hAnsi="Calibri" w:cs="Calibri"/>
          <w:spacing w:val="-1"/>
        </w:rPr>
        <w:t>s</w:t>
      </w:r>
      <w:r w:rsidRPr="006926AA">
        <w:rPr>
          <w:rFonts w:ascii="Calibri" w:hAnsi="Calibri" w:cs="Calibri"/>
          <w:spacing w:val="1"/>
        </w:rPr>
        <w:t>t</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rPr>
        <w:t>t</w:t>
      </w:r>
      <w:r w:rsidRPr="006926AA">
        <w:rPr>
          <w:rFonts w:ascii="Calibri" w:hAnsi="Calibri" w:cs="Calibri"/>
          <w:w w:val="99"/>
        </w:rPr>
        <w:t xml:space="preserve"> </w:t>
      </w:r>
      <w:r w:rsidRPr="006926AA">
        <w:rPr>
          <w:rFonts w:ascii="Calibri" w:hAnsi="Calibri" w:cs="Calibri"/>
          <w:spacing w:val="-2"/>
        </w:rPr>
        <w:t>w</w:t>
      </w:r>
      <w:r w:rsidRPr="006926AA">
        <w:rPr>
          <w:rFonts w:ascii="Calibri" w:hAnsi="Calibri" w:cs="Calibri"/>
        </w:rPr>
        <w:t>i</w:t>
      </w:r>
      <w:r w:rsidRPr="006926AA">
        <w:rPr>
          <w:rFonts w:ascii="Calibri" w:hAnsi="Calibri" w:cs="Calibri"/>
          <w:spacing w:val="1"/>
        </w:rPr>
        <w:t>t</w:t>
      </w:r>
      <w:r w:rsidRPr="006926AA">
        <w:rPr>
          <w:rFonts w:ascii="Calibri" w:hAnsi="Calibri" w:cs="Calibri"/>
        </w:rPr>
        <w:t>h</w:t>
      </w:r>
      <w:r w:rsidRPr="006926AA">
        <w:rPr>
          <w:rFonts w:ascii="Calibri" w:hAnsi="Calibri" w:cs="Calibri"/>
          <w:spacing w:val="-1"/>
        </w:rPr>
        <w:t xml:space="preserve"> </w:t>
      </w:r>
      <w:r w:rsidRPr="006926AA">
        <w:rPr>
          <w:rFonts w:ascii="Calibri" w:hAnsi="Calibri" w:cs="Calibri"/>
          <w:spacing w:val="-2"/>
        </w:rPr>
        <w:t>t</w:t>
      </w:r>
      <w:r w:rsidRPr="006926AA">
        <w:rPr>
          <w:rFonts w:ascii="Calibri" w:hAnsi="Calibri" w:cs="Calibri"/>
          <w:spacing w:val="1"/>
        </w:rPr>
        <w: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p</w:t>
      </w:r>
      <w:r w:rsidRPr="006926AA">
        <w:rPr>
          <w:rFonts w:ascii="Calibri" w:hAnsi="Calibri" w:cs="Calibri"/>
        </w:rPr>
        <w:t>oli</w:t>
      </w:r>
      <w:r w:rsidRPr="006926AA">
        <w:rPr>
          <w:rFonts w:ascii="Calibri" w:hAnsi="Calibri" w:cs="Calibri"/>
          <w:spacing w:val="-1"/>
        </w:rPr>
        <w:t>c</w:t>
      </w:r>
      <w:r w:rsidRPr="006926AA">
        <w:rPr>
          <w:rFonts w:ascii="Calibri" w:hAnsi="Calibri" w:cs="Calibri"/>
        </w:rPr>
        <w:t>y</w:t>
      </w:r>
      <w:r w:rsidRPr="006926AA">
        <w:rPr>
          <w:rFonts w:ascii="Calibri" w:hAnsi="Calibri" w:cs="Calibri"/>
          <w:spacing w:val="-2"/>
        </w:rPr>
        <w:t xml:space="preserve"> </w:t>
      </w:r>
      <w:r w:rsidRPr="006926AA">
        <w:rPr>
          <w:rFonts w:ascii="Calibri" w:hAnsi="Calibri" w:cs="Calibri"/>
        </w:rPr>
        <w:t>e</w:t>
      </w:r>
      <w:r w:rsidRPr="006926AA">
        <w:rPr>
          <w:rFonts w:ascii="Calibri" w:hAnsi="Calibri" w:cs="Calibri"/>
          <w:spacing w:val="-3"/>
        </w:rPr>
        <w:t>s</w:t>
      </w:r>
      <w:r w:rsidRPr="006926AA">
        <w:rPr>
          <w:rFonts w:ascii="Calibri" w:hAnsi="Calibri" w:cs="Calibri"/>
          <w:spacing w:val="1"/>
        </w:rPr>
        <w:t>t</w:t>
      </w:r>
      <w:r w:rsidRPr="006926AA">
        <w:rPr>
          <w:rFonts w:ascii="Calibri" w:hAnsi="Calibri" w:cs="Calibri"/>
        </w:rPr>
        <w:t>a</w:t>
      </w:r>
      <w:r w:rsidRPr="006926AA">
        <w:rPr>
          <w:rFonts w:ascii="Calibri" w:hAnsi="Calibri" w:cs="Calibri"/>
          <w:spacing w:val="1"/>
        </w:rPr>
        <w:t>b</w:t>
      </w:r>
      <w:r w:rsidRPr="006926AA">
        <w:rPr>
          <w:rFonts w:ascii="Calibri" w:hAnsi="Calibri" w:cs="Calibri"/>
        </w:rPr>
        <w:t>li</w:t>
      </w:r>
      <w:r w:rsidRPr="006926AA">
        <w:rPr>
          <w:rFonts w:ascii="Calibri" w:hAnsi="Calibri" w:cs="Calibri"/>
          <w:spacing w:val="-3"/>
        </w:rPr>
        <w:t>s</w:t>
      </w:r>
      <w:r w:rsidRPr="006926AA">
        <w:rPr>
          <w:rFonts w:ascii="Calibri" w:hAnsi="Calibri" w:cs="Calibri"/>
          <w:spacing w:val="-2"/>
        </w:rPr>
        <w:t>h</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1"/>
        </w:rPr>
        <w:t>un</w:t>
      </w:r>
      <w:r w:rsidRPr="006926AA">
        <w:rPr>
          <w:rFonts w:ascii="Calibri" w:hAnsi="Calibri" w:cs="Calibri"/>
          <w:spacing w:val="-2"/>
        </w:rPr>
        <w:t>d</w:t>
      </w:r>
      <w:r w:rsidRPr="006926AA">
        <w:rPr>
          <w:rFonts w:ascii="Calibri" w:hAnsi="Calibri" w:cs="Calibri"/>
        </w:rPr>
        <w:t>er</w:t>
      </w:r>
      <w:r w:rsidRPr="006926AA">
        <w:rPr>
          <w:rFonts w:ascii="Calibri" w:hAnsi="Calibri" w:cs="Calibri"/>
          <w:spacing w:val="-1"/>
        </w:rPr>
        <w:t xml:space="preserve"> </w:t>
      </w:r>
      <w:r w:rsidRPr="006926AA">
        <w:rPr>
          <w:rFonts w:ascii="Calibri" w:hAnsi="Calibri" w:cs="Calibri"/>
        </w:rPr>
        <w:t>SA</w:t>
      </w:r>
      <w:r w:rsidRPr="006926AA">
        <w:rPr>
          <w:rFonts w:ascii="Calibri" w:hAnsi="Calibri" w:cs="Calibri"/>
          <w:spacing w:val="-3"/>
        </w:rPr>
        <w:t>F</w:t>
      </w:r>
      <w:r w:rsidRPr="006926AA">
        <w:rPr>
          <w:rFonts w:ascii="Calibri" w:hAnsi="Calibri" w:cs="Calibri"/>
        </w:rPr>
        <w:t>ETEA–</w:t>
      </w:r>
      <w:r w:rsidRPr="006926AA">
        <w:rPr>
          <w:rFonts w:ascii="Calibri" w:hAnsi="Calibri" w:cs="Calibri"/>
          <w:spacing w:val="-1"/>
        </w:rPr>
        <w:t>LU</w:t>
      </w:r>
      <w:r w:rsidRPr="006926AA">
        <w:rPr>
          <w:rFonts w:ascii="Calibri" w:hAnsi="Calibri" w:cs="Calibri"/>
        </w:rPr>
        <w:t>,</w:t>
      </w:r>
      <w:r w:rsidRPr="006926AA">
        <w:rPr>
          <w:rFonts w:ascii="Calibri" w:hAnsi="Calibri" w:cs="Calibri"/>
          <w:spacing w:val="-4"/>
        </w:rPr>
        <w:t xml:space="preserve"> </w:t>
      </w:r>
      <w:r w:rsidRPr="006926AA">
        <w:rPr>
          <w:rFonts w:ascii="Calibri" w:hAnsi="Calibri" w:cs="Calibri"/>
          <w:spacing w:val="-1"/>
        </w:rPr>
        <w:t>s</w:t>
      </w:r>
      <w:r w:rsidRPr="006926AA">
        <w:rPr>
          <w:rFonts w:ascii="Calibri" w:hAnsi="Calibri" w:cs="Calibri"/>
        </w:rPr>
        <w:t>o</w:t>
      </w:r>
      <w:r w:rsidRPr="006926AA">
        <w:rPr>
          <w:rFonts w:ascii="Calibri" w:hAnsi="Calibri" w:cs="Calibri"/>
          <w:spacing w:val="-2"/>
        </w:rPr>
        <w:t xml:space="preserve"> </w:t>
      </w:r>
      <w:r w:rsidRPr="006926AA">
        <w:rPr>
          <w:rFonts w:ascii="Calibri" w:hAnsi="Calibri" w:cs="Calibri"/>
        </w:rPr>
        <w:t>lo</w:t>
      </w:r>
      <w:r w:rsidRPr="006926AA">
        <w:rPr>
          <w:rFonts w:ascii="Calibri" w:hAnsi="Calibri" w:cs="Calibri"/>
          <w:spacing w:val="1"/>
        </w:rPr>
        <w:t>n</w:t>
      </w:r>
      <w:r w:rsidRPr="006926AA">
        <w:rPr>
          <w:rFonts w:ascii="Calibri" w:hAnsi="Calibri" w:cs="Calibri"/>
        </w:rPr>
        <w:t>g</w:t>
      </w:r>
      <w:r w:rsidRPr="006926AA">
        <w:rPr>
          <w:rFonts w:ascii="Calibri" w:hAnsi="Calibri" w:cs="Calibri"/>
          <w:spacing w:val="-4"/>
        </w:rPr>
        <w:t xml:space="preserve"> </w:t>
      </w:r>
      <w:r w:rsidRPr="006926AA">
        <w:rPr>
          <w:rFonts w:ascii="Calibri" w:hAnsi="Calibri" w:cs="Calibri"/>
        </w:rPr>
        <w:t>as</w:t>
      </w:r>
      <w:r w:rsidRPr="006926AA">
        <w:rPr>
          <w:rFonts w:ascii="Calibri" w:hAnsi="Calibri" w:cs="Calibri"/>
          <w:spacing w:val="-4"/>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3"/>
        </w:rPr>
        <w:t>r</w:t>
      </w:r>
      <w:r w:rsidRPr="006926AA">
        <w:rPr>
          <w:rFonts w:ascii="Calibri" w:hAnsi="Calibri" w:cs="Calibri"/>
        </w:rPr>
        <w:t>e</w:t>
      </w:r>
      <w:r w:rsidRPr="006926AA">
        <w:rPr>
          <w:rFonts w:ascii="Calibri" w:hAnsi="Calibri" w:cs="Calibri"/>
          <w:spacing w:val="-2"/>
        </w:rPr>
        <w:t xml:space="preserve"> </w:t>
      </w:r>
      <w:r w:rsidRPr="006926AA">
        <w:rPr>
          <w:rFonts w:ascii="Calibri" w:hAnsi="Calibri" w:cs="Calibri"/>
        </w:rPr>
        <w:t>is</w:t>
      </w:r>
      <w:r w:rsidRPr="006926AA">
        <w:rPr>
          <w:rFonts w:ascii="Calibri" w:hAnsi="Calibri" w:cs="Calibri"/>
          <w:spacing w:val="-4"/>
        </w:rPr>
        <w:t xml:space="preserve"> </w:t>
      </w:r>
      <w:r w:rsidRPr="006926AA">
        <w:rPr>
          <w:rFonts w:ascii="Calibri" w:hAnsi="Calibri" w:cs="Calibri"/>
        </w:rPr>
        <w:t>e</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d</w:t>
      </w:r>
      <w:r w:rsidRPr="006926AA">
        <w:rPr>
          <w:rFonts w:ascii="Calibri" w:hAnsi="Calibri" w:cs="Calibri"/>
          <w:spacing w:val="-2"/>
        </w:rPr>
        <w:t>en</w:t>
      </w:r>
      <w:r w:rsidRPr="006926AA">
        <w:rPr>
          <w:rFonts w:ascii="Calibri" w:hAnsi="Calibri" w:cs="Calibri"/>
          <w:spacing w:val="-1"/>
        </w:rPr>
        <w:t>c</w:t>
      </w:r>
      <w:r w:rsidRPr="006926AA">
        <w:rPr>
          <w:rFonts w:ascii="Calibri" w:hAnsi="Calibri" w:cs="Calibri"/>
        </w:rPr>
        <w:t>e</w:t>
      </w:r>
      <w:r w:rsidRPr="006926AA">
        <w:rPr>
          <w:rFonts w:ascii="Calibri" w:hAnsi="Calibri" w:cs="Calibri"/>
          <w:spacing w:val="-1"/>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1"/>
        </w:rPr>
        <w:t xml:space="preserve"> </w:t>
      </w:r>
      <w:r w:rsidRPr="006926AA">
        <w:rPr>
          <w:rFonts w:ascii="Calibri" w:hAnsi="Calibri" w:cs="Calibri"/>
          <w:spacing w:val="1"/>
        </w:rPr>
        <w:t>p</w:t>
      </w:r>
      <w:r w:rsidRPr="006926AA">
        <w:rPr>
          <w:rFonts w:ascii="Calibri" w:hAnsi="Calibri" w:cs="Calibri"/>
          <w:spacing w:val="-3"/>
        </w:rPr>
        <w:t>l</w:t>
      </w:r>
      <w:r w:rsidRPr="006926AA">
        <w:rPr>
          <w:rFonts w:ascii="Calibri" w:hAnsi="Calibri" w:cs="Calibri"/>
        </w:rPr>
        <w:t>an</w:t>
      </w:r>
      <w:r w:rsidRPr="006926AA">
        <w:rPr>
          <w:rFonts w:ascii="Calibri" w:hAnsi="Calibri" w:cs="Calibri"/>
          <w:spacing w:val="-1"/>
        </w:rPr>
        <w:t xml:space="preserve"> </w:t>
      </w:r>
      <w:r w:rsidRPr="006926AA">
        <w:rPr>
          <w:rFonts w:ascii="Calibri" w:hAnsi="Calibri" w:cs="Calibri"/>
          <w:spacing w:val="-2"/>
        </w:rPr>
        <w:t>w</w:t>
      </w:r>
      <w:r w:rsidRPr="006926AA">
        <w:rPr>
          <w:rFonts w:ascii="Calibri" w:hAnsi="Calibri" w:cs="Calibri"/>
        </w:rPr>
        <w:t>as</w:t>
      </w:r>
      <w:r w:rsidRPr="006926AA">
        <w:rPr>
          <w:rFonts w:ascii="Calibri" w:hAnsi="Calibri" w:cs="Calibri"/>
          <w:spacing w:val="-4"/>
        </w:rPr>
        <w:t xml:space="preserve"> </w:t>
      </w:r>
      <w:r w:rsidRPr="006926AA">
        <w:rPr>
          <w:rFonts w:ascii="Calibri" w:hAnsi="Calibri" w:cs="Calibri"/>
          <w:spacing w:val="1"/>
        </w:rPr>
        <w:t>d</w:t>
      </w:r>
      <w:r w:rsidRPr="006926AA">
        <w:rPr>
          <w:rFonts w:ascii="Calibri" w:hAnsi="Calibri" w:cs="Calibri"/>
        </w:rPr>
        <w:t>e</w:t>
      </w:r>
      <w:r w:rsidRPr="006926AA">
        <w:rPr>
          <w:rFonts w:ascii="Calibri" w:hAnsi="Calibri" w:cs="Calibri"/>
          <w:spacing w:val="-1"/>
        </w:rPr>
        <w:t>v</w:t>
      </w:r>
      <w:r w:rsidRPr="006926AA">
        <w:rPr>
          <w:rFonts w:ascii="Calibri" w:hAnsi="Calibri" w:cs="Calibri"/>
        </w:rPr>
        <w:t>el</w:t>
      </w:r>
      <w:r w:rsidRPr="006926AA">
        <w:rPr>
          <w:rFonts w:ascii="Calibri" w:hAnsi="Calibri" w:cs="Calibri"/>
          <w:spacing w:val="-2"/>
        </w:rPr>
        <w:t>op</w:t>
      </w:r>
      <w:r w:rsidRPr="006926AA">
        <w:rPr>
          <w:rFonts w:ascii="Calibri" w:hAnsi="Calibri" w:cs="Calibri"/>
        </w:rPr>
        <w:t>ed a</w:t>
      </w:r>
      <w:r w:rsidRPr="006926AA">
        <w:rPr>
          <w:rFonts w:ascii="Calibri" w:hAnsi="Calibri" w:cs="Calibri"/>
          <w:spacing w:val="1"/>
        </w:rPr>
        <w:t>n</w:t>
      </w:r>
      <w:r w:rsidRPr="006926AA">
        <w:rPr>
          <w:rFonts w:ascii="Calibri" w:hAnsi="Calibri" w:cs="Calibri"/>
        </w:rPr>
        <w:t>d</w:t>
      </w:r>
      <w:r w:rsidRPr="006926AA">
        <w:rPr>
          <w:rFonts w:ascii="Calibri" w:hAnsi="Calibri" w:cs="Calibri"/>
          <w:spacing w:val="-2"/>
        </w:rPr>
        <w:t xml:space="preserve"> </w:t>
      </w:r>
      <w:r w:rsidRPr="006926AA">
        <w:rPr>
          <w:rFonts w:ascii="Calibri" w:hAnsi="Calibri" w:cs="Calibri"/>
          <w:spacing w:val="-3"/>
        </w:rPr>
        <w:t>a</w:t>
      </w:r>
      <w:r w:rsidRPr="006926AA">
        <w:rPr>
          <w:rFonts w:ascii="Calibri" w:hAnsi="Calibri" w:cs="Calibri"/>
          <w:spacing w:val="1"/>
        </w:rPr>
        <w:t>p</w:t>
      </w:r>
      <w:r w:rsidRPr="006926AA">
        <w:rPr>
          <w:rFonts w:ascii="Calibri" w:hAnsi="Calibri" w:cs="Calibri"/>
          <w:spacing w:val="-2"/>
        </w:rPr>
        <w:t>p</w:t>
      </w:r>
      <w:r w:rsidRPr="006926AA">
        <w:rPr>
          <w:rFonts w:ascii="Calibri" w:hAnsi="Calibri" w:cs="Calibri"/>
        </w:rPr>
        <w:t>ro</w:t>
      </w:r>
      <w:r w:rsidRPr="006926AA">
        <w:rPr>
          <w:rFonts w:ascii="Calibri" w:hAnsi="Calibri" w:cs="Calibri"/>
          <w:spacing w:val="-1"/>
        </w:rPr>
        <w:t>v</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w</w:t>
      </w:r>
      <w:r w:rsidRPr="006926AA">
        <w:rPr>
          <w:rFonts w:ascii="Calibri" w:hAnsi="Calibri" w:cs="Calibri"/>
        </w:rPr>
        <w:t>i</w:t>
      </w:r>
      <w:r w:rsidRPr="006926AA">
        <w:rPr>
          <w:rFonts w:ascii="Calibri" w:hAnsi="Calibri" w:cs="Calibri"/>
          <w:spacing w:val="1"/>
        </w:rPr>
        <w:t>t</w:t>
      </w:r>
      <w:r w:rsidRPr="006926AA">
        <w:rPr>
          <w:rFonts w:ascii="Calibri" w:hAnsi="Calibri" w:cs="Calibri"/>
        </w:rPr>
        <w:t>h</w:t>
      </w:r>
      <w:r w:rsidRPr="006926AA">
        <w:rPr>
          <w:rFonts w:ascii="Calibri" w:hAnsi="Calibri" w:cs="Calibri"/>
          <w:spacing w:val="-4"/>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l</w:t>
      </w:r>
      <w:r w:rsidRPr="006926AA">
        <w:rPr>
          <w:rFonts w:ascii="Calibri" w:hAnsi="Calibri" w:cs="Calibri"/>
          <w:spacing w:val="1"/>
        </w:rPr>
        <w:t>u</w:t>
      </w:r>
      <w:r w:rsidRPr="006926AA">
        <w:rPr>
          <w:rFonts w:ascii="Calibri" w:hAnsi="Calibri" w:cs="Calibri"/>
          <w:spacing w:val="-3"/>
        </w:rPr>
        <w:t>s</w:t>
      </w:r>
      <w:r w:rsidRPr="006926AA">
        <w:rPr>
          <w:rFonts w:ascii="Calibri" w:hAnsi="Calibri" w:cs="Calibri"/>
        </w:rPr>
        <w:t>ion</w:t>
      </w:r>
      <w:r w:rsidRPr="006926AA">
        <w:rPr>
          <w:rFonts w:ascii="Calibri" w:hAnsi="Calibri" w:cs="Calibri"/>
          <w:spacing w:val="-3"/>
        </w:rPr>
        <w:t xml:space="preserve"> </w:t>
      </w:r>
      <w:r w:rsidRPr="006926AA">
        <w:rPr>
          <w:rFonts w:ascii="Calibri" w:hAnsi="Calibri" w:cs="Calibri"/>
          <w:spacing w:val="1"/>
        </w:rPr>
        <w:t>f</w:t>
      </w:r>
      <w:r w:rsidRPr="006926AA">
        <w:rPr>
          <w:rFonts w:ascii="Calibri" w:hAnsi="Calibri" w:cs="Calibri"/>
        </w:rPr>
        <w:t>rom</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2"/>
        </w:rPr>
        <w:t xml:space="preserve"> </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e</w:t>
      </w:r>
      <w:r w:rsidRPr="006926AA">
        <w:rPr>
          <w:rFonts w:ascii="Calibri" w:hAnsi="Calibri" w:cs="Calibri"/>
          <w:spacing w:val="-1"/>
        </w:rPr>
        <w:t>c</w:t>
      </w:r>
      <w:r w:rsidRPr="006926AA">
        <w:rPr>
          <w:rFonts w:ascii="Calibri" w:hAnsi="Calibri" w:cs="Calibri"/>
        </w:rPr>
        <w:t>i</w:t>
      </w:r>
      <w:r w:rsidRPr="006926AA">
        <w:rPr>
          <w:rFonts w:ascii="Calibri" w:hAnsi="Calibri" w:cs="Calibri"/>
          <w:spacing w:val="1"/>
        </w:rPr>
        <w:t>f</w:t>
      </w:r>
      <w:r w:rsidRPr="006926AA">
        <w:rPr>
          <w:rFonts w:ascii="Calibri" w:hAnsi="Calibri" w:cs="Calibri"/>
        </w:rPr>
        <w:t>ic</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rPr>
        <w:t>ar</w:t>
      </w:r>
      <w:r w:rsidRPr="006926AA">
        <w:rPr>
          <w:rFonts w:ascii="Calibri" w:hAnsi="Calibri" w:cs="Calibri"/>
          <w:spacing w:val="-3"/>
        </w:rPr>
        <w:t>g</w:t>
      </w:r>
      <w:r w:rsidRPr="006926AA">
        <w:rPr>
          <w:rFonts w:ascii="Calibri" w:hAnsi="Calibri" w:cs="Calibri"/>
        </w:rPr>
        <w:t>e</w:t>
      </w:r>
      <w:r w:rsidRPr="006926AA">
        <w:rPr>
          <w:rFonts w:ascii="Calibri" w:hAnsi="Calibri" w:cs="Calibri"/>
          <w:spacing w:val="1"/>
        </w:rPr>
        <w:t>t</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p</w:t>
      </w:r>
      <w:r w:rsidRPr="006926AA">
        <w:rPr>
          <w:rFonts w:ascii="Calibri" w:hAnsi="Calibri" w:cs="Calibri"/>
        </w:rPr>
        <w:t>o</w:t>
      </w:r>
      <w:r w:rsidRPr="006926AA">
        <w:rPr>
          <w:rFonts w:ascii="Calibri" w:hAnsi="Calibri" w:cs="Calibri"/>
          <w:spacing w:val="1"/>
        </w:rPr>
        <w:t>p</w:t>
      </w:r>
      <w:r w:rsidRPr="006926AA">
        <w:rPr>
          <w:rFonts w:ascii="Calibri" w:hAnsi="Calibri" w:cs="Calibri"/>
          <w:spacing w:val="-2"/>
        </w:rPr>
        <w:t>u</w:t>
      </w:r>
      <w:r w:rsidRPr="006926AA">
        <w:rPr>
          <w:rFonts w:ascii="Calibri" w:hAnsi="Calibri" w:cs="Calibri"/>
        </w:rPr>
        <w:t>la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w:t>
      </w:r>
      <w:r w:rsidRPr="006926AA">
        <w:rPr>
          <w:rFonts w:ascii="Calibri" w:hAnsi="Calibri" w:cs="Calibri"/>
          <w:spacing w:val="-3"/>
        </w:rPr>
        <w:t xml:space="preserve"> </w:t>
      </w:r>
      <w:r w:rsidRPr="006926AA">
        <w:rPr>
          <w:rFonts w:ascii="Calibri" w:hAnsi="Calibri" w:cs="Calibri"/>
          <w:spacing w:val="-2"/>
        </w:rPr>
        <w:t>T</w:t>
      </w:r>
      <w:r w:rsidRPr="006926AA">
        <w:rPr>
          <w:rFonts w:ascii="Calibri" w:hAnsi="Calibri" w:cs="Calibri"/>
          <w:spacing w:val="1"/>
        </w:rPr>
        <w: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rPr>
        <w:t>2</w:t>
      </w:r>
      <w:r w:rsidRPr="006926AA">
        <w:rPr>
          <w:rFonts w:ascii="Calibri" w:hAnsi="Calibri" w:cs="Calibri"/>
          <w:spacing w:val="-2"/>
        </w:rPr>
        <w:t>0</w:t>
      </w:r>
      <w:r w:rsidR="00CA59EB">
        <w:rPr>
          <w:rFonts w:ascii="Calibri" w:hAnsi="Calibri" w:cs="Calibri"/>
        </w:rPr>
        <w:t>14</w:t>
      </w:r>
      <w:r w:rsidRPr="006926AA">
        <w:rPr>
          <w:rFonts w:ascii="Calibri" w:hAnsi="Calibri" w:cs="Calibri"/>
          <w:spacing w:val="-2"/>
        </w:rPr>
        <w:t xml:space="preserve"> </w:t>
      </w:r>
      <w:r w:rsidRPr="006926AA">
        <w:rPr>
          <w:rFonts w:ascii="Calibri" w:hAnsi="Calibri" w:cs="Calibri"/>
          <w:spacing w:val="-1"/>
        </w:rPr>
        <w:t>C</w:t>
      </w:r>
      <w:r w:rsidRPr="006926AA">
        <w:rPr>
          <w:rFonts w:ascii="Calibri" w:hAnsi="Calibri" w:cs="Calibri"/>
        </w:rPr>
        <w:t>oo</w:t>
      </w:r>
      <w:r w:rsidRPr="006926AA">
        <w:rPr>
          <w:rFonts w:ascii="Calibri" w:hAnsi="Calibri" w:cs="Calibri"/>
          <w:spacing w:val="-3"/>
        </w:rPr>
        <w:t>r</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spacing w:val="-2"/>
        </w:rPr>
        <w:t>e</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spacing w:val="-2"/>
        </w:rPr>
        <w:t>P</w:t>
      </w:r>
      <w:r w:rsidRPr="006926AA">
        <w:rPr>
          <w:rFonts w:ascii="Calibri" w:hAnsi="Calibri" w:cs="Calibri"/>
          <w:spacing w:val="1"/>
        </w:rPr>
        <w:t>ub</w:t>
      </w:r>
      <w:r w:rsidRPr="006926AA">
        <w:rPr>
          <w:rFonts w:ascii="Calibri" w:hAnsi="Calibri" w:cs="Calibri"/>
          <w:spacing w:val="-1"/>
        </w:rPr>
        <w:t>l</w:t>
      </w:r>
      <w:r w:rsidRPr="006926AA">
        <w:rPr>
          <w:rFonts w:ascii="Calibri" w:hAnsi="Calibri" w:cs="Calibri"/>
        </w:rPr>
        <w:t>ic</w:t>
      </w:r>
      <w:r w:rsidRPr="006926AA">
        <w:rPr>
          <w:rFonts w:ascii="Calibri" w:hAnsi="Calibri" w:cs="Calibri"/>
          <w:w w:val="99"/>
        </w:rPr>
        <w:t xml:space="preserve"> </w:t>
      </w:r>
      <w:r w:rsidRPr="006926AA">
        <w:rPr>
          <w:rFonts w:ascii="Calibri" w:hAnsi="Calibri" w:cs="Calibri"/>
        </w:rPr>
        <w:t>Tra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i</w:t>
      </w:r>
      <w:r w:rsidRPr="006926AA">
        <w:rPr>
          <w:rFonts w:ascii="Calibri" w:hAnsi="Calibri" w:cs="Calibri"/>
          <w:spacing w:val="-2"/>
        </w:rPr>
        <w:t>t</w:t>
      </w:r>
      <w:r w:rsidRPr="006926AA">
        <w:rPr>
          <w:rFonts w:ascii="Calibri" w:hAnsi="Calibri" w:cs="Calibri"/>
        </w:rPr>
        <w:t>-</w:t>
      </w:r>
      <w:r w:rsidRPr="006926AA">
        <w:rPr>
          <w:rFonts w:ascii="Calibri" w:hAnsi="Calibri" w:cs="Calibri"/>
          <w:spacing w:val="-1"/>
        </w:rPr>
        <w:t>H</w:t>
      </w:r>
      <w:r w:rsidRPr="006926AA">
        <w:rPr>
          <w:rFonts w:ascii="Calibri" w:hAnsi="Calibri" w:cs="Calibri"/>
          <w:spacing w:val="1"/>
        </w:rPr>
        <w:t>u</w:t>
      </w:r>
      <w:r w:rsidRPr="006926AA">
        <w:rPr>
          <w:rFonts w:ascii="Calibri" w:hAnsi="Calibri" w:cs="Calibri"/>
        </w:rPr>
        <w:t>m</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Ser</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c</w:t>
      </w:r>
      <w:r w:rsidRPr="006926AA">
        <w:rPr>
          <w:rFonts w:ascii="Calibri" w:hAnsi="Calibri" w:cs="Calibri"/>
        </w:rPr>
        <w:t>es</w:t>
      </w:r>
      <w:r w:rsidRPr="006926AA">
        <w:rPr>
          <w:rFonts w:ascii="Calibri" w:hAnsi="Calibri" w:cs="Calibri"/>
          <w:spacing w:val="-7"/>
        </w:rPr>
        <w:t xml:space="preserve"> </w:t>
      </w:r>
      <w:r w:rsidRPr="006926AA">
        <w:rPr>
          <w:rFonts w:ascii="Calibri" w:hAnsi="Calibri" w:cs="Calibri"/>
        </w:rPr>
        <w:t>Tra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or</w:t>
      </w:r>
      <w:r w:rsidRPr="006926AA">
        <w:rPr>
          <w:rFonts w:ascii="Calibri" w:hAnsi="Calibri" w:cs="Calibri"/>
          <w:spacing w:val="1"/>
        </w:rPr>
        <w:t>t</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Pl</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spacing w:val="-3"/>
        </w:rPr>
        <w:t>U</w:t>
      </w:r>
      <w:r w:rsidRPr="006926AA">
        <w:rPr>
          <w:rFonts w:ascii="Calibri" w:hAnsi="Calibri" w:cs="Calibri"/>
          <w:spacing w:val="1"/>
        </w:rPr>
        <w:t>p</w:t>
      </w:r>
      <w:r w:rsidRPr="006926AA">
        <w:rPr>
          <w:rFonts w:ascii="Calibri" w:hAnsi="Calibri" w:cs="Calibri"/>
          <w:spacing w:val="-2"/>
        </w:rPr>
        <w:t>d</w:t>
      </w:r>
      <w:r w:rsidRPr="006926AA">
        <w:rPr>
          <w:rFonts w:ascii="Calibri" w:hAnsi="Calibri" w:cs="Calibri"/>
        </w:rPr>
        <w:t>a</w:t>
      </w:r>
      <w:r w:rsidRPr="006926AA">
        <w:rPr>
          <w:rFonts w:ascii="Calibri" w:hAnsi="Calibri" w:cs="Calibri"/>
          <w:spacing w:val="1"/>
        </w:rPr>
        <w:t>t</w:t>
      </w:r>
      <w:r w:rsidRPr="006926AA">
        <w:rPr>
          <w:rFonts w:ascii="Calibri" w:hAnsi="Calibri" w:cs="Calibri"/>
        </w:rPr>
        <w:t>e</w:t>
      </w:r>
      <w:r w:rsidRPr="006926AA">
        <w:rPr>
          <w:rFonts w:ascii="Calibri" w:hAnsi="Calibri" w:cs="Calibri"/>
          <w:spacing w:val="-1"/>
        </w:rPr>
        <w:t xml:space="preserve"> (C</w:t>
      </w:r>
      <w:r w:rsidRPr="006926AA">
        <w:rPr>
          <w:rFonts w:ascii="Calibri" w:hAnsi="Calibri" w:cs="Calibri"/>
        </w:rPr>
        <w:t>P</w:t>
      </w:r>
      <w:r w:rsidRPr="006926AA">
        <w:rPr>
          <w:rFonts w:ascii="Calibri" w:hAnsi="Calibri" w:cs="Calibri"/>
          <w:spacing w:val="-2"/>
        </w:rPr>
        <w:t>T</w:t>
      </w:r>
      <w:r w:rsidRPr="006926AA">
        <w:rPr>
          <w:rFonts w:ascii="Calibri" w:hAnsi="Calibri" w:cs="Calibri"/>
        </w:rPr>
        <w:t>-</w:t>
      </w:r>
      <w:r w:rsidRPr="006926AA">
        <w:rPr>
          <w:rFonts w:ascii="Calibri" w:hAnsi="Calibri" w:cs="Calibri"/>
          <w:spacing w:val="-1"/>
        </w:rPr>
        <w:t>H</w:t>
      </w:r>
      <w:r w:rsidRPr="006926AA">
        <w:rPr>
          <w:rFonts w:ascii="Calibri" w:hAnsi="Calibri" w:cs="Calibri"/>
        </w:rPr>
        <w:t>STP)</w:t>
      </w:r>
      <w:r w:rsidRPr="006926AA">
        <w:rPr>
          <w:rFonts w:ascii="Calibri" w:hAnsi="Calibri" w:cs="Calibri"/>
          <w:spacing w:val="-3"/>
        </w:rPr>
        <w:t xml:space="preserve"> </w:t>
      </w:r>
      <w:r w:rsidRPr="006926AA">
        <w:rPr>
          <w:rFonts w:ascii="Calibri" w:hAnsi="Calibri" w:cs="Calibri"/>
        </w:rPr>
        <w:t>is</w:t>
      </w:r>
      <w:r w:rsidRPr="006926AA">
        <w:rPr>
          <w:rFonts w:ascii="Calibri" w:hAnsi="Calibri" w:cs="Calibri"/>
          <w:spacing w:val="-4"/>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4"/>
        </w:rPr>
        <w:t xml:space="preserve"> </w:t>
      </w:r>
      <w:r w:rsidRPr="006926AA">
        <w:rPr>
          <w:rFonts w:ascii="Calibri" w:hAnsi="Calibri" w:cs="Calibri"/>
          <w:spacing w:val="-2"/>
        </w:rPr>
        <w:t>p</w:t>
      </w:r>
      <w:r w:rsidRPr="006926AA">
        <w:rPr>
          <w:rFonts w:ascii="Calibri" w:hAnsi="Calibri" w:cs="Calibri"/>
        </w:rPr>
        <w:t>o</w:t>
      </w:r>
      <w:r w:rsidRPr="006926AA">
        <w:rPr>
          <w:rFonts w:ascii="Calibri" w:hAnsi="Calibri" w:cs="Calibri"/>
          <w:spacing w:val="-3"/>
        </w:rPr>
        <w:t>l</w:t>
      </w:r>
      <w:r w:rsidRPr="006926AA">
        <w:rPr>
          <w:rFonts w:ascii="Calibri" w:hAnsi="Calibri" w:cs="Calibri"/>
        </w:rPr>
        <w:t>i</w:t>
      </w:r>
      <w:r w:rsidRPr="006926AA">
        <w:rPr>
          <w:rFonts w:ascii="Calibri" w:hAnsi="Calibri" w:cs="Calibri"/>
          <w:spacing w:val="-1"/>
        </w:rPr>
        <w:t>c</w:t>
      </w:r>
      <w:r w:rsidRPr="006926AA">
        <w:rPr>
          <w:rFonts w:ascii="Calibri" w:hAnsi="Calibri" w:cs="Calibri"/>
        </w:rPr>
        <w:t>y</w:t>
      </w:r>
      <w:r w:rsidRPr="006926AA">
        <w:rPr>
          <w:rFonts w:ascii="Calibri" w:hAnsi="Calibri" w:cs="Calibri"/>
          <w:spacing w:val="-3"/>
        </w:rPr>
        <w:t xml:space="preserve"> </w:t>
      </w:r>
      <w:r w:rsidRPr="006926AA">
        <w:rPr>
          <w:rFonts w:ascii="Calibri" w:hAnsi="Calibri" w:cs="Calibri"/>
          <w:spacing w:val="1"/>
        </w:rPr>
        <w:t>d</w:t>
      </w:r>
      <w:r w:rsidRPr="006926AA">
        <w:rPr>
          <w:rFonts w:ascii="Calibri" w:hAnsi="Calibri" w:cs="Calibri"/>
        </w:rPr>
        <w:t>o</w:t>
      </w:r>
      <w:r w:rsidRPr="006926AA">
        <w:rPr>
          <w:rFonts w:ascii="Calibri" w:hAnsi="Calibri" w:cs="Calibri"/>
          <w:spacing w:val="-1"/>
        </w:rPr>
        <w:t>c</w:t>
      </w:r>
      <w:r w:rsidRPr="006926AA">
        <w:rPr>
          <w:rFonts w:ascii="Calibri" w:hAnsi="Calibri" w:cs="Calibri"/>
          <w:spacing w:val="1"/>
        </w:rPr>
        <w:t>u</w:t>
      </w:r>
      <w:r w:rsidRPr="006926AA">
        <w:rPr>
          <w:rFonts w:ascii="Calibri" w:hAnsi="Calibri" w:cs="Calibri"/>
        </w:rPr>
        <w:t>m</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rPr>
        <w:t>t</w:t>
      </w:r>
      <w:r w:rsidRPr="006926AA">
        <w:rPr>
          <w:rFonts w:ascii="Calibri" w:hAnsi="Calibri" w:cs="Calibri"/>
          <w:spacing w:val="-3"/>
        </w:rPr>
        <w:t xml:space="preserve"> </w:t>
      </w:r>
      <w:r w:rsidRPr="006926AA">
        <w:rPr>
          <w:rFonts w:ascii="Calibri" w:hAnsi="Calibri" w:cs="Calibri"/>
        </w:rPr>
        <w:t>a</w:t>
      </w:r>
      <w:r w:rsidRPr="006926AA">
        <w:rPr>
          <w:rFonts w:ascii="Calibri" w:hAnsi="Calibri" w:cs="Calibri"/>
          <w:spacing w:val="1"/>
        </w:rPr>
        <w:t>p</w:t>
      </w:r>
      <w:r w:rsidRPr="006926AA">
        <w:rPr>
          <w:rFonts w:ascii="Calibri" w:hAnsi="Calibri" w:cs="Calibri"/>
          <w:spacing w:val="-2"/>
        </w:rPr>
        <w:t>p</w:t>
      </w:r>
      <w:r w:rsidRPr="006926AA">
        <w:rPr>
          <w:rFonts w:ascii="Calibri" w:hAnsi="Calibri" w:cs="Calibri"/>
        </w:rPr>
        <w:t>li</w:t>
      </w:r>
      <w:r w:rsidRPr="006926AA">
        <w:rPr>
          <w:rFonts w:ascii="Calibri" w:hAnsi="Calibri" w:cs="Calibri"/>
          <w:spacing w:val="-1"/>
        </w:rPr>
        <w:t>c</w:t>
      </w:r>
      <w:r w:rsidRPr="006926AA">
        <w:rPr>
          <w:rFonts w:ascii="Calibri" w:hAnsi="Calibri" w:cs="Calibri"/>
        </w:rPr>
        <w:t>a</w:t>
      </w:r>
      <w:r w:rsidRPr="006926AA">
        <w:rPr>
          <w:rFonts w:ascii="Calibri" w:hAnsi="Calibri" w:cs="Calibri"/>
          <w:spacing w:val="1"/>
        </w:rPr>
        <w:t xml:space="preserve">nts </w:t>
      </w:r>
      <w:r w:rsidRPr="006926AA">
        <w:rPr>
          <w:rFonts w:ascii="Calibri" w:hAnsi="Calibri" w:cs="Calibri"/>
          <w:spacing w:val="-1"/>
        </w:rPr>
        <w:t>s</w:t>
      </w:r>
      <w:r w:rsidRPr="006926AA">
        <w:rPr>
          <w:rFonts w:ascii="Calibri" w:hAnsi="Calibri" w:cs="Calibri"/>
          <w:spacing w:val="1"/>
        </w:rPr>
        <w:t>h</w:t>
      </w:r>
      <w:r w:rsidRPr="006926AA">
        <w:rPr>
          <w:rFonts w:ascii="Calibri" w:hAnsi="Calibri" w:cs="Calibri"/>
        </w:rPr>
        <w:t>o</w:t>
      </w:r>
      <w:r w:rsidRPr="006926AA">
        <w:rPr>
          <w:rFonts w:ascii="Calibri" w:hAnsi="Calibri" w:cs="Calibri"/>
          <w:spacing w:val="1"/>
        </w:rPr>
        <w:t>u</w:t>
      </w:r>
      <w:r w:rsidRPr="006926AA">
        <w:rPr>
          <w:rFonts w:ascii="Calibri" w:hAnsi="Calibri" w:cs="Calibri"/>
          <w:spacing w:val="-3"/>
        </w:rPr>
        <w:t>l</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rPr>
        <w:t>r</w:t>
      </w:r>
      <w:r w:rsidRPr="006926AA">
        <w:rPr>
          <w:rFonts w:ascii="Calibri" w:hAnsi="Calibri" w:cs="Calibri"/>
          <w:spacing w:val="-2"/>
        </w:rPr>
        <w:t>e</w:t>
      </w:r>
      <w:r w:rsidRPr="006926AA">
        <w:rPr>
          <w:rFonts w:ascii="Calibri" w:hAnsi="Calibri" w:cs="Calibri"/>
          <w:spacing w:val="1"/>
        </w:rPr>
        <w:t>f</w:t>
      </w:r>
      <w:r w:rsidRPr="006926AA">
        <w:rPr>
          <w:rFonts w:ascii="Calibri" w:hAnsi="Calibri" w:cs="Calibri"/>
        </w:rPr>
        <w:t>er</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f</w:t>
      </w:r>
      <w:r w:rsidRPr="006926AA">
        <w:rPr>
          <w:rFonts w:ascii="Calibri" w:hAnsi="Calibri" w:cs="Calibri"/>
        </w:rPr>
        <w:t>or</w:t>
      </w:r>
      <w:r w:rsidRPr="006926AA">
        <w:rPr>
          <w:rFonts w:ascii="Calibri" w:hAnsi="Calibri" w:cs="Calibri"/>
          <w:spacing w:val="-5"/>
        </w:rPr>
        <w:t xml:space="preserve"> </w:t>
      </w:r>
      <w:r w:rsidRPr="006926AA">
        <w:rPr>
          <w:rFonts w:ascii="Calibri" w:hAnsi="Calibri" w:cs="Calibri"/>
          <w:spacing w:val="1"/>
        </w:rPr>
        <w:t>p</w:t>
      </w:r>
      <w:r w:rsidRPr="006926AA">
        <w:rPr>
          <w:rFonts w:ascii="Calibri" w:hAnsi="Calibri" w:cs="Calibri"/>
        </w:rPr>
        <w:t>ro</w:t>
      </w:r>
      <w:r w:rsidRPr="006926AA">
        <w:rPr>
          <w:rFonts w:ascii="Calibri" w:hAnsi="Calibri" w:cs="Calibri"/>
          <w:spacing w:val="-3"/>
        </w:rPr>
        <w:t>j</w:t>
      </w:r>
      <w:r w:rsidRPr="006926AA">
        <w:rPr>
          <w:rFonts w:ascii="Calibri" w:hAnsi="Calibri" w:cs="Calibri"/>
        </w:rPr>
        <w:t>e</w:t>
      </w:r>
      <w:r w:rsidRPr="006926AA">
        <w:rPr>
          <w:rFonts w:ascii="Calibri" w:hAnsi="Calibri" w:cs="Calibri"/>
          <w:spacing w:val="-1"/>
        </w:rPr>
        <w:t>c</w:t>
      </w:r>
      <w:r w:rsidRPr="006926AA">
        <w:rPr>
          <w:rFonts w:ascii="Calibri" w:hAnsi="Calibri" w:cs="Calibri"/>
        </w:rPr>
        <w:t xml:space="preserve">t </w:t>
      </w:r>
      <w:r w:rsidRPr="006926AA">
        <w:rPr>
          <w:rFonts w:ascii="Calibri" w:hAnsi="Calibri" w:cs="Calibri"/>
          <w:spacing w:val="1"/>
        </w:rPr>
        <w:t>p</w:t>
      </w:r>
      <w:r w:rsidRPr="006926AA">
        <w:rPr>
          <w:rFonts w:ascii="Calibri" w:hAnsi="Calibri" w:cs="Calibri"/>
          <w:spacing w:val="-3"/>
        </w:rPr>
        <w:t>r</w:t>
      </w:r>
      <w:r w:rsidRPr="006926AA">
        <w:rPr>
          <w:rFonts w:ascii="Calibri" w:hAnsi="Calibri" w:cs="Calibri"/>
        </w:rPr>
        <w:t>o</w:t>
      </w:r>
      <w:r w:rsidRPr="006926AA">
        <w:rPr>
          <w:rFonts w:ascii="Calibri" w:hAnsi="Calibri" w:cs="Calibri"/>
          <w:spacing w:val="1"/>
        </w:rPr>
        <w:t>p</w:t>
      </w:r>
      <w:r w:rsidRPr="006926AA">
        <w:rPr>
          <w:rFonts w:ascii="Calibri" w:hAnsi="Calibri" w:cs="Calibri"/>
        </w:rPr>
        <w:t>o</w:t>
      </w:r>
      <w:r w:rsidRPr="006926AA">
        <w:rPr>
          <w:rFonts w:ascii="Calibri" w:hAnsi="Calibri" w:cs="Calibri"/>
          <w:spacing w:val="-1"/>
        </w:rPr>
        <w:t>s</w:t>
      </w:r>
      <w:r w:rsidRPr="006926AA">
        <w:rPr>
          <w:rFonts w:ascii="Calibri" w:hAnsi="Calibri" w:cs="Calibri"/>
        </w:rPr>
        <w:t>als</w:t>
      </w:r>
      <w:r w:rsidRPr="006926AA">
        <w:rPr>
          <w:rFonts w:ascii="Calibri" w:hAnsi="Calibri" w:cs="Calibri"/>
          <w:spacing w:val="-4"/>
        </w:rPr>
        <w:t xml:space="preserve"> </w:t>
      </w:r>
      <w:r w:rsidRPr="006926AA">
        <w:rPr>
          <w:rFonts w:ascii="Calibri" w:hAnsi="Calibri" w:cs="Calibri"/>
          <w:spacing w:val="1"/>
        </w:rPr>
        <w:t>f</w:t>
      </w:r>
      <w:r w:rsidRPr="006926AA">
        <w:rPr>
          <w:rFonts w:ascii="Calibri" w:hAnsi="Calibri" w:cs="Calibri"/>
          <w:spacing w:val="-2"/>
        </w:rPr>
        <w:t>o</w:t>
      </w:r>
      <w:r w:rsidRPr="006926AA">
        <w:rPr>
          <w:rFonts w:ascii="Calibri" w:hAnsi="Calibri" w:cs="Calibri"/>
        </w:rPr>
        <w:t>r</w:t>
      </w:r>
      <w:r w:rsidRPr="006926AA">
        <w:rPr>
          <w:rFonts w:ascii="Calibri" w:hAnsi="Calibri" w:cs="Calibri"/>
          <w:spacing w:val="-2"/>
        </w:rPr>
        <w:t xml:space="preserve"> 5</w:t>
      </w:r>
      <w:r w:rsidRPr="006926AA">
        <w:rPr>
          <w:rFonts w:ascii="Calibri" w:hAnsi="Calibri" w:cs="Calibri"/>
        </w:rPr>
        <w:t>310</w:t>
      </w:r>
      <w:r w:rsidRPr="006926AA">
        <w:rPr>
          <w:rFonts w:ascii="Calibri" w:hAnsi="Calibri" w:cs="Calibri"/>
          <w:spacing w:val="-3"/>
        </w:rPr>
        <w:t xml:space="preserve"> </w:t>
      </w:r>
      <w:r w:rsidRPr="006926AA">
        <w:rPr>
          <w:rFonts w:ascii="Calibri" w:hAnsi="Calibri" w:cs="Calibri"/>
          <w:spacing w:val="-2"/>
        </w:rPr>
        <w:t>fu</w:t>
      </w:r>
      <w:r w:rsidRPr="006926AA">
        <w:rPr>
          <w:rFonts w:ascii="Calibri" w:hAnsi="Calibri" w:cs="Calibri"/>
          <w:spacing w:val="1"/>
        </w:rPr>
        <w:t>nd</w:t>
      </w:r>
      <w:r w:rsidRPr="006926AA">
        <w:rPr>
          <w:rFonts w:ascii="Calibri" w:hAnsi="Calibri" w:cs="Calibri"/>
          <w:spacing w:val="-1"/>
        </w:rPr>
        <w:t>s</w:t>
      </w:r>
      <w:r w:rsidRPr="006926AA">
        <w:rPr>
          <w:rFonts w:ascii="Calibri" w:hAnsi="Calibri" w:cs="Calibri"/>
        </w:rPr>
        <w:t>.</w:t>
      </w:r>
    </w:p>
    <w:p w:rsidR="006926AA" w:rsidRPr="006926AA" w:rsidRDefault="006926AA">
      <w:pPr>
        <w:kinsoku w:val="0"/>
        <w:overflowPunct w:val="0"/>
        <w:spacing w:line="276" w:lineRule="auto"/>
        <w:ind w:left="140" w:right="411"/>
        <w:rPr>
          <w:rFonts w:ascii="Calibri" w:hAnsi="Calibri" w:cs="Calibri"/>
        </w:rPr>
      </w:pPr>
    </w:p>
    <w:p w:rsidR="0006432F" w:rsidRPr="006926AA" w:rsidRDefault="006926AA" w:rsidP="006926AA">
      <w:pPr>
        <w:kinsoku w:val="0"/>
        <w:overflowPunct w:val="0"/>
        <w:spacing w:line="276" w:lineRule="auto"/>
        <w:ind w:left="140" w:right="411"/>
        <w:rPr>
          <w:rFonts w:ascii="Calibri" w:hAnsi="Calibri" w:cs="Calibri"/>
        </w:rPr>
      </w:pPr>
      <w:r w:rsidRPr="006926AA">
        <w:rPr>
          <w:rFonts w:ascii="Calibri" w:hAnsi="Calibri" w:cs="Calibri"/>
        </w:rPr>
        <w:t xml:space="preserve">The Fixing America’s Surface Transportation (FAST) Act was signed into law in December, 2015 and continues the Section 5310 program. </w:t>
      </w:r>
      <w:r w:rsidR="0006432F" w:rsidRPr="006926AA">
        <w:rPr>
          <w:rFonts w:ascii="Calibri" w:hAnsi="Calibri" w:cs="Calibri"/>
          <w:b/>
          <w:bCs/>
          <w:spacing w:val="1"/>
          <w:sz w:val="23"/>
          <w:szCs w:val="23"/>
        </w:rPr>
        <w:t>T</w:t>
      </w:r>
      <w:r w:rsidR="0006432F" w:rsidRPr="006926AA">
        <w:rPr>
          <w:rFonts w:ascii="Calibri" w:hAnsi="Calibri" w:cs="Calibri"/>
          <w:b/>
          <w:bCs/>
          <w:spacing w:val="-2"/>
          <w:sz w:val="23"/>
          <w:szCs w:val="23"/>
        </w:rPr>
        <w:t>h</w:t>
      </w:r>
      <w:r w:rsidR="0006432F" w:rsidRPr="006926AA">
        <w:rPr>
          <w:rFonts w:ascii="Calibri" w:hAnsi="Calibri" w:cs="Calibri"/>
          <w:b/>
          <w:bCs/>
          <w:spacing w:val="1"/>
          <w:sz w:val="23"/>
          <w:szCs w:val="23"/>
        </w:rPr>
        <w:t>i</w:t>
      </w:r>
      <w:r w:rsidR="0006432F" w:rsidRPr="006926AA">
        <w:rPr>
          <w:rFonts w:ascii="Calibri" w:hAnsi="Calibri" w:cs="Calibri"/>
          <w:b/>
          <w:bCs/>
          <w:sz w:val="23"/>
          <w:szCs w:val="23"/>
        </w:rPr>
        <w:t xml:space="preserve">s </w:t>
      </w:r>
      <w:r w:rsidR="0006432F" w:rsidRPr="006926AA">
        <w:rPr>
          <w:rFonts w:ascii="Calibri" w:hAnsi="Calibri" w:cs="Calibri"/>
          <w:b/>
          <w:bCs/>
          <w:spacing w:val="-1"/>
          <w:sz w:val="23"/>
          <w:szCs w:val="23"/>
        </w:rPr>
        <w:t>f</w:t>
      </w:r>
      <w:r w:rsidR="0006432F" w:rsidRPr="006926AA">
        <w:rPr>
          <w:rFonts w:ascii="Calibri" w:hAnsi="Calibri" w:cs="Calibri"/>
          <w:b/>
          <w:bCs/>
          <w:spacing w:val="1"/>
          <w:sz w:val="23"/>
          <w:szCs w:val="23"/>
        </w:rPr>
        <w:t>u</w:t>
      </w:r>
      <w:r w:rsidR="0006432F" w:rsidRPr="006926AA">
        <w:rPr>
          <w:rFonts w:ascii="Calibri" w:hAnsi="Calibri" w:cs="Calibri"/>
          <w:b/>
          <w:bCs/>
          <w:spacing w:val="-2"/>
          <w:sz w:val="23"/>
          <w:szCs w:val="23"/>
        </w:rPr>
        <w:t>nd</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n</w:t>
      </w:r>
      <w:r w:rsidR="0006432F" w:rsidRPr="006926AA">
        <w:rPr>
          <w:rFonts w:ascii="Calibri" w:hAnsi="Calibri" w:cs="Calibri"/>
          <w:b/>
          <w:bCs/>
          <w:sz w:val="23"/>
          <w:szCs w:val="23"/>
        </w:rPr>
        <w:t>g</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a</w:t>
      </w:r>
      <w:r w:rsidR="0006432F" w:rsidRPr="006926AA">
        <w:rPr>
          <w:rFonts w:ascii="Calibri" w:hAnsi="Calibri" w:cs="Calibri"/>
          <w:b/>
          <w:bCs/>
          <w:spacing w:val="-2"/>
          <w:sz w:val="23"/>
          <w:szCs w:val="23"/>
        </w:rPr>
        <w:t>p</w:t>
      </w:r>
      <w:r w:rsidR="0006432F" w:rsidRPr="006926AA">
        <w:rPr>
          <w:rFonts w:ascii="Calibri" w:hAnsi="Calibri" w:cs="Calibri"/>
          <w:b/>
          <w:bCs/>
          <w:spacing w:val="1"/>
          <w:sz w:val="23"/>
          <w:szCs w:val="23"/>
        </w:rPr>
        <w:t>p</w:t>
      </w:r>
      <w:r w:rsidR="0006432F" w:rsidRPr="006926AA">
        <w:rPr>
          <w:rFonts w:ascii="Calibri" w:hAnsi="Calibri" w:cs="Calibri"/>
          <w:b/>
          <w:bCs/>
          <w:spacing w:val="-2"/>
          <w:sz w:val="23"/>
          <w:szCs w:val="23"/>
        </w:rPr>
        <w:t>l</w:t>
      </w:r>
      <w:r w:rsidR="0006432F" w:rsidRPr="006926AA">
        <w:rPr>
          <w:rFonts w:ascii="Calibri" w:hAnsi="Calibri" w:cs="Calibri"/>
          <w:b/>
          <w:bCs/>
          <w:spacing w:val="1"/>
          <w:sz w:val="23"/>
          <w:szCs w:val="23"/>
        </w:rPr>
        <w:t>i</w:t>
      </w:r>
      <w:r w:rsidR="0006432F" w:rsidRPr="006926AA">
        <w:rPr>
          <w:rFonts w:ascii="Calibri" w:hAnsi="Calibri" w:cs="Calibri"/>
          <w:b/>
          <w:bCs/>
          <w:spacing w:val="-1"/>
          <w:sz w:val="23"/>
          <w:szCs w:val="23"/>
        </w:rPr>
        <w:t>cat</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o</w:t>
      </w:r>
      <w:r w:rsidR="0006432F" w:rsidRPr="006926AA">
        <w:rPr>
          <w:rFonts w:ascii="Calibri" w:hAnsi="Calibri" w:cs="Calibri"/>
          <w:b/>
          <w:bCs/>
          <w:sz w:val="23"/>
          <w:szCs w:val="23"/>
        </w:rPr>
        <w:t>n</w:t>
      </w:r>
      <w:r w:rsidR="0006432F" w:rsidRPr="006926AA">
        <w:rPr>
          <w:rFonts w:ascii="Calibri" w:hAnsi="Calibri" w:cs="Calibri"/>
          <w:b/>
          <w:bCs/>
          <w:spacing w:val="1"/>
          <w:sz w:val="23"/>
          <w:szCs w:val="23"/>
        </w:rPr>
        <w:t xml:space="preserve"> </w:t>
      </w:r>
      <w:r w:rsidR="0006432F" w:rsidRPr="006926AA">
        <w:rPr>
          <w:rFonts w:ascii="Calibri" w:hAnsi="Calibri" w:cs="Calibri"/>
          <w:b/>
          <w:bCs/>
          <w:spacing w:val="-4"/>
          <w:sz w:val="23"/>
          <w:szCs w:val="23"/>
        </w:rPr>
        <w:t>a</w:t>
      </w:r>
      <w:r w:rsidR="0006432F" w:rsidRPr="006926AA">
        <w:rPr>
          <w:rFonts w:ascii="Calibri" w:hAnsi="Calibri" w:cs="Calibri"/>
          <w:b/>
          <w:bCs/>
          <w:spacing w:val="1"/>
          <w:sz w:val="23"/>
          <w:szCs w:val="23"/>
        </w:rPr>
        <w:t>dd</w:t>
      </w:r>
      <w:r w:rsidR="0006432F" w:rsidRPr="006926AA">
        <w:rPr>
          <w:rFonts w:ascii="Calibri" w:hAnsi="Calibri" w:cs="Calibri"/>
          <w:b/>
          <w:bCs/>
          <w:spacing w:val="-1"/>
          <w:sz w:val="23"/>
          <w:szCs w:val="23"/>
        </w:rPr>
        <w:t>resse</w:t>
      </w:r>
      <w:r w:rsidR="0006432F" w:rsidRPr="006926AA">
        <w:rPr>
          <w:rFonts w:ascii="Calibri" w:hAnsi="Calibri" w:cs="Calibri"/>
          <w:b/>
          <w:bCs/>
          <w:sz w:val="23"/>
          <w:szCs w:val="23"/>
        </w:rPr>
        <w:t>s</w:t>
      </w:r>
      <w:r w:rsidR="0006432F" w:rsidRPr="006926AA">
        <w:rPr>
          <w:rFonts w:ascii="Calibri" w:hAnsi="Calibri" w:cs="Calibri"/>
          <w:b/>
          <w:bCs/>
          <w:spacing w:val="-1"/>
          <w:sz w:val="23"/>
          <w:szCs w:val="23"/>
        </w:rPr>
        <w:t xml:space="preserve"> t</w:t>
      </w:r>
      <w:r w:rsidR="0006432F" w:rsidRPr="006926AA">
        <w:rPr>
          <w:rFonts w:ascii="Calibri" w:hAnsi="Calibri" w:cs="Calibri"/>
          <w:b/>
          <w:bCs/>
          <w:spacing w:val="1"/>
          <w:sz w:val="23"/>
          <w:szCs w:val="23"/>
        </w:rPr>
        <w:t>h</w:t>
      </w:r>
      <w:r w:rsidR="0006432F" w:rsidRPr="006926AA">
        <w:rPr>
          <w:rFonts w:ascii="Calibri" w:hAnsi="Calibri" w:cs="Calibri"/>
          <w:b/>
          <w:bCs/>
          <w:sz w:val="23"/>
          <w:szCs w:val="23"/>
        </w:rPr>
        <w:t>e</w:t>
      </w:r>
      <w:r w:rsidR="0006432F" w:rsidRPr="006926AA">
        <w:rPr>
          <w:rFonts w:ascii="Calibri" w:hAnsi="Calibri" w:cs="Calibri"/>
          <w:b/>
          <w:bCs/>
          <w:spacing w:val="-1"/>
          <w:sz w:val="23"/>
          <w:szCs w:val="23"/>
        </w:rPr>
        <w:t xml:space="preserve"> Fe</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er</w:t>
      </w:r>
      <w:r w:rsidR="0006432F" w:rsidRPr="006926AA">
        <w:rPr>
          <w:rFonts w:ascii="Calibri" w:hAnsi="Calibri" w:cs="Calibri"/>
          <w:b/>
          <w:bCs/>
          <w:spacing w:val="-2"/>
          <w:sz w:val="23"/>
          <w:szCs w:val="23"/>
        </w:rPr>
        <w:t>a</w:t>
      </w:r>
      <w:r w:rsidR="0006432F" w:rsidRPr="006926AA">
        <w:rPr>
          <w:rFonts w:ascii="Calibri" w:hAnsi="Calibri" w:cs="Calibri"/>
          <w:b/>
          <w:bCs/>
          <w:sz w:val="23"/>
          <w:szCs w:val="23"/>
        </w:rPr>
        <w:t>l</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r</w:t>
      </w:r>
      <w:r w:rsidR="0006432F" w:rsidRPr="006926AA">
        <w:rPr>
          <w:rFonts w:ascii="Calibri" w:hAnsi="Calibri" w:cs="Calibri"/>
          <w:b/>
          <w:bCs/>
          <w:spacing w:val="-2"/>
          <w:sz w:val="23"/>
          <w:szCs w:val="23"/>
        </w:rPr>
        <w:t>an</w:t>
      </w:r>
      <w:r w:rsidR="0006432F" w:rsidRPr="006926AA">
        <w:rPr>
          <w:rFonts w:ascii="Calibri" w:hAnsi="Calibri" w:cs="Calibri"/>
          <w:b/>
          <w:bCs/>
          <w:spacing w:val="-1"/>
          <w:sz w:val="23"/>
          <w:szCs w:val="23"/>
        </w:rPr>
        <w:t>s</w:t>
      </w:r>
      <w:r w:rsidR="0006432F" w:rsidRPr="006926AA">
        <w:rPr>
          <w:rFonts w:ascii="Calibri" w:hAnsi="Calibri" w:cs="Calibri"/>
          <w:b/>
          <w:bCs/>
          <w:spacing w:val="1"/>
          <w:sz w:val="23"/>
          <w:szCs w:val="23"/>
        </w:rPr>
        <w:t>i</w:t>
      </w:r>
      <w:r w:rsidR="0006432F" w:rsidRPr="006926AA">
        <w:rPr>
          <w:rFonts w:ascii="Calibri" w:hAnsi="Calibri" w:cs="Calibri"/>
          <w:b/>
          <w:bCs/>
          <w:sz w:val="23"/>
          <w:szCs w:val="23"/>
        </w:rPr>
        <w:t xml:space="preserve">t </w:t>
      </w:r>
      <w:r w:rsidR="0006432F" w:rsidRPr="006926AA">
        <w:rPr>
          <w:rFonts w:ascii="Calibri" w:hAnsi="Calibri" w:cs="Calibri"/>
          <w:b/>
          <w:bCs/>
          <w:spacing w:val="-1"/>
          <w:sz w:val="23"/>
          <w:szCs w:val="23"/>
        </w:rPr>
        <w:t>A</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m</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ni</w:t>
      </w:r>
      <w:r w:rsidR="0006432F" w:rsidRPr="006926AA">
        <w:rPr>
          <w:rFonts w:ascii="Calibri" w:hAnsi="Calibri" w:cs="Calibri"/>
          <w:b/>
          <w:bCs/>
          <w:spacing w:val="-1"/>
          <w:sz w:val="23"/>
          <w:szCs w:val="23"/>
        </w:rPr>
        <w:t>str</w:t>
      </w:r>
      <w:r w:rsidR="0006432F" w:rsidRPr="006926AA">
        <w:rPr>
          <w:rFonts w:ascii="Calibri" w:hAnsi="Calibri" w:cs="Calibri"/>
          <w:b/>
          <w:bCs/>
          <w:spacing w:val="-2"/>
          <w:sz w:val="23"/>
          <w:szCs w:val="23"/>
        </w:rPr>
        <w:t>a</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o</w:t>
      </w:r>
      <w:r w:rsidR="0006432F" w:rsidRPr="006926AA">
        <w:rPr>
          <w:rFonts w:ascii="Calibri" w:hAnsi="Calibri" w:cs="Calibri"/>
          <w:b/>
          <w:bCs/>
          <w:sz w:val="23"/>
          <w:szCs w:val="23"/>
        </w:rPr>
        <w:t>n</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w:t>
      </w:r>
      <w:r w:rsidR="0006432F" w:rsidRPr="006926AA">
        <w:rPr>
          <w:rFonts w:ascii="Calibri" w:hAnsi="Calibri" w:cs="Calibri"/>
          <w:b/>
          <w:bCs/>
          <w:spacing w:val="-3"/>
          <w:sz w:val="23"/>
          <w:szCs w:val="23"/>
        </w:rPr>
        <w:t>F</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A</w:t>
      </w:r>
      <w:r w:rsidR="0006432F" w:rsidRPr="006926AA">
        <w:rPr>
          <w:rFonts w:ascii="Calibri" w:hAnsi="Calibri" w:cs="Calibri"/>
          <w:b/>
          <w:bCs/>
          <w:sz w:val="23"/>
          <w:szCs w:val="23"/>
        </w:rPr>
        <w:t>)</w:t>
      </w:r>
      <w:r w:rsidR="0006432F" w:rsidRPr="006926AA">
        <w:rPr>
          <w:rFonts w:ascii="Calibri" w:hAnsi="Calibri" w:cs="Calibri"/>
          <w:b/>
          <w:bCs/>
          <w:spacing w:val="-2"/>
          <w:sz w:val="23"/>
          <w:szCs w:val="23"/>
        </w:rPr>
        <w:t xml:space="preserve"> p</w:t>
      </w:r>
      <w:r w:rsidR="0006432F" w:rsidRPr="006926AA">
        <w:rPr>
          <w:rFonts w:ascii="Calibri" w:hAnsi="Calibri" w:cs="Calibri"/>
          <w:b/>
          <w:bCs/>
          <w:spacing w:val="-1"/>
          <w:sz w:val="23"/>
          <w:szCs w:val="23"/>
        </w:rPr>
        <w:t>r</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g</w:t>
      </w:r>
      <w:r w:rsidR="0006432F" w:rsidRPr="006926AA">
        <w:rPr>
          <w:rFonts w:ascii="Calibri" w:hAnsi="Calibri" w:cs="Calibri"/>
          <w:b/>
          <w:bCs/>
          <w:spacing w:val="-1"/>
          <w:sz w:val="23"/>
          <w:szCs w:val="23"/>
        </w:rPr>
        <w:t>r</w:t>
      </w:r>
      <w:r w:rsidR="0006432F" w:rsidRPr="006926AA">
        <w:rPr>
          <w:rFonts w:ascii="Calibri" w:hAnsi="Calibri" w:cs="Calibri"/>
          <w:b/>
          <w:bCs/>
          <w:spacing w:val="-2"/>
          <w:sz w:val="23"/>
          <w:szCs w:val="23"/>
        </w:rPr>
        <w:t>a</w:t>
      </w:r>
      <w:r w:rsidR="0006432F" w:rsidRPr="006926AA">
        <w:rPr>
          <w:rFonts w:ascii="Calibri" w:hAnsi="Calibri" w:cs="Calibri"/>
          <w:b/>
          <w:bCs/>
          <w:sz w:val="23"/>
          <w:szCs w:val="23"/>
        </w:rPr>
        <w:t xml:space="preserve">m </w:t>
      </w:r>
      <w:r w:rsidR="0006432F" w:rsidRPr="006926AA">
        <w:rPr>
          <w:rFonts w:ascii="Calibri" w:hAnsi="Calibri" w:cs="Calibri"/>
          <w:b/>
          <w:bCs/>
          <w:spacing w:val="-4"/>
          <w:sz w:val="23"/>
          <w:szCs w:val="23"/>
        </w:rPr>
        <w:t>f</w:t>
      </w:r>
      <w:r w:rsidR="0006432F" w:rsidRPr="006926AA">
        <w:rPr>
          <w:rFonts w:ascii="Calibri" w:hAnsi="Calibri" w:cs="Calibri"/>
          <w:b/>
          <w:bCs/>
          <w:spacing w:val="1"/>
          <w:sz w:val="23"/>
          <w:szCs w:val="23"/>
        </w:rPr>
        <w:t>u</w:t>
      </w:r>
      <w:r w:rsidR="0006432F" w:rsidRPr="006926AA">
        <w:rPr>
          <w:rFonts w:ascii="Calibri" w:hAnsi="Calibri" w:cs="Calibri"/>
          <w:b/>
          <w:bCs/>
          <w:spacing w:val="-2"/>
          <w:sz w:val="23"/>
          <w:szCs w:val="23"/>
        </w:rPr>
        <w:t>n</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e</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b</w:t>
      </w:r>
      <w:r w:rsidR="0006432F" w:rsidRPr="006926AA">
        <w:rPr>
          <w:rFonts w:ascii="Calibri" w:hAnsi="Calibri" w:cs="Calibri"/>
          <w:b/>
          <w:bCs/>
          <w:sz w:val="23"/>
          <w:szCs w:val="23"/>
        </w:rPr>
        <w:t>y</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M</w:t>
      </w:r>
      <w:r w:rsidR="0006432F" w:rsidRPr="006926AA">
        <w:rPr>
          <w:rFonts w:ascii="Calibri" w:hAnsi="Calibri" w:cs="Calibri"/>
          <w:b/>
          <w:bCs/>
          <w:spacing w:val="-1"/>
          <w:sz w:val="23"/>
          <w:szCs w:val="23"/>
        </w:rPr>
        <w:t>AP</w:t>
      </w:r>
      <w:r w:rsidR="0006432F" w:rsidRPr="006926AA">
        <w:rPr>
          <w:rFonts w:ascii="Calibri" w:hAnsi="Calibri" w:cs="Calibri"/>
          <w:b/>
          <w:bCs/>
          <w:spacing w:val="-4"/>
          <w:sz w:val="23"/>
          <w:szCs w:val="23"/>
        </w:rPr>
        <w:t>-</w:t>
      </w:r>
      <w:r w:rsidR="0006432F" w:rsidRPr="006926AA">
        <w:rPr>
          <w:rFonts w:ascii="Calibri" w:hAnsi="Calibri" w:cs="Calibri"/>
          <w:b/>
          <w:bCs/>
          <w:sz w:val="23"/>
          <w:szCs w:val="23"/>
        </w:rPr>
        <w:t>21</w:t>
      </w:r>
      <w:r w:rsidRPr="006926AA">
        <w:rPr>
          <w:rFonts w:ascii="Calibri" w:hAnsi="Calibri" w:cs="Calibri"/>
          <w:b/>
          <w:bCs/>
          <w:sz w:val="23"/>
          <w:szCs w:val="23"/>
        </w:rPr>
        <w:t xml:space="preserve"> and FAST Act</w:t>
      </w:r>
      <w:r w:rsidR="0006432F" w:rsidRPr="006926AA">
        <w:rPr>
          <w:rFonts w:ascii="Calibri" w:hAnsi="Calibri" w:cs="Calibri"/>
          <w:b/>
          <w:bCs/>
          <w:sz w:val="23"/>
          <w:szCs w:val="23"/>
        </w:rPr>
        <w:t xml:space="preserve">: </w:t>
      </w:r>
      <w:r w:rsidR="0006432F" w:rsidRPr="006926AA">
        <w:rPr>
          <w:rFonts w:ascii="Calibri" w:hAnsi="Calibri" w:cs="Calibri"/>
          <w:b/>
          <w:bCs/>
          <w:spacing w:val="-1"/>
          <w:sz w:val="23"/>
          <w:szCs w:val="23"/>
        </w:rPr>
        <w:t>Sect</w:t>
      </w:r>
      <w:r w:rsidR="0006432F" w:rsidRPr="006926AA">
        <w:rPr>
          <w:rFonts w:ascii="Calibri" w:hAnsi="Calibri" w:cs="Calibri"/>
          <w:b/>
          <w:bCs/>
          <w:sz w:val="23"/>
          <w:szCs w:val="23"/>
        </w:rPr>
        <w:t>ion</w:t>
      </w:r>
      <w:r w:rsidR="0006432F" w:rsidRPr="006926AA">
        <w:rPr>
          <w:rFonts w:ascii="Calibri" w:hAnsi="Calibri" w:cs="Calibri"/>
          <w:b/>
          <w:bCs/>
          <w:spacing w:val="2"/>
          <w:sz w:val="23"/>
          <w:szCs w:val="23"/>
        </w:rPr>
        <w:t xml:space="preserve"> </w:t>
      </w:r>
      <w:r w:rsidR="0006432F" w:rsidRPr="006926AA">
        <w:rPr>
          <w:rFonts w:ascii="Calibri" w:hAnsi="Calibri" w:cs="Calibri"/>
          <w:b/>
          <w:bCs/>
          <w:spacing w:val="-2"/>
          <w:sz w:val="23"/>
          <w:szCs w:val="23"/>
        </w:rPr>
        <w:t>5</w:t>
      </w:r>
      <w:r w:rsidR="0006432F" w:rsidRPr="006926AA">
        <w:rPr>
          <w:rFonts w:ascii="Calibri" w:hAnsi="Calibri" w:cs="Calibri"/>
          <w:b/>
          <w:bCs/>
          <w:sz w:val="23"/>
          <w:szCs w:val="23"/>
        </w:rPr>
        <w:t>3</w:t>
      </w:r>
      <w:r w:rsidR="0006432F" w:rsidRPr="006926AA">
        <w:rPr>
          <w:rFonts w:ascii="Calibri" w:hAnsi="Calibri" w:cs="Calibri"/>
          <w:b/>
          <w:bCs/>
          <w:spacing w:val="-2"/>
          <w:sz w:val="23"/>
          <w:szCs w:val="23"/>
        </w:rPr>
        <w:t>1</w:t>
      </w:r>
      <w:r w:rsidR="0006432F" w:rsidRPr="006926AA">
        <w:rPr>
          <w:rFonts w:ascii="Calibri" w:hAnsi="Calibri" w:cs="Calibri"/>
          <w:b/>
          <w:bCs/>
          <w:sz w:val="23"/>
          <w:szCs w:val="23"/>
        </w:rPr>
        <w:t>0</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E</w:t>
      </w:r>
      <w:r w:rsidR="0006432F" w:rsidRPr="006926AA">
        <w:rPr>
          <w:rFonts w:ascii="Calibri" w:hAnsi="Calibri" w:cs="Calibri"/>
          <w:b/>
          <w:bCs/>
          <w:spacing w:val="1"/>
          <w:sz w:val="23"/>
          <w:szCs w:val="23"/>
        </w:rPr>
        <w:t>nh</w:t>
      </w:r>
      <w:r w:rsidR="0006432F" w:rsidRPr="006926AA">
        <w:rPr>
          <w:rFonts w:ascii="Calibri" w:hAnsi="Calibri" w:cs="Calibri"/>
          <w:b/>
          <w:bCs/>
          <w:spacing w:val="-4"/>
          <w:sz w:val="23"/>
          <w:szCs w:val="23"/>
        </w:rPr>
        <w:t>a</w:t>
      </w:r>
      <w:r w:rsidR="0006432F" w:rsidRPr="006926AA">
        <w:rPr>
          <w:rFonts w:ascii="Calibri" w:hAnsi="Calibri" w:cs="Calibri"/>
          <w:b/>
          <w:bCs/>
          <w:spacing w:val="1"/>
          <w:sz w:val="23"/>
          <w:szCs w:val="23"/>
        </w:rPr>
        <w:t>n</w:t>
      </w:r>
      <w:r w:rsidR="0006432F" w:rsidRPr="006926AA">
        <w:rPr>
          <w:rFonts w:ascii="Calibri" w:hAnsi="Calibri" w:cs="Calibri"/>
          <w:b/>
          <w:bCs/>
          <w:spacing w:val="-1"/>
          <w:sz w:val="23"/>
          <w:szCs w:val="23"/>
        </w:rPr>
        <w:t>ce</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Mo</w:t>
      </w:r>
      <w:r w:rsidR="0006432F" w:rsidRPr="006926AA">
        <w:rPr>
          <w:rFonts w:ascii="Calibri" w:hAnsi="Calibri" w:cs="Calibri"/>
          <w:b/>
          <w:bCs/>
          <w:spacing w:val="-2"/>
          <w:sz w:val="23"/>
          <w:szCs w:val="23"/>
        </w:rPr>
        <w:t>b</w:t>
      </w:r>
      <w:r w:rsidR="0006432F" w:rsidRPr="006926AA">
        <w:rPr>
          <w:rFonts w:ascii="Calibri" w:hAnsi="Calibri" w:cs="Calibri"/>
          <w:b/>
          <w:bCs/>
          <w:sz w:val="23"/>
          <w:szCs w:val="23"/>
        </w:rPr>
        <w:t>i</w:t>
      </w:r>
      <w:r w:rsidR="0006432F" w:rsidRPr="006926AA">
        <w:rPr>
          <w:rFonts w:ascii="Calibri" w:hAnsi="Calibri" w:cs="Calibri"/>
          <w:b/>
          <w:bCs/>
          <w:spacing w:val="-2"/>
          <w:sz w:val="23"/>
          <w:szCs w:val="23"/>
        </w:rPr>
        <w:t>l</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t</w:t>
      </w:r>
      <w:r w:rsidR="0006432F" w:rsidRPr="006926AA">
        <w:rPr>
          <w:rFonts w:ascii="Calibri" w:hAnsi="Calibri" w:cs="Calibri"/>
          <w:b/>
          <w:bCs/>
          <w:sz w:val="23"/>
          <w:szCs w:val="23"/>
        </w:rPr>
        <w:t>y</w:t>
      </w:r>
      <w:r w:rsidR="0006432F" w:rsidRPr="006926AA">
        <w:rPr>
          <w:rFonts w:ascii="Calibri" w:hAnsi="Calibri" w:cs="Calibri"/>
          <w:b/>
          <w:bCs/>
          <w:spacing w:val="-1"/>
          <w:sz w:val="23"/>
          <w:szCs w:val="23"/>
        </w:rPr>
        <w:t xml:space="preserve"> f</w:t>
      </w:r>
      <w:r w:rsidR="0006432F" w:rsidRPr="006926AA">
        <w:rPr>
          <w:rFonts w:ascii="Calibri" w:hAnsi="Calibri" w:cs="Calibri"/>
          <w:b/>
          <w:bCs/>
          <w:sz w:val="23"/>
          <w:szCs w:val="23"/>
        </w:rPr>
        <w:t xml:space="preserve">or </w:t>
      </w:r>
      <w:proofErr w:type="gramStart"/>
      <w:r w:rsidR="0006432F" w:rsidRPr="006926AA">
        <w:rPr>
          <w:rFonts w:ascii="Calibri" w:hAnsi="Calibri" w:cs="Calibri"/>
          <w:b/>
          <w:bCs/>
          <w:spacing w:val="-1"/>
          <w:sz w:val="23"/>
          <w:szCs w:val="23"/>
        </w:rPr>
        <w:t>Se</w:t>
      </w:r>
      <w:r w:rsidR="0006432F" w:rsidRPr="006926AA">
        <w:rPr>
          <w:rFonts w:ascii="Calibri" w:hAnsi="Calibri" w:cs="Calibri"/>
          <w:b/>
          <w:bCs/>
          <w:spacing w:val="1"/>
          <w:sz w:val="23"/>
          <w:szCs w:val="23"/>
        </w:rPr>
        <w:t>n</w:t>
      </w:r>
      <w:r w:rsidR="0006432F" w:rsidRPr="006926AA">
        <w:rPr>
          <w:rFonts w:ascii="Calibri" w:hAnsi="Calibri" w:cs="Calibri"/>
          <w:b/>
          <w:bCs/>
          <w:spacing w:val="-2"/>
          <w:sz w:val="23"/>
          <w:szCs w:val="23"/>
        </w:rPr>
        <w:t>i</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r</w:t>
      </w:r>
      <w:r w:rsidR="0006432F" w:rsidRPr="006926AA">
        <w:rPr>
          <w:rFonts w:ascii="Calibri" w:hAnsi="Calibri" w:cs="Calibri"/>
          <w:b/>
          <w:bCs/>
          <w:sz w:val="23"/>
          <w:szCs w:val="23"/>
        </w:rPr>
        <w:t>s</w:t>
      </w:r>
      <w:proofErr w:type="gramEnd"/>
      <w:r w:rsidR="0006432F" w:rsidRPr="006926AA">
        <w:rPr>
          <w:rFonts w:ascii="Calibri" w:hAnsi="Calibri" w:cs="Calibri"/>
          <w:b/>
          <w:bCs/>
          <w:sz w:val="23"/>
          <w:szCs w:val="23"/>
        </w:rPr>
        <w:t xml:space="preserve"> </w:t>
      </w:r>
      <w:r w:rsidR="0006432F" w:rsidRPr="006926AA">
        <w:rPr>
          <w:rFonts w:ascii="Calibri" w:hAnsi="Calibri" w:cs="Calibri"/>
          <w:b/>
          <w:bCs/>
          <w:spacing w:val="-1"/>
          <w:sz w:val="23"/>
          <w:szCs w:val="23"/>
        </w:rPr>
        <w:t>a</w:t>
      </w:r>
      <w:r w:rsidR="0006432F" w:rsidRPr="006926AA">
        <w:rPr>
          <w:rFonts w:ascii="Calibri" w:hAnsi="Calibri" w:cs="Calibri"/>
          <w:b/>
          <w:bCs/>
          <w:spacing w:val="-2"/>
          <w:sz w:val="23"/>
          <w:szCs w:val="23"/>
        </w:rPr>
        <w:t>n</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n</w:t>
      </w:r>
      <w:r w:rsidR="0006432F" w:rsidRPr="006926AA">
        <w:rPr>
          <w:rFonts w:ascii="Calibri" w:hAnsi="Calibri" w:cs="Calibri"/>
          <w:b/>
          <w:bCs/>
          <w:spacing w:val="-2"/>
          <w:sz w:val="23"/>
          <w:szCs w:val="23"/>
        </w:rPr>
        <w:t>d</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v</w:t>
      </w:r>
      <w:r w:rsidR="0006432F" w:rsidRPr="006926AA">
        <w:rPr>
          <w:rFonts w:ascii="Calibri" w:hAnsi="Calibri" w:cs="Calibri"/>
          <w:b/>
          <w:bCs/>
          <w:sz w:val="23"/>
          <w:szCs w:val="23"/>
        </w:rPr>
        <w:t>i</w:t>
      </w:r>
      <w:r w:rsidR="0006432F" w:rsidRPr="006926AA">
        <w:rPr>
          <w:rFonts w:ascii="Calibri" w:hAnsi="Calibri" w:cs="Calibri"/>
          <w:b/>
          <w:bCs/>
          <w:spacing w:val="-2"/>
          <w:sz w:val="23"/>
          <w:szCs w:val="23"/>
        </w:rPr>
        <w:t>d</w:t>
      </w:r>
      <w:r w:rsidR="0006432F" w:rsidRPr="006926AA">
        <w:rPr>
          <w:rFonts w:ascii="Calibri" w:hAnsi="Calibri" w:cs="Calibri"/>
          <w:b/>
          <w:bCs/>
          <w:spacing w:val="1"/>
          <w:sz w:val="23"/>
          <w:szCs w:val="23"/>
        </w:rPr>
        <w:t>u</w:t>
      </w:r>
      <w:r w:rsidR="0006432F" w:rsidRPr="006926AA">
        <w:rPr>
          <w:rFonts w:ascii="Calibri" w:hAnsi="Calibri" w:cs="Calibri"/>
          <w:b/>
          <w:bCs/>
          <w:spacing w:val="-1"/>
          <w:sz w:val="23"/>
          <w:szCs w:val="23"/>
        </w:rPr>
        <w:t>a</w:t>
      </w:r>
      <w:r w:rsidR="0006432F" w:rsidRPr="006926AA">
        <w:rPr>
          <w:rFonts w:ascii="Calibri" w:hAnsi="Calibri" w:cs="Calibri"/>
          <w:b/>
          <w:bCs/>
          <w:sz w:val="23"/>
          <w:szCs w:val="23"/>
        </w:rPr>
        <w:t>ls</w:t>
      </w:r>
      <w:r w:rsidR="0006432F" w:rsidRPr="006926AA">
        <w:rPr>
          <w:rFonts w:ascii="Calibri" w:hAnsi="Calibri" w:cs="Calibri"/>
          <w:b/>
          <w:bCs/>
          <w:spacing w:val="-3"/>
          <w:sz w:val="23"/>
          <w:szCs w:val="23"/>
        </w:rPr>
        <w:t xml:space="preserve"> </w:t>
      </w:r>
      <w:r w:rsidR="0006432F" w:rsidRPr="006926AA">
        <w:rPr>
          <w:rFonts w:ascii="Calibri" w:hAnsi="Calibri" w:cs="Calibri"/>
          <w:b/>
          <w:bCs/>
          <w:spacing w:val="1"/>
          <w:sz w:val="23"/>
          <w:szCs w:val="23"/>
        </w:rPr>
        <w:t>w</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t</w:t>
      </w:r>
      <w:r w:rsidR="0006432F" w:rsidRPr="006926AA">
        <w:rPr>
          <w:rFonts w:ascii="Calibri" w:hAnsi="Calibri" w:cs="Calibri"/>
          <w:b/>
          <w:bCs/>
          <w:sz w:val="23"/>
          <w:szCs w:val="23"/>
        </w:rPr>
        <w:t>h</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D</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sa</w:t>
      </w:r>
      <w:r w:rsidR="0006432F" w:rsidRPr="006926AA">
        <w:rPr>
          <w:rFonts w:ascii="Calibri" w:hAnsi="Calibri" w:cs="Calibri"/>
          <w:b/>
          <w:bCs/>
          <w:spacing w:val="1"/>
          <w:sz w:val="23"/>
          <w:szCs w:val="23"/>
        </w:rPr>
        <w:t>b</w:t>
      </w:r>
      <w:r w:rsidR="0006432F" w:rsidRPr="006926AA">
        <w:rPr>
          <w:rFonts w:ascii="Calibri" w:hAnsi="Calibri" w:cs="Calibri"/>
          <w:b/>
          <w:bCs/>
          <w:spacing w:val="-2"/>
          <w:sz w:val="23"/>
          <w:szCs w:val="23"/>
        </w:rPr>
        <w:t>i</w:t>
      </w:r>
      <w:r w:rsidR="0006432F" w:rsidRPr="006926AA">
        <w:rPr>
          <w:rFonts w:ascii="Calibri" w:hAnsi="Calibri" w:cs="Calibri"/>
          <w:b/>
          <w:bCs/>
          <w:sz w:val="23"/>
          <w:szCs w:val="23"/>
        </w:rPr>
        <w:t>li</w:t>
      </w:r>
      <w:r w:rsidR="0006432F" w:rsidRPr="006926AA">
        <w:rPr>
          <w:rFonts w:ascii="Calibri" w:hAnsi="Calibri" w:cs="Calibri"/>
          <w:b/>
          <w:bCs/>
          <w:spacing w:val="-3"/>
          <w:sz w:val="23"/>
          <w:szCs w:val="23"/>
        </w:rPr>
        <w:t>t</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e</w:t>
      </w:r>
      <w:r w:rsidR="0006432F" w:rsidRPr="006926AA">
        <w:rPr>
          <w:rFonts w:ascii="Calibri" w:hAnsi="Calibri" w:cs="Calibri"/>
          <w:b/>
          <w:bCs/>
          <w:sz w:val="23"/>
          <w:szCs w:val="23"/>
        </w:rPr>
        <w:t xml:space="preserve">s </w:t>
      </w:r>
      <w:r w:rsidR="0006432F" w:rsidRPr="006926AA">
        <w:rPr>
          <w:rFonts w:ascii="Calibri" w:hAnsi="Calibri" w:cs="Calibri"/>
          <w:b/>
          <w:bCs/>
          <w:spacing w:val="-1"/>
          <w:sz w:val="23"/>
          <w:szCs w:val="23"/>
        </w:rPr>
        <w:t>Pr</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g</w:t>
      </w:r>
      <w:r w:rsidR="0006432F" w:rsidRPr="006926AA">
        <w:rPr>
          <w:rFonts w:ascii="Calibri" w:hAnsi="Calibri" w:cs="Calibri"/>
          <w:b/>
          <w:bCs/>
          <w:spacing w:val="-1"/>
          <w:sz w:val="23"/>
          <w:szCs w:val="23"/>
        </w:rPr>
        <w:t>ram</w:t>
      </w:r>
      <w:r w:rsidR="0006432F" w:rsidRPr="006926AA">
        <w:rPr>
          <w:rFonts w:ascii="Calibri" w:hAnsi="Calibri" w:cs="Calibri"/>
          <w:b/>
          <w:bCs/>
          <w:sz w:val="23"/>
          <w:szCs w:val="23"/>
        </w:rPr>
        <w:t>.</w:t>
      </w:r>
    </w:p>
    <w:p w:rsidR="0006432F" w:rsidRDefault="0006432F">
      <w:pPr>
        <w:kinsoku w:val="0"/>
        <w:overflowPunct w:val="0"/>
        <w:spacing w:before="4" w:line="140" w:lineRule="exact"/>
        <w:rPr>
          <w:sz w:val="14"/>
          <w:szCs w:val="14"/>
        </w:rPr>
      </w:pPr>
    </w:p>
    <w:p w:rsidR="0006432F" w:rsidRDefault="0006432F">
      <w:pPr>
        <w:kinsoku w:val="0"/>
        <w:overflowPunct w:val="0"/>
        <w:spacing w:line="200" w:lineRule="exact"/>
        <w:rPr>
          <w:sz w:val="20"/>
          <w:szCs w:val="20"/>
        </w:rPr>
      </w:pPr>
    </w:p>
    <w:p w:rsidR="0006432F" w:rsidRDefault="0006432F">
      <w:pPr>
        <w:tabs>
          <w:tab w:val="left" w:pos="6771"/>
        </w:tabs>
        <w:kinsoku w:val="0"/>
        <w:overflowPunct w:val="0"/>
        <w:ind w:left="140"/>
        <w:rPr>
          <w:rFonts w:ascii="Calibri" w:hAnsi="Calibri" w:cs="Calibri"/>
          <w:color w:val="000000"/>
          <w:sz w:val="28"/>
          <w:szCs w:val="28"/>
        </w:rPr>
      </w:pPr>
      <w:r>
        <w:rPr>
          <w:rFonts w:ascii="Calibri" w:hAnsi="Calibri" w:cs="Calibri"/>
          <w:b/>
          <w:bCs/>
          <w:color w:val="215868"/>
          <w:sz w:val="28"/>
          <w:szCs w:val="28"/>
          <w:u w:val="thick"/>
        </w:rPr>
        <w:t>Bac</w:t>
      </w:r>
      <w:r>
        <w:rPr>
          <w:rFonts w:ascii="Calibri" w:hAnsi="Calibri" w:cs="Calibri"/>
          <w:b/>
          <w:bCs/>
          <w:color w:val="215868"/>
          <w:spacing w:val="-1"/>
          <w:sz w:val="28"/>
          <w:szCs w:val="28"/>
          <w:u w:val="thick"/>
        </w:rPr>
        <w:t>k</w:t>
      </w:r>
      <w:r>
        <w:rPr>
          <w:rFonts w:ascii="Calibri" w:hAnsi="Calibri" w:cs="Calibri"/>
          <w:b/>
          <w:bCs/>
          <w:color w:val="215868"/>
          <w:spacing w:val="-2"/>
          <w:sz w:val="28"/>
          <w:szCs w:val="28"/>
          <w:u w:val="thick"/>
        </w:rPr>
        <w:t>gr</w:t>
      </w:r>
      <w:r>
        <w:rPr>
          <w:rFonts w:ascii="Calibri" w:hAnsi="Calibri" w:cs="Calibri"/>
          <w:b/>
          <w:bCs/>
          <w:color w:val="215868"/>
          <w:sz w:val="28"/>
          <w:szCs w:val="28"/>
          <w:u w:val="thick"/>
        </w:rPr>
        <w:t>ou</w:t>
      </w:r>
      <w:r>
        <w:rPr>
          <w:rFonts w:ascii="Calibri" w:hAnsi="Calibri" w:cs="Calibri"/>
          <w:b/>
          <w:bCs/>
          <w:color w:val="215868"/>
          <w:spacing w:val="-2"/>
          <w:sz w:val="28"/>
          <w:szCs w:val="28"/>
          <w:u w:val="thick"/>
        </w:rPr>
        <w:t>n</w:t>
      </w:r>
      <w:r>
        <w:rPr>
          <w:rFonts w:ascii="Calibri" w:hAnsi="Calibri" w:cs="Calibri"/>
          <w:b/>
          <w:bCs/>
          <w:color w:val="215868"/>
          <w:sz w:val="28"/>
          <w:szCs w:val="28"/>
          <w:u w:val="thick"/>
        </w:rPr>
        <w:t>d</w:t>
      </w:r>
      <w:r>
        <w:rPr>
          <w:rFonts w:ascii="Calibri" w:hAnsi="Calibri" w:cs="Calibri"/>
          <w:b/>
          <w:bCs/>
          <w:color w:val="215868"/>
          <w:spacing w:val="-1"/>
          <w:sz w:val="28"/>
          <w:szCs w:val="28"/>
          <w:u w:val="thick"/>
        </w:rPr>
        <w:t xml:space="preserve"> </w:t>
      </w:r>
      <w:r>
        <w:rPr>
          <w:rFonts w:ascii="Calibri" w:hAnsi="Calibri" w:cs="Calibri"/>
          <w:b/>
          <w:bCs/>
          <w:color w:val="215868"/>
          <w:sz w:val="28"/>
          <w:szCs w:val="28"/>
          <w:u w:val="thick"/>
        </w:rPr>
        <w:t>on</w:t>
      </w:r>
      <w:r>
        <w:rPr>
          <w:rFonts w:ascii="Calibri" w:hAnsi="Calibri" w:cs="Calibri"/>
          <w:b/>
          <w:bCs/>
          <w:color w:val="215868"/>
          <w:spacing w:val="-1"/>
          <w:sz w:val="28"/>
          <w:szCs w:val="28"/>
          <w:u w:val="thick"/>
        </w:rPr>
        <w:t xml:space="preserve"> </w:t>
      </w:r>
      <w:r>
        <w:rPr>
          <w:rFonts w:ascii="Calibri" w:hAnsi="Calibri" w:cs="Calibri"/>
          <w:b/>
          <w:bCs/>
          <w:color w:val="215868"/>
          <w:spacing w:val="-2"/>
          <w:sz w:val="28"/>
          <w:szCs w:val="28"/>
          <w:u w:val="thick"/>
        </w:rPr>
        <w:t>G</w:t>
      </w:r>
      <w:r>
        <w:rPr>
          <w:rFonts w:ascii="Calibri" w:hAnsi="Calibri" w:cs="Calibri"/>
          <w:b/>
          <w:bCs/>
          <w:color w:val="215868"/>
          <w:spacing w:val="1"/>
          <w:sz w:val="28"/>
          <w:szCs w:val="28"/>
          <w:u w:val="thick"/>
        </w:rPr>
        <w:t>r</w:t>
      </w:r>
      <w:r>
        <w:rPr>
          <w:rFonts w:ascii="Calibri" w:hAnsi="Calibri" w:cs="Calibri"/>
          <w:b/>
          <w:bCs/>
          <w:color w:val="215868"/>
          <w:spacing w:val="-2"/>
          <w:sz w:val="28"/>
          <w:szCs w:val="28"/>
          <w:u w:val="thick"/>
        </w:rPr>
        <w:t>an</w:t>
      </w:r>
      <w:r>
        <w:rPr>
          <w:rFonts w:ascii="Calibri" w:hAnsi="Calibri" w:cs="Calibri"/>
          <w:b/>
          <w:bCs/>
          <w:color w:val="215868"/>
          <w:sz w:val="28"/>
          <w:szCs w:val="28"/>
          <w:u w:val="thick"/>
        </w:rPr>
        <w:t>t</w:t>
      </w:r>
      <w:r>
        <w:rPr>
          <w:rFonts w:ascii="Calibri" w:hAnsi="Calibri" w:cs="Calibri"/>
          <w:b/>
          <w:bCs/>
          <w:color w:val="215868"/>
          <w:spacing w:val="-1"/>
          <w:sz w:val="28"/>
          <w:szCs w:val="28"/>
          <w:u w:val="thick"/>
        </w:rPr>
        <w:t xml:space="preserve"> P</w:t>
      </w:r>
      <w:r>
        <w:rPr>
          <w:rFonts w:ascii="Calibri" w:hAnsi="Calibri" w:cs="Calibri"/>
          <w:b/>
          <w:bCs/>
          <w:color w:val="215868"/>
          <w:spacing w:val="1"/>
          <w:sz w:val="28"/>
          <w:szCs w:val="28"/>
          <w:u w:val="thick"/>
        </w:rPr>
        <w:t>r</w:t>
      </w:r>
      <w:r>
        <w:rPr>
          <w:rFonts w:ascii="Calibri" w:hAnsi="Calibri" w:cs="Calibri"/>
          <w:b/>
          <w:bCs/>
          <w:color w:val="215868"/>
          <w:sz w:val="28"/>
          <w:szCs w:val="28"/>
          <w:u w:val="thick"/>
        </w:rPr>
        <w:t>o</w:t>
      </w:r>
      <w:r>
        <w:rPr>
          <w:rFonts w:ascii="Calibri" w:hAnsi="Calibri" w:cs="Calibri"/>
          <w:b/>
          <w:bCs/>
          <w:color w:val="215868"/>
          <w:spacing w:val="-2"/>
          <w:sz w:val="28"/>
          <w:szCs w:val="28"/>
          <w:u w:val="thick"/>
        </w:rPr>
        <w:t>g</w:t>
      </w:r>
      <w:r>
        <w:rPr>
          <w:rFonts w:ascii="Calibri" w:hAnsi="Calibri" w:cs="Calibri"/>
          <w:b/>
          <w:bCs/>
          <w:color w:val="215868"/>
          <w:spacing w:val="1"/>
          <w:sz w:val="28"/>
          <w:szCs w:val="28"/>
          <w:u w:val="thick"/>
        </w:rPr>
        <w:t>r</w:t>
      </w:r>
      <w:r>
        <w:rPr>
          <w:rFonts w:ascii="Calibri" w:hAnsi="Calibri" w:cs="Calibri"/>
          <w:b/>
          <w:bCs/>
          <w:color w:val="215868"/>
          <w:spacing w:val="-2"/>
          <w:sz w:val="28"/>
          <w:szCs w:val="28"/>
          <w:u w:val="thick"/>
        </w:rPr>
        <w:t>a</w:t>
      </w:r>
      <w:r>
        <w:rPr>
          <w:rFonts w:ascii="Calibri" w:hAnsi="Calibri" w:cs="Calibri"/>
          <w:b/>
          <w:bCs/>
          <w:color w:val="215868"/>
          <w:sz w:val="28"/>
          <w:szCs w:val="28"/>
          <w:u w:val="thick"/>
        </w:rPr>
        <w:t xml:space="preserve">m </w:t>
      </w:r>
      <w:r>
        <w:rPr>
          <w:rFonts w:ascii="Calibri" w:hAnsi="Calibri" w:cs="Calibri"/>
          <w:b/>
          <w:bCs/>
          <w:color w:val="215868"/>
          <w:sz w:val="28"/>
          <w:szCs w:val="28"/>
          <w:u w:val="thick"/>
        </w:rPr>
        <w:tab/>
      </w:r>
    </w:p>
    <w:p w:rsidR="0006432F" w:rsidRDefault="0006432F">
      <w:pPr>
        <w:kinsoku w:val="0"/>
        <w:overflowPunct w:val="0"/>
        <w:spacing w:before="13" w:line="280" w:lineRule="exact"/>
        <w:rPr>
          <w:sz w:val="28"/>
          <w:szCs w:val="28"/>
        </w:rPr>
      </w:pPr>
    </w:p>
    <w:p w:rsidR="0006432F" w:rsidRDefault="0006432F">
      <w:pPr>
        <w:pStyle w:val="Heading8"/>
        <w:kinsoku w:val="0"/>
        <w:overflowPunct w:val="0"/>
        <w:spacing w:before="51"/>
        <w:ind w:left="140"/>
        <w:rPr>
          <w:color w:val="000000"/>
        </w:rPr>
      </w:pPr>
      <w:r>
        <w:rPr>
          <w:color w:val="215868"/>
        </w:rPr>
        <w:t>Se</w:t>
      </w:r>
      <w:r>
        <w:rPr>
          <w:color w:val="215868"/>
          <w:spacing w:val="-1"/>
        </w:rPr>
        <w:t>c</w:t>
      </w:r>
      <w:r>
        <w:rPr>
          <w:color w:val="215868"/>
          <w:spacing w:val="1"/>
        </w:rPr>
        <w:t>t</w:t>
      </w:r>
      <w:r>
        <w:rPr>
          <w:color w:val="215868"/>
        </w:rPr>
        <w:t>ion</w:t>
      </w:r>
      <w:r>
        <w:rPr>
          <w:color w:val="215868"/>
          <w:spacing w:val="-3"/>
        </w:rPr>
        <w:t xml:space="preserve"> </w:t>
      </w:r>
      <w:r>
        <w:rPr>
          <w:color w:val="215868"/>
        </w:rPr>
        <w:t>5</w:t>
      </w:r>
      <w:r>
        <w:rPr>
          <w:color w:val="215868"/>
          <w:spacing w:val="-2"/>
        </w:rPr>
        <w:t>3</w:t>
      </w:r>
      <w:r>
        <w:rPr>
          <w:color w:val="215868"/>
        </w:rPr>
        <w:t>10</w:t>
      </w:r>
      <w:r>
        <w:rPr>
          <w:color w:val="215868"/>
          <w:spacing w:val="-1"/>
        </w:rPr>
        <w:t xml:space="preserve"> </w:t>
      </w:r>
      <w:r>
        <w:rPr>
          <w:color w:val="215868"/>
        </w:rPr>
        <w:t>–</w:t>
      </w:r>
      <w:r>
        <w:rPr>
          <w:color w:val="215868"/>
          <w:spacing w:val="-3"/>
        </w:rPr>
        <w:t xml:space="preserve"> </w:t>
      </w:r>
      <w:proofErr w:type="gramStart"/>
      <w:r>
        <w:rPr>
          <w:color w:val="215868"/>
        </w:rPr>
        <w:t>S</w:t>
      </w:r>
      <w:r>
        <w:rPr>
          <w:color w:val="215868"/>
          <w:spacing w:val="-2"/>
        </w:rPr>
        <w:t>e</w:t>
      </w:r>
      <w:r>
        <w:rPr>
          <w:color w:val="215868"/>
          <w:spacing w:val="1"/>
        </w:rPr>
        <w:t>n</w:t>
      </w:r>
      <w:r>
        <w:rPr>
          <w:color w:val="215868"/>
        </w:rPr>
        <w:t>iors</w:t>
      </w:r>
      <w:proofErr w:type="gramEnd"/>
      <w:r>
        <w:rPr>
          <w:color w:val="215868"/>
          <w:spacing w:val="-2"/>
        </w:rPr>
        <w:t xml:space="preserve"> </w:t>
      </w:r>
      <w:r>
        <w:rPr>
          <w:color w:val="215868"/>
          <w:spacing w:val="-3"/>
        </w:rPr>
        <w:t>a</w:t>
      </w:r>
      <w:r>
        <w:rPr>
          <w:color w:val="215868"/>
          <w:spacing w:val="1"/>
        </w:rPr>
        <w:t>n</w:t>
      </w:r>
      <w:r>
        <w:rPr>
          <w:color w:val="215868"/>
        </w:rPr>
        <w:t>d</w:t>
      </w:r>
      <w:r>
        <w:rPr>
          <w:color w:val="215868"/>
          <w:spacing w:val="-1"/>
        </w:rPr>
        <w:t xml:space="preserve"> </w:t>
      </w:r>
      <w:r>
        <w:rPr>
          <w:color w:val="215868"/>
          <w:spacing w:val="-3"/>
        </w:rPr>
        <w:t>I</w:t>
      </w:r>
      <w:r>
        <w:rPr>
          <w:color w:val="215868"/>
          <w:spacing w:val="1"/>
        </w:rPr>
        <w:t>nd</w:t>
      </w:r>
      <w:r>
        <w:rPr>
          <w:color w:val="215868"/>
          <w:spacing w:val="-1"/>
        </w:rPr>
        <w:t>iv</w:t>
      </w:r>
      <w:r>
        <w:rPr>
          <w:color w:val="215868"/>
        </w:rPr>
        <w:t>i</w:t>
      </w:r>
      <w:r>
        <w:rPr>
          <w:color w:val="215868"/>
          <w:spacing w:val="-2"/>
        </w:rPr>
        <w:t>d</w:t>
      </w:r>
      <w:r>
        <w:rPr>
          <w:color w:val="215868"/>
          <w:spacing w:val="1"/>
        </w:rPr>
        <w:t>u</w:t>
      </w:r>
      <w:r>
        <w:rPr>
          <w:color w:val="215868"/>
        </w:rPr>
        <w:t>als</w:t>
      </w:r>
      <w:r>
        <w:rPr>
          <w:color w:val="215868"/>
          <w:spacing w:val="-2"/>
        </w:rPr>
        <w:t xml:space="preserve"> w</w:t>
      </w:r>
      <w:r>
        <w:rPr>
          <w:color w:val="215868"/>
        </w:rPr>
        <w:t>i</w:t>
      </w:r>
      <w:r>
        <w:rPr>
          <w:color w:val="215868"/>
          <w:spacing w:val="-2"/>
        </w:rPr>
        <w:t>t</w:t>
      </w:r>
      <w:r>
        <w:rPr>
          <w:color w:val="215868"/>
        </w:rPr>
        <w:t>h</w:t>
      </w:r>
      <w:r>
        <w:rPr>
          <w:color w:val="215868"/>
          <w:spacing w:val="-3"/>
        </w:rPr>
        <w:t xml:space="preserve"> </w:t>
      </w:r>
      <w:r>
        <w:rPr>
          <w:color w:val="215868"/>
          <w:spacing w:val="1"/>
        </w:rPr>
        <w:t>D</w:t>
      </w:r>
      <w:r>
        <w:rPr>
          <w:color w:val="215868"/>
        </w:rPr>
        <w:t>i</w:t>
      </w:r>
      <w:r>
        <w:rPr>
          <w:color w:val="215868"/>
          <w:spacing w:val="-1"/>
        </w:rPr>
        <w:t>s</w:t>
      </w:r>
      <w:r>
        <w:rPr>
          <w:color w:val="215868"/>
        </w:rPr>
        <w:t>a</w:t>
      </w:r>
      <w:r>
        <w:rPr>
          <w:color w:val="215868"/>
          <w:spacing w:val="-2"/>
        </w:rPr>
        <w:t>b</w:t>
      </w:r>
      <w:r>
        <w:rPr>
          <w:color w:val="215868"/>
        </w:rPr>
        <w:t>ilities</w:t>
      </w:r>
    </w:p>
    <w:p w:rsidR="0006432F" w:rsidRDefault="0006432F">
      <w:pPr>
        <w:kinsoku w:val="0"/>
        <w:overflowPunct w:val="0"/>
        <w:spacing w:before="45" w:line="276" w:lineRule="auto"/>
        <w:ind w:left="140" w:right="505"/>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rPr>
        <w:t>is</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spacing w:val="1"/>
        </w:rPr>
        <w:t>t</w:t>
      </w:r>
      <w:r>
        <w:rPr>
          <w:rFonts w:ascii="Calibri" w:hAnsi="Calibri" w:cs="Calibri"/>
          <w:spacing w:val="-2"/>
        </w:rPr>
        <w:t>e</w:t>
      </w:r>
      <w:r>
        <w:rPr>
          <w:rFonts w:ascii="Calibri" w:hAnsi="Calibri" w:cs="Calibri"/>
          <w:spacing w:val="1"/>
        </w:rPr>
        <w:t>nd</w:t>
      </w:r>
      <w:r>
        <w:rPr>
          <w:rFonts w:ascii="Calibri" w:hAnsi="Calibri" w:cs="Calibri"/>
          <w:spacing w:val="-2"/>
        </w:rPr>
        <w: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e</w:t>
      </w:r>
      <w:r>
        <w:rPr>
          <w:rFonts w:ascii="Calibri" w:hAnsi="Calibri" w:cs="Calibri"/>
          <w:spacing w:val="-2"/>
        </w:rPr>
        <w:t>n</w:t>
      </w:r>
      <w:r>
        <w:rPr>
          <w:rFonts w:ascii="Calibri" w:hAnsi="Calibri" w:cs="Calibri"/>
          <w:spacing w:val="1"/>
        </w:rPr>
        <w:t>h</w:t>
      </w:r>
      <w:r>
        <w:rPr>
          <w:rFonts w:ascii="Calibri" w:hAnsi="Calibri" w:cs="Calibri"/>
        </w:rPr>
        <w:t>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mo</w:t>
      </w:r>
      <w:r>
        <w:rPr>
          <w:rFonts w:ascii="Calibri" w:hAnsi="Calibri" w:cs="Calibri"/>
          <w:spacing w:val="1"/>
        </w:rPr>
        <w:t>b</w:t>
      </w:r>
      <w:r>
        <w:rPr>
          <w:rFonts w:ascii="Calibri" w:hAnsi="Calibri" w:cs="Calibri"/>
          <w:spacing w:val="-3"/>
        </w:rPr>
        <w:t>i</w:t>
      </w:r>
      <w:r>
        <w:rPr>
          <w:rFonts w:ascii="Calibri" w:hAnsi="Calibri" w:cs="Calibri"/>
        </w:rPr>
        <w:t>lity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1"/>
        </w:rPr>
        <w:t>n</w:t>
      </w:r>
      <w:r>
        <w:rPr>
          <w:rFonts w:ascii="Calibri" w:hAnsi="Calibri" w:cs="Calibri"/>
        </w:rPr>
        <w:t>iors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2"/>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rPr>
        <w:t>a</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4"/>
        </w:rPr>
        <w:t xml:space="preserve"> </w:t>
      </w:r>
      <w:r>
        <w:rPr>
          <w:rFonts w:ascii="Calibri" w:hAnsi="Calibri" w:cs="Calibri"/>
          <w:spacing w:val="1"/>
        </w:rPr>
        <w:t>b</w:t>
      </w:r>
      <w:r>
        <w:rPr>
          <w:rFonts w:ascii="Calibri" w:hAnsi="Calibri" w:cs="Calibri"/>
        </w:rPr>
        <w:t>y</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w w:val="99"/>
        </w:rPr>
        <w:t xml:space="preserve"> </w:t>
      </w:r>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ms</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e</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ial</w:t>
      </w:r>
      <w:r>
        <w:rPr>
          <w:rFonts w:ascii="Calibri" w:hAnsi="Calibri" w:cs="Calibri"/>
          <w:spacing w:val="-4"/>
        </w:rPr>
        <w:t xml:space="preserve"> </w:t>
      </w:r>
      <w:r>
        <w:rPr>
          <w:rFonts w:ascii="Calibri" w:hAnsi="Calibri" w:cs="Calibri"/>
          <w:spacing w:val="1"/>
        </w:rPr>
        <w:t>n</w:t>
      </w:r>
      <w:r>
        <w:rPr>
          <w:rFonts w:ascii="Calibri" w:hAnsi="Calibri" w:cs="Calibri"/>
        </w:rPr>
        <w:t>ee</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4"/>
        </w:rPr>
        <w:t xml:space="preserve"> </w:t>
      </w:r>
      <w:r>
        <w:rPr>
          <w:rFonts w:ascii="Calibri" w:hAnsi="Calibri" w:cs="Calibri"/>
          <w:spacing w:val="-2"/>
        </w:rPr>
        <w:t>t</w:t>
      </w:r>
      <w:r>
        <w:rPr>
          <w:rFonts w:ascii="Calibri" w:hAnsi="Calibri" w:cs="Calibri"/>
        </w:rPr>
        <w:t>ra</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2"/>
        </w:rPr>
        <w:t>t</w:t>
      </w:r>
      <w:r>
        <w:rPr>
          <w:rFonts w:ascii="Calibri" w:hAnsi="Calibri" w:cs="Calibri"/>
        </w:rPr>
        <w:t>-</w:t>
      </w:r>
      <w:r>
        <w:rPr>
          <w:rFonts w:ascii="Calibri" w:hAnsi="Calibri" w:cs="Calibri"/>
          <w:spacing w:val="1"/>
        </w:rPr>
        <w:t>d</w:t>
      </w:r>
      <w:r>
        <w:rPr>
          <w:rFonts w:ascii="Calibri" w:hAnsi="Calibri" w:cs="Calibri"/>
          <w:spacing w:val="-2"/>
        </w:rPr>
        <w:t>e</w:t>
      </w:r>
      <w:r>
        <w:rPr>
          <w:rFonts w:ascii="Calibri" w:hAnsi="Calibri" w:cs="Calibri"/>
          <w:spacing w:val="1"/>
        </w:rPr>
        <w:t>p</w:t>
      </w:r>
      <w:r>
        <w:rPr>
          <w:rFonts w:ascii="Calibri" w:hAnsi="Calibri" w:cs="Calibri"/>
        </w:rPr>
        <w:t>e</w:t>
      </w:r>
      <w:r>
        <w:rPr>
          <w:rFonts w:ascii="Calibri" w:hAnsi="Calibri" w:cs="Calibri"/>
          <w:spacing w:val="-2"/>
        </w:rPr>
        <w:t>n</w:t>
      </w:r>
      <w:r>
        <w:rPr>
          <w:rFonts w:ascii="Calibri" w:hAnsi="Calibri" w:cs="Calibri"/>
          <w:spacing w:val="1"/>
        </w:rPr>
        <w:t>d</w:t>
      </w:r>
      <w:r>
        <w:rPr>
          <w:rFonts w:ascii="Calibri" w:hAnsi="Calibri" w:cs="Calibri"/>
          <w:spacing w:val="-2"/>
        </w:rPr>
        <w:t>e</w:t>
      </w:r>
      <w:r>
        <w:rPr>
          <w:rFonts w:ascii="Calibri" w:hAnsi="Calibri" w:cs="Calibri"/>
          <w:spacing w:val="1"/>
        </w:rPr>
        <w:t>n</w:t>
      </w:r>
      <w:r>
        <w:rPr>
          <w:rFonts w:ascii="Calibri" w:hAnsi="Calibri" w:cs="Calibri"/>
        </w:rPr>
        <w:t>t</w:t>
      </w:r>
      <w:r>
        <w:rPr>
          <w:rFonts w:ascii="Calibri" w:hAnsi="Calibri" w:cs="Calibri"/>
          <w:spacing w:val="-4"/>
        </w:rPr>
        <w:t xml:space="preserve"> </w:t>
      </w:r>
      <w:r>
        <w:rPr>
          <w:rFonts w:ascii="Calibri" w:hAnsi="Calibri" w:cs="Calibri"/>
          <w:spacing w:val="1"/>
        </w:rPr>
        <w:t>p</w:t>
      </w:r>
      <w:r>
        <w:rPr>
          <w:rFonts w:ascii="Calibri" w:hAnsi="Calibri" w:cs="Calibri"/>
          <w:spacing w:val="-2"/>
        </w:rPr>
        <w:t>o</w:t>
      </w:r>
      <w:r>
        <w:rPr>
          <w:rFonts w:ascii="Calibri" w:hAnsi="Calibri" w:cs="Calibri"/>
          <w:spacing w:val="1"/>
        </w:rPr>
        <w:t>pu</w:t>
      </w:r>
      <w:r>
        <w:rPr>
          <w:rFonts w:ascii="Calibri" w:hAnsi="Calibri" w:cs="Calibri"/>
          <w:spacing w:val="-1"/>
        </w:rPr>
        <w:t>l</w:t>
      </w:r>
      <w:r>
        <w:rPr>
          <w:rFonts w:ascii="Calibri" w:hAnsi="Calibri" w:cs="Calibri"/>
          <w:spacing w:val="-3"/>
        </w:rPr>
        <w:t>a</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1"/>
        </w:rPr>
        <w:t>y</w:t>
      </w:r>
      <w:r>
        <w:rPr>
          <w:rFonts w:ascii="Calibri" w:hAnsi="Calibri" w:cs="Calibri"/>
          <w:spacing w:val="-2"/>
        </w:rPr>
        <w:t>o</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 xml:space="preserve">al </w:t>
      </w:r>
      <w:r>
        <w:rPr>
          <w:rFonts w:ascii="Calibri" w:hAnsi="Calibri" w:cs="Calibri"/>
          <w:spacing w:val="1"/>
        </w:rPr>
        <w:t>pub</w:t>
      </w:r>
      <w:r>
        <w:rPr>
          <w:rFonts w:ascii="Calibri" w:hAnsi="Calibri" w:cs="Calibri"/>
        </w:rPr>
        <w:t>lic</w:t>
      </w:r>
      <w:r>
        <w:rPr>
          <w:rFonts w:ascii="Calibri" w:hAnsi="Calibri" w:cs="Calibri"/>
          <w:spacing w:val="-7"/>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5"/>
        </w:rPr>
        <w:t xml:space="preserve"> </w:t>
      </w:r>
      <w:r>
        <w:rPr>
          <w:rFonts w:ascii="Calibri" w:hAnsi="Calibri" w:cs="Calibri"/>
          <w:spacing w:val="-1"/>
        </w:rPr>
        <w:t>s</w:t>
      </w:r>
      <w:r>
        <w:rPr>
          <w:rFonts w:ascii="Calibri" w:hAnsi="Calibri" w:cs="Calibri"/>
        </w:rPr>
        <w:t>e</w:t>
      </w:r>
      <w:r>
        <w:rPr>
          <w:rFonts w:ascii="Calibri" w:hAnsi="Calibri" w:cs="Calibri"/>
          <w:spacing w:val="-3"/>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Ameri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6"/>
        </w:rPr>
        <w:t xml:space="preserve"> </w:t>
      </w:r>
      <w:r>
        <w:rPr>
          <w:rFonts w:ascii="Calibri" w:hAnsi="Calibri" w:cs="Calibri"/>
          <w:spacing w:val="-2"/>
        </w:rPr>
        <w:t>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2"/>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w:t>
      </w:r>
      <w:r>
        <w:rPr>
          <w:rFonts w:ascii="Calibri" w:hAnsi="Calibri" w:cs="Calibri"/>
          <w:spacing w:val="-2"/>
        </w:rPr>
        <w:t>t</w:t>
      </w:r>
      <w:r>
        <w:rPr>
          <w:rFonts w:ascii="Calibri" w:hAnsi="Calibri" w:cs="Calibri"/>
        </w:rPr>
        <w:t>ies</w:t>
      </w:r>
      <w:r>
        <w:rPr>
          <w:rFonts w:ascii="Calibri" w:hAnsi="Calibri" w:cs="Calibri"/>
          <w:spacing w:val="-4"/>
        </w:rPr>
        <w:t xml:space="preserve"> </w:t>
      </w:r>
      <w:r>
        <w:rPr>
          <w:rFonts w:ascii="Calibri" w:hAnsi="Calibri" w:cs="Calibri"/>
        </w:rPr>
        <w:t>A</w:t>
      </w:r>
      <w:r>
        <w:rPr>
          <w:rFonts w:ascii="Calibri" w:hAnsi="Calibri" w:cs="Calibri"/>
          <w:spacing w:val="-1"/>
        </w:rPr>
        <w:t>c</w:t>
      </w:r>
      <w:r>
        <w:rPr>
          <w:rFonts w:ascii="Calibri" w:hAnsi="Calibri" w:cs="Calibri"/>
        </w:rPr>
        <w:t>t</w:t>
      </w:r>
      <w:r>
        <w:rPr>
          <w:rFonts w:ascii="Calibri" w:hAnsi="Calibri" w:cs="Calibri"/>
          <w:spacing w:val="-5"/>
        </w:rPr>
        <w:t xml:space="preserve"> </w:t>
      </w:r>
      <w:r>
        <w:rPr>
          <w:rFonts w:ascii="Calibri" w:hAnsi="Calibri" w:cs="Calibri"/>
          <w:spacing w:val="-1"/>
        </w:rPr>
        <w:t>(</w:t>
      </w: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4"/>
        </w:rPr>
        <w:t xml:space="preserve"> </w:t>
      </w:r>
      <w:r>
        <w:rPr>
          <w:rFonts w:ascii="Calibri" w:hAnsi="Calibri" w:cs="Calibri"/>
          <w:spacing w:val="-5"/>
        </w:rPr>
        <w:t>c</w:t>
      </w:r>
      <w:r>
        <w:rPr>
          <w:rFonts w:ascii="Calibri" w:hAnsi="Calibri" w:cs="Calibri"/>
        </w:rPr>
        <w:t>om</w:t>
      </w:r>
      <w:r>
        <w:rPr>
          <w:rFonts w:ascii="Calibri" w:hAnsi="Calibri" w:cs="Calibri"/>
          <w:spacing w:val="1"/>
        </w:rPr>
        <w:t>p</w:t>
      </w:r>
      <w:r>
        <w:rPr>
          <w:rFonts w:ascii="Calibri" w:hAnsi="Calibri" w:cs="Calibri"/>
        </w:rPr>
        <w:t>lem</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ary</w:t>
      </w:r>
      <w:r>
        <w:rPr>
          <w:rFonts w:ascii="Calibri" w:hAnsi="Calibri" w:cs="Calibri"/>
          <w:spacing w:val="-4"/>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rPr>
        <w:t>a</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3"/>
        </w:rPr>
        <w:t>s</w:t>
      </w:r>
      <w:r>
        <w:rPr>
          <w:rFonts w:ascii="Calibri" w:hAnsi="Calibri" w:cs="Calibri"/>
        </w:rPr>
        <w:t xml:space="preserve">it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p>
    <w:p w:rsidR="0006432F" w:rsidRDefault="00851341">
      <w:pPr>
        <w:kinsoku w:val="0"/>
        <w:overflowPunct w:val="0"/>
        <w:spacing w:before="45" w:line="276" w:lineRule="auto"/>
        <w:ind w:left="140" w:right="505"/>
        <w:rPr>
          <w:rFonts w:ascii="Calibri" w:hAnsi="Calibri" w:cs="Calibri"/>
        </w:rPr>
        <w:sectPr w:rsidR="0006432F">
          <w:headerReference w:type="default" r:id="rId9"/>
          <w:footerReference w:type="default" r:id="rId10"/>
          <w:pgSz w:w="12240" w:h="15840"/>
          <w:pgMar w:top="1120" w:right="940" w:bottom="1680" w:left="940" w:header="751" w:footer="1492" w:gutter="0"/>
          <w:pgNumType w:start="1"/>
          <w:cols w:space="720"/>
          <w:noEndnote/>
        </w:sectPr>
      </w:pPr>
      <w:r>
        <w:rPr>
          <w:rFonts w:ascii="Calibri" w:hAnsi="Calibri" w:cs="Calibri"/>
        </w:rPr>
        <w:t>The amount of funding available through this call for applications is $492,598 in federal funding with $245,733 app</w:t>
      </w:r>
      <w:r w:rsidR="00180F7D">
        <w:rPr>
          <w:rFonts w:ascii="Calibri" w:hAnsi="Calibri" w:cs="Calibri"/>
        </w:rPr>
        <w:t>ortion</w:t>
      </w:r>
      <w:r>
        <w:rPr>
          <w:rFonts w:ascii="Calibri" w:hAnsi="Calibri" w:cs="Calibri"/>
        </w:rPr>
        <w:t>ed in FFY17 and $246,865 app</w:t>
      </w:r>
      <w:r w:rsidR="00180F7D">
        <w:rPr>
          <w:rFonts w:ascii="Calibri" w:hAnsi="Calibri" w:cs="Calibri"/>
        </w:rPr>
        <w:t>ortion</w:t>
      </w:r>
      <w:r>
        <w:rPr>
          <w:rFonts w:ascii="Calibri" w:hAnsi="Calibri" w:cs="Calibri"/>
        </w:rPr>
        <w:t xml:space="preserve">ed in </w:t>
      </w:r>
      <w:r w:rsidR="00180F7D">
        <w:rPr>
          <w:rFonts w:ascii="Calibri" w:hAnsi="Calibri" w:cs="Calibri"/>
        </w:rPr>
        <w:t>FFY18.</w:t>
      </w:r>
      <w:bookmarkStart w:id="2" w:name="_GoBack"/>
      <w:bookmarkEnd w:id="2"/>
    </w:p>
    <w:p w:rsidR="0006432F" w:rsidRPr="00683079" w:rsidRDefault="00752EAC" w:rsidP="00683079">
      <w:pPr>
        <w:kinsoku w:val="0"/>
        <w:overflowPunct w:val="0"/>
        <w:spacing w:line="200" w:lineRule="exact"/>
        <w:rPr>
          <w:sz w:val="20"/>
          <w:szCs w:val="20"/>
        </w:rPr>
      </w:pPr>
      <w:r>
        <w:rPr>
          <w:noProof/>
        </w:rPr>
        <w:lastRenderedPageBreak/>
        <mc:AlternateContent>
          <mc:Choice Requires="wpg">
            <w:drawing>
              <wp:anchor distT="0" distB="0" distL="114300" distR="114300" simplePos="0" relativeHeight="251642880" behindDoc="1" locked="0" layoutInCell="0" allowOverlap="1" wp14:anchorId="69936120" wp14:editId="560209F3">
                <wp:simplePos x="0" y="0"/>
                <wp:positionH relativeFrom="page">
                  <wp:posOffset>608330</wp:posOffset>
                </wp:positionH>
                <wp:positionV relativeFrom="page">
                  <wp:posOffset>3826510</wp:posOffset>
                </wp:positionV>
                <wp:extent cx="7007225" cy="5946775"/>
                <wp:effectExtent l="0" t="0" r="0" b="0"/>
                <wp:wrapNone/>
                <wp:docPr id="6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5946775"/>
                          <a:chOff x="958" y="6026"/>
                          <a:chExt cx="11035" cy="9365"/>
                        </a:xfrm>
                      </wpg:grpSpPr>
                      <wps:wsp>
                        <wps:cNvPr id="67" name="Freeform 8"/>
                        <wps:cNvSpPr>
                          <a:spLocks/>
                        </wps:cNvSpPr>
                        <wps:spPr bwMode="auto">
                          <a:xfrm>
                            <a:off x="964" y="14412"/>
                            <a:ext cx="10137" cy="2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9"/>
                        <wps:cNvSpPr>
                          <a:spLocks noChangeArrowheads="1"/>
                        </wps:cNvSpPr>
                        <wps:spPr bwMode="auto">
                          <a:xfrm>
                            <a:off x="4521" y="6027"/>
                            <a:ext cx="7480" cy="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F3" w:rsidRDefault="009E0EF3">
                              <w:pPr>
                                <w:widowControl/>
                                <w:autoSpaceDE/>
                                <w:autoSpaceDN/>
                                <w:adjustRightInd/>
                                <w:spacing w:line="9360" w:lineRule="atLeast"/>
                              </w:pPr>
                              <w:r>
                                <w:rPr>
                                  <w:noProof/>
                                </w:rPr>
                                <w:drawing>
                                  <wp:inline distT="0" distB="0" distL="0" distR="0" wp14:anchorId="24A27CA3" wp14:editId="08942F3E">
                                    <wp:extent cx="4744720" cy="5934710"/>
                                    <wp:effectExtent l="0" t="0" r="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720" cy="5934710"/>
                                            </a:xfrm>
                                            <a:prstGeom prst="rect">
                                              <a:avLst/>
                                            </a:prstGeom>
                                            <a:noFill/>
                                            <a:ln>
                                              <a:noFill/>
                                            </a:ln>
                                          </pic:spPr>
                                        </pic:pic>
                                      </a:graphicData>
                                    </a:graphic>
                                  </wp:inline>
                                </w:drawing>
                              </w:r>
                            </w:p>
                            <w:p w:rsidR="009E0EF3" w:rsidRDefault="009E0EF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9pt;margin-top:301.3pt;width:551.75pt;height:468.25pt;z-index:-251673600;mso-position-horizontal-relative:page;mso-position-vertical-relative:page" coordorigin="958,6026" coordsize="11035,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" o:allowincell="f">
                <v:shape id="Freeform 8" o:spid="_x0000_s1027" style="position:absolute;left:964;top:14412;width:10137;height:20;visibility:visible;mso-wrap-style:square;v-text-anchor:top" coordsize="101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GvMYA&#10;AADbAAAADwAAAGRycy9kb3ducmV2LnhtbESP3WrCQBSE7wu+w3IEb0rdVIqW6EakUAhCxZ9SyN0x&#10;e0xCsmfT7Nakb98VCl4OM/MNs1oPphFX6lxlWcHzNAJBnFtdcaHg8/T+9ArCeWSNjWVS8EsO1sno&#10;YYWxtj0f6Hr0hQgQdjEqKL1vYyldXpJBN7UtcfAutjPog+wKqTvsA9w0chZFc2mw4rBQYktvJeX1&#10;8ccoSJm/vlP9SNl2V2/356z/aF/2Sk3Gw2YJwtPg7+H/dqoVzBd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yGvMYAAADbAAAADwAAAAAAAAAAAAAAAACYAgAAZHJz&#10;L2Rvd25yZXYueG1sUEsFBgAAAAAEAAQA9QAAAIsDAAAAAA==&#10;" path="m,l10137,e" filled="f" strokecolor="#dadada" strokeweight=".20494mm">
                  <v:path arrowok="t" o:connecttype="custom" o:connectlocs="0,0;10137,0" o:connectangles="0,0"/>
                </v:shape>
                <v:rect id="Rectangle 9" o:spid="_x0000_s1028" style="position:absolute;left:4521;top:6027;width:7480;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E0EF3" w:rsidRDefault="009E0EF3">
                        <w:pPr>
                          <w:widowControl/>
                          <w:autoSpaceDE/>
                          <w:autoSpaceDN/>
                          <w:adjustRightInd/>
                          <w:spacing w:line="9360" w:lineRule="atLeast"/>
                        </w:pPr>
                        <w:r>
                          <w:rPr>
                            <w:noProof/>
                          </w:rPr>
                          <w:drawing>
                            <wp:inline distT="0" distB="0" distL="0" distR="0" wp14:anchorId="24A27CA3" wp14:editId="08942F3E">
                              <wp:extent cx="4744720" cy="5934710"/>
                              <wp:effectExtent l="0" t="0" r="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720" cy="5934710"/>
                                      </a:xfrm>
                                      <a:prstGeom prst="rect">
                                        <a:avLst/>
                                      </a:prstGeom>
                                      <a:noFill/>
                                      <a:ln>
                                        <a:noFill/>
                                      </a:ln>
                                    </pic:spPr>
                                  </pic:pic>
                                </a:graphicData>
                              </a:graphic>
                            </wp:inline>
                          </w:drawing>
                        </w:r>
                      </w:p>
                      <w:p w:rsidR="009E0EF3" w:rsidRDefault="009E0EF3"/>
                    </w:txbxContent>
                  </v:textbox>
                </v:rect>
                <w10:wrap anchorx="page" anchory="page"/>
              </v:group>
            </w:pict>
          </mc:Fallback>
        </mc:AlternateContent>
      </w:r>
    </w:p>
    <w:p w:rsidR="0006432F" w:rsidRDefault="0006432F">
      <w:pPr>
        <w:tabs>
          <w:tab w:val="left" w:pos="9921"/>
        </w:tabs>
        <w:kinsoku w:val="0"/>
        <w:overflowPunct w:val="0"/>
        <w:spacing w:before="27"/>
        <w:ind w:left="120"/>
        <w:rPr>
          <w:rFonts w:ascii="Calibri" w:hAnsi="Calibri" w:cs="Calibri"/>
          <w:color w:val="000000"/>
          <w:sz w:val="36"/>
          <w:szCs w:val="36"/>
        </w:rPr>
      </w:pPr>
      <w:r>
        <w:rPr>
          <w:rFonts w:ascii="Calibri" w:hAnsi="Calibri" w:cs="Calibri"/>
          <w:color w:val="215868"/>
          <w:spacing w:val="-1"/>
          <w:sz w:val="36"/>
          <w:szCs w:val="36"/>
          <w:u w:val="thick" w:color="D9D9D9"/>
        </w:rPr>
        <w:t>E</w:t>
      </w:r>
      <w:r>
        <w:rPr>
          <w:rFonts w:ascii="Calibri" w:hAnsi="Calibri" w:cs="Calibri"/>
          <w:color w:val="215868"/>
          <w:spacing w:val="-2"/>
          <w:sz w:val="36"/>
          <w:szCs w:val="36"/>
          <w:u w:val="thick" w:color="D9D9D9"/>
        </w:rPr>
        <w:t>l</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g</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b</w:t>
      </w:r>
      <w:r>
        <w:rPr>
          <w:rFonts w:ascii="Calibri" w:hAnsi="Calibri" w:cs="Calibri"/>
          <w:color w:val="215868"/>
          <w:spacing w:val="1"/>
          <w:sz w:val="36"/>
          <w:szCs w:val="36"/>
          <w:u w:val="thick" w:color="D9D9D9"/>
        </w:rPr>
        <w:t>i</w:t>
      </w:r>
      <w:r>
        <w:rPr>
          <w:rFonts w:ascii="Calibri" w:hAnsi="Calibri" w:cs="Calibri"/>
          <w:color w:val="215868"/>
          <w:spacing w:val="-1"/>
          <w:sz w:val="36"/>
          <w:szCs w:val="36"/>
          <w:u w:val="thick" w:color="D9D9D9"/>
        </w:rPr>
        <w:t>lit</w:t>
      </w:r>
      <w:r>
        <w:rPr>
          <w:rFonts w:ascii="Calibri" w:hAnsi="Calibri" w:cs="Calibri"/>
          <w:color w:val="215868"/>
          <w:sz w:val="36"/>
          <w:szCs w:val="36"/>
          <w:u w:val="thick" w:color="D9D9D9"/>
        </w:rPr>
        <w:t>y</w:t>
      </w:r>
      <w:r>
        <w:rPr>
          <w:rFonts w:ascii="Calibri" w:hAnsi="Calibri" w:cs="Calibri"/>
          <w:color w:val="215868"/>
          <w:spacing w:val="-4"/>
          <w:sz w:val="36"/>
          <w:szCs w:val="36"/>
          <w:u w:val="thick" w:color="D9D9D9"/>
        </w:rPr>
        <w:t xml:space="preserve"> </w:t>
      </w:r>
      <w:r>
        <w:rPr>
          <w:rFonts w:ascii="Calibri" w:hAnsi="Calibri" w:cs="Calibri"/>
          <w:color w:val="215868"/>
          <w:spacing w:val="-1"/>
          <w:sz w:val="36"/>
          <w:szCs w:val="36"/>
          <w:u w:val="thick" w:color="D9D9D9"/>
        </w:rPr>
        <w:t>O</w:t>
      </w:r>
      <w:r>
        <w:rPr>
          <w:rFonts w:ascii="Calibri" w:hAnsi="Calibri" w:cs="Calibri"/>
          <w:color w:val="215868"/>
          <w:sz w:val="36"/>
          <w:szCs w:val="36"/>
          <w:u w:val="thick" w:color="D9D9D9"/>
        </w:rPr>
        <w:t>ve</w:t>
      </w:r>
      <w:r>
        <w:rPr>
          <w:rFonts w:ascii="Calibri" w:hAnsi="Calibri" w:cs="Calibri"/>
          <w:color w:val="215868"/>
          <w:spacing w:val="-1"/>
          <w:sz w:val="36"/>
          <w:szCs w:val="36"/>
          <w:u w:val="thick" w:color="D9D9D9"/>
        </w:rPr>
        <w:t>r</w:t>
      </w:r>
      <w:r>
        <w:rPr>
          <w:rFonts w:ascii="Calibri" w:hAnsi="Calibri" w:cs="Calibri"/>
          <w:color w:val="215868"/>
          <w:sz w:val="36"/>
          <w:szCs w:val="36"/>
          <w:u w:val="thick" w:color="D9D9D9"/>
        </w:rPr>
        <w:t>v</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e</w:t>
      </w:r>
      <w:r>
        <w:rPr>
          <w:rFonts w:ascii="Calibri" w:hAnsi="Calibri" w:cs="Calibri"/>
          <w:color w:val="215868"/>
          <w:spacing w:val="-1"/>
          <w:sz w:val="36"/>
          <w:szCs w:val="36"/>
          <w:u w:val="thick" w:color="D9D9D9"/>
        </w:rPr>
        <w:t>w</w:t>
      </w:r>
      <w:r>
        <w:rPr>
          <w:rFonts w:ascii="Calibri" w:hAnsi="Calibri" w:cs="Calibri"/>
          <w:color w:val="215868"/>
          <w:sz w:val="36"/>
          <w:szCs w:val="36"/>
          <w:u w:val="thick" w:color="D9D9D9"/>
        </w:rPr>
        <w:t>:</w:t>
      </w:r>
      <w:r>
        <w:rPr>
          <w:rFonts w:ascii="Calibri" w:hAnsi="Calibri" w:cs="Calibri"/>
          <w:color w:val="215868"/>
          <w:spacing w:val="70"/>
          <w:sz w:val="36"/>
          <w:szCs w:val="36"/>
          <w:u w:val="thick" w:color="D9D9D9"/>
        </w:rPr>
        <w:t xml:space="preserve"> </w:t>
      </w:r>
      <w:r>
        <w:rPr>
          <w:rFonts w:ascii="Calibri" w:hAnsi="Calibri" w:cs="Calibri"/>
          <w:color w:val="215868"/>
          <w:sz w:val="36"/>
          <w:szCs w:val="36"/>
          <w:u w:val="thick" w:color="D9D9D9"/>
        </w:rPr>
        <w:t>Se</w:t>
      </w:r>
      <w:r>
        <w:rPr>
          <w:rFonts w:ascii="Calibri" w:hAnsi="Calibri" w:cs="Calibri"/>
          <w:color w:val="215868"/>
          <w:spacing w:val="-2"/>
          <w:sz w:val="36"/>
          <w:szCs w:val="36"/>
          <w:u w:val="thick" w:color="D9D9D9"/>
        </w:rPr>
        <w:t>c</w:t>
      </w:r>
      <w:r>
        <w:rPr>
          <w:rFonts w:ascii="Calibri" w:hAnsi="Calibri" w:cs="Calibri"/>
          <w:color w:val="215868"/>
          <w:spacing w:val="-1"/>
          <w:sz w:val="36"/>
          <w:szCs w:val="36"/>
          <w:u w:val="thick" w:color="D9D9D9"/>
        </w:rPr>
        <w:t>ti</w:t>
      </w:r>
      <w:r>
        <w:rPr>
          <w:rFonts w:ascii="Calibri" w:hAnsi="Calibri" w:cs="Calibri"/>
          <w:color w:val="215868"/>
          <w:sz w:val="36"/>
          <w:szCs w:val="36"/>
          <w:u w:val="thick" w:color="D9D9D9"/>
        </w:rPr>
        <w:t>on</w:t>
      </w:r>
      <w:r>
        <w:rPr>
          <w:rFonts w:ascii="Calibri" w:hAnsi="Calibri" w:cs="Calibri"/>
          <w:color w:val="215868"/>
          <w:spacing w:val="-5"/>
          <w:sz w:val="36"/>
          <w:szCs w:val="36"/>
          <w:u w:val="thick" w:color="D9D9D9"/>
        </w:rPr>
        <w:t xml:space="preserve"> </w:t>
      </w:r>
      <w:r>
        <w:rPr>
          <w:rFonts w:ascii="Calibri" w:hAnsi="Calibri" w:cs="Calibri"/>
          <w:color w:val="215868"/>
          <w:sz w:val="36"/>
          <w:szCs w:val="36"/>
          <w:u w:val="thick" w:color="D9D9D9"/>
        </w:rPr>
        <w:t>5310</w:t>
      </w:r>
      <w:r>
        <w:rPr>
          <w:rFonts w:ascii="Calibri" w:hAnsi="Calibri" w:cs="Calibri"/>
          <w:color w:val="215868"/>
          <w:spacing w:val="-5"/>
          <w:sz w:val="36"/>
          <w:szCs w:val="36"/>
          <w:u w:val="thick" w:color="D9D9D9"/>
        </w:rPr>
        <w:t xml:space="preserve"> </w:t>
      </w:r>
      <w:r>
        <w:rPr>
          <w:rFonts w:ascii="Calibri" w:hAnsi="Calibri" w:cs="Calibri"/>
          <w:color w:val="215868"/>
          <w:sz w:val="36"/>
          <w:szCs w:val="36"/>
          <w:u w:val="thick" w:color="D9D9D9"/>
        </w:rPr>
        <w:t>G</w:t>
      </w:r>
      <w:r>
        <w:rPr>
          <w:rFonts w:ascii="Calibri" w:hAnsi="Calibri" w:cs="Calibri"/>
          <w:color w:val="215868"/>
          <w:spacing w:val="-1"/>
          <w:sz w:val="36"/>
          <w:szCs w:val="36"/>
          <w:u w:val="thick" w:color="D9D9D9"/>
        </w:rPr>
        <w:t>r</w:t>
      </w:r>
      <w:r>
        <w:rPr>
          <w:rFonts w:ascii="Calibri" w:hAnsi="Calibri" w:cs="Calibri"/>
          <w:color w:val="215868"/>
          <w:sz w:val="36"/>
          <w:szCs w:val="36"/>
          <w:u w:val="thick" w:color="D9D9D9"/>
        </w:rPr>
        <w:t>ant</w:t>
      </w:r>
      <w:r>
        <w:rPr>
          <w:rFonts w:ascii="Calibri" w:hAnsi="Calibri" w:cs="Calibri"/>
          <w:color w:val="215868"/>
          <w:spacing w:val="-7"/>
          <w:sz w:val="36"/>
          <w:szCs w:val="36"/>
          <w:u w:val="thick" w:color="D9D9D9"/>
        </w:rPr>
        <w:t xml:space="preserve"> </w:t>
      </w:r>
      <w:r>
        <w:rPr>
          <w:rFonts w:ascii="Calibri" w:hAnsi="Calibri" w:cs="Calibri"/>
          <w:color w:val="215868"/>
          <w:sz w:val="36"/>
          <w:szCs w:val="36"/>
          <w:u w:val="thick" w:color="D9D9D9"/>
        </w:rPr>
        <w:t xml:space="preserve">Funds </w:t>
      </w:r>
      <w:r>
        <w:rPr>
          <w:rFonts w:ascii="Calibri" w:hAnsi="Calibri" w:cs="Calibri"/>
          <w:color w:val="215868"/>
          <w:sz w:val="36"/>
          <w:szCs w:val="36"/>
          <w:u w:val="thick" w:color="D9D9D9"/>
        </w:rPr>
        <w:tab/>
      </w:r>
    </w:p>
    <w:p w:rsidR="0006432F" w:rsidRDefault="0006432F">
      <w:pPr>
        <w:kinsoku w:val="0"/>
        <w:overflowPunct w:val="0"/>
        <w:spacing w:line="170" w:lineRule="exact"/>
        <w:rPr>
          <w:sz w:val="17"/>
          <w:szCs w:val="17"/>
        </w:rPr>
      </w:pPr>
    </w:p>
    <w:p w:rsidR="0006432F" w:rsidRDefault="0006432F">
      <w:pPr>
        <w:kinsoku w:val="0"/>
        <w:overflowPunct w:val="0"/>
        <w:spacing w:line="200" w:lineRule="exact"/>
        <w:rPr>
          <w:sz w:val="20"/>
          <w:szCs w:val="20"/>
        </w:rPr>
      </w:pPr>
    </w:p>
    <w:p w:rsidR="0006432F" w:rsidRDefault="0006432F">
      <w:pPr>
        <w:kinsoku w:val="0"/>
        <w:overflowPunct w:val="0"/>
        <w:ind w:left="102"/>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Ap</w:t>
      </w:r>
      <w:r>
        <w:rPr>
          <w:rFonts w:ascii="Calibri" w:hAnsi="Calibri" w:cs="Calibri"/>
          <w:b/>
          <w:bCs/>
          <w:color w:val="215868"/>
          <w:spacing w:val="-2"/>
          <w:sz w:val="28"/>
          <w:szCs w:val="28"/>
        </w:rPr>
        <w:t>p</w:t>
      </w:r>
      <w:r>
        <w:rPr>
          <w:rFonts w:ascii="Calibri" w:hAnsi="Calibri" w:cs="Calibri"/>
          <w:b/>
          <w:bCs/>
          <w:color w:val="215868"/>
          <w:sz w:val="28"/>
          <w:szCs w:val="28"/>
        </w:rPr>
        <w:t>li</w:t>
      </w:r>
      <w:r>
        <w:rPr>
          <w:rFonts w:ascii="Calibri" w:hAnsi="Calibri" w:cs="Calibri"/>
          <w:b/>
          <w:bCs/>
          <w:color w:val="215868"/>
          <w:spacing w:val="-3"/>
          <w:sz w:val="28"/>
          <w:szCs w:val="28"/>
        </w:rPr>
        <w:t>c</w:t>
      </w:r>
      <w:r>
        <w:rPr>
          <w:rFonts w:ascii="Calibri" w:hAnsi="Calibri" w:cs="Calibri"/>
          <w:b/>
          <w:bCs/>
          <w:color w:val="215868"/>
          <w:sz w:val="28"/>
          <w:szCs w:val="28"/>
        </w:rPr>
        <w:t>a</w:t>
      </w:r>
      <w:r>
        <w:rPr>
          <w:rFonts w:ascii="Calibri" w:hAnsi="Calibri" w:cs="Calibri"/>
          <w:b/>
          <w:bCs/>
          <w:color w:val="215868"/>
          <w:spacing w:val="-2"/>
          <w:sz w:val="28"/>
          <w:szCs w:val="28"/>
        </w:rPr>
        <w:t>n</w:t>
      </w:r>
      <w:r>
        <w:rPr>
          <w:rFonts w:ascii="Calibri" w:hAnsi="Calibri" w:cs="Calibri"/>
          <w:b/>
          <w:bCs/>
          <w:color w:val="215868"/>
          <w:spacing w:val="1"/>
          <w:sz w:val="28"/>
          <w:szCs w:val="28"/>
        </w:rPr>
        <w:t>t</w:t>
      </w:r>
      <w:r>
        <w:rPr>
          <w:rFonts w:ascii="Calibri" w:hAnsi="Calibri" w:cs="Calibri"/>
          <w:b/>
          <w:bCs/>
          <w:color w:val="215868"/>
          <w:sz w:val="28"/>
          <w:szCs w:val="28"/>
        </w:rPr>
        <w:t>s</w:t>
      </w:r>
    </w:p>
    <w:p w:rsidR="0006432F" w:rsidRDefault="0006432F">
      <w:pPr>
        <w:kinsoku w:val="0"/>
        <w:overflowPunct w:val="0"/>
        <w:spacing w:before="51" w:line="276" w:lineRule="auto"/>
        <w:ind w:left="102" w:right="116"/>
        <w:rPr>
          <w:rFonts w:ascii="Calibri" w:hAnsi="Calibri" w:cs="Calibri"/>
        </w:rPr>
      </w:pPr>
      <w:r>
        <w:rPr>
          <w:rFonts w:ascii="Calibri" w:hAnsi="Calibri" w:cs="Calibri"/>
        </w:rPr>
        <w:t>Se</w:t>
      </w:r>
      <w:r>
        <w:rPr>
          <w:rFonts w:ascii="Calibri" w:hAnsi="Calibri" w:cs="Calibri"/>
          <w:spacing w:val="-1"/>
        </w:rPr>
        <w:t>c</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1"/>
        </w:rPr>
        <w:t xml:space="preserve"> </w:t>
      </w:r>
      <w:r>
        <w:rPr>
          <w:rFonts w:ascii="Calibri" w:hAnsi="Calibri" w:cs="Calibri"/>
        </w:rPr>
        <w:t>is</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3"/>
        </w:rPr>
        <w:t>m</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1"/>
        </w:rPr>
        <w:t xml:space="preserve"> g</w:t>
      </w:r>
      <w:r>
        <w:rPr>
          <w:rFonts w:ascii="Calibri" w:hAnsi="Calibri" w:cs="Calibri"/>
        </w:rPr>
        <w:t>ra</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spacing w:val="-2"/>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rPr>
        <w:t>m</w:t>
      </w:r>
      <w:r>
        <w:rPr>
          <w:rFonts w:ascii="Calibri" w:hAnsi="Calibri" w:cs="Calibri"/>
          <w:spacing w:val="-2"/>
        </w:rPr>
        <w:t>e</w:t>
      </w:r>
      <w:r>
        <w:rPr>
          <w:rFonts w:ascii="Calibri" w:hAnsi="Calibri" w:cs="Calibri"/>
        </w:rPr>
        <w:t>m</w:t>
      </w:r>
      <w:r>
        <w:rPr>
          <w:rFonts w:ascii="Calibri" w:hAnsi="Calibri" w:cs="Calibri"/>
          <w:spacing w:val="1"/>
        </w:rPr>
        <w:t>b</w:t>
      </w:r>
      <w:r>
        <w:rPr>
          <w:rFonts w:ascii="Calibri" w:hAnsi="Calibri" w:cs="Calibri"/>
        </w:rPr>
        <w:t>er</w:t>
      </w:r>
      <w:r>
        <w:rPr>
          <w:rFonts w:ascii="Calibri" w:hAnsi="Calibri" w:cs="Calibri"/>
          <w:spacing w:val="-2"/>
        </w:rPr>
        <w:t xml:space="preserve"> </w:t>
      </w:r>
      <w:r>
        <w:rPr>
          <w:rFonts w:ascii="Calibri" w:hAnsi="Calibri" w:cs="Calibri"/>
          <w:spacing w:val="-3"/>
        </w:rPr>
        <w:t>j</w:t>
      </w:r>
      <w:r>
        <w:rPr>
          <w:rFonts w:ascii="Calibri" w:hAnsi="Calibri" w:cs="Calibri"/>
          <w:spacing w:val="1"/>
        </w:rPr>
        <w:t>u</w:t>
      </w:r>
      <w:r>
        <w:rPr>
          <w:rFonts w:ascii="Calibri" w:hAnsi="Calibri" w:cs="Calibri"/>
        </w:rPr>
        <w:t>ri</w:t>
      </w:r>
      <w:r>
        <w:rPr>
          <w:rFonts w:ascii="Calibri" w:hAnsi="Calibri" w:cs="Calibri"/>
          <w:spacing w:val="-1"/>
        </w:rPr>
        <w:t>s</w:t>
      </w:r>
      <w:r>
        <w:rPr>
          <w:rFonts w:ascii="Calibri" w:hAnsi="Calibri" w:cs="Calibri"/>
          <w:spacing w:val="1"/>
        </w:rPr>
        <w:t>d</w:t>
      </w:r>
      <w:r>
        <w:rPr>
          <w:rFonts w:ascii="Calibri" w:hAnsi="Calibri" w:cs="Calibri"/>
        </w:rPr>
        <w:t>i</w:t>
      </w:r>
      <w:r>
        <w:rPr>
          <w:rFonts w:ascii="Calibri" w:hAnsi="Calibri" w:cs="Calibri"/>
          <w:spacing w:val="-4"/>
        </w:rPr>
        <w:t>c</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Du</w:t>
      </w:r>
      <w:r>
        <w:rPr>
          <w:rFonts w:ascii="Calibri" w:hAnsi="Calibri" w:cs="Calibri"/>
          <w:spacing w:val="-3"/>
        </w:rPr>
        <w:t>r</w:t>
      </w:r>
      <w:r>
        <w:rPr>
          <w:rFonts w:ascii="Calibri" w:hAnsi="Calibri" w:cs="Calibri"/>
          <w:spacing w:val="1"/>
        </w:rPr>
        <w:t>h</w:t>
      </w:r>
      <w:r>
        <w:rPr>
          <w:rFonts w:ascii="Calibri" w:hAnsi="Calibri" w:cs="Calibri"/>
        </w:rPr>
        <w:t>am</w:t>
      </w:r>
      <w:r>
        <w:rPr>
          <w:rFonts w:ascii="Calibri" w:hAnsi="Calibri" w:cs="Calibri"/>
          <w:spacing w:val="-1"/>
        </w:rPr>
        <w:t xml:space="preserve"> C</w:t>
      </w:r>
      <w:r>
        <w:rPr>
          <w:rFonts w:ascii="Calibri" w:hAnsi="Calibri" w:cs="Calibri"/>
          <w:spacing w:val="1"/>
        </w:rPr>
        <w:t>h</w:t>
      </w:r>
      <w:r>
        <w:rPr>
          <w:rFonts w:ascii="Calibri" w:hAnsi="Calibri" w:cs="Calibri"/>
          <w:spacing w:val="-3"/>
        </w:rPr>
        <w:t>a</w:t>
      </w:r>
      <w:r>
        <w:rPr>
          <w:rFonts w:ascii="Calibri" w:hAnsi="Calibri" w:cs="Calibri"/>
          <w:spacing w:val="1"/>
        </w:rPr>
        <w:t>p</w:t>
      </w:r>
      <w:r>
        <w:rPr>
          <w:rFonts w:ascii="Calibri" w:hAnsi="Calibri" w:cs="Calibri"/>
        </w:rPr>
        <w:t>el</w:t>
      </w:r>
      <w:r>
        <w:rPr>
          <w:rFonts w:ascii="Calibri" w:hAnsi="Calibri" w:cs="Calibri"/>
          <w:spacing w:val="-1"/>
        </w:rPr>
        <w:t xml:space="preserve"> H</w:t>
      </w:r>
      <w:r>
        <w:rPr>
          <w:rFonts w:ascii="Calibri" w:hAnsi="Calibri" w:cs="Calibri"/>
        </w:rPr>
        <w:t>ill</w:t>
      </w:r>
      <w:r>
        <w:rPr>
          <w:rFonts w:ascii="Calibri" w:hAnsi="Calibri" w:cs="Calibri"/>
          <w:spacing w:val="-5"/>
        </w:rPr>
        <w:t xml:space="preserve"> </w:t>
      </w:r>
      <w:r>
        <w:rPr>
          <w:rFonts w:ascii="Calibri" w:hAnsi="Calibri" w:cs="Calibri"/>
        </w:rPr>
        <w:t>–</w:t>
      </w:r>
      <w:r>
        <w:rPr>
          <w:rFonts w:ascii="Calibri" w:hAnsi="Calibri" w:cs="Calibri"/>
          <w:spacing w:val="-1"/>
        </w:rPr>
        <w:t xml:space="preserve"> C</w:t>
      </w:r>
      <w:r>
        <w:rPr>
          <w:rFonts w:ascii="Calibri" w:hAnsi="Calibri" w:cs="Calibri"/>
        </w:rPr>
        <w:t>a</w:t>
      </w:r>
      <w:r>
        <w:rPr>
          <w:rFonts w:ascii="Calibri" w:hAnsi="Calibri" w:cs="Calibri"/>
          <w:spacing w:val="-3"/>
        </w:rPr>
        <w:t>r</w:t>
      </w:r>
      <w:r>
        <w:rPr>
          <w:rFonts w:ascii="Calibri" w:hAnsi="Calibri" w:cs="Calibri"/>
        </w:rPr>
        <w:t>r</w:t>
      </w:r>
      <w:r>
        <w:rPr>
          <w:rFonts w:ascii="Calibri" w:hAnsi="Calibri" w:cs="Calibri"/>
          <w:spacing w:val="1"/>
        </w:rPr>
        <w:t>b</w:t>
      </w:r>
      <w:r>
        <w:rPr>
          <w:rFonts w:ascii="Calibri" w:hAnsi="Calibri" w:cs="Calibri"/>
        </w:rPr>
        <w:t>oro</w:t>
      </w:r>
      <w:r>
        <w:rPr>
          <w:rFonts w:ascii="Calibri" w:hAnsi="Calibri" w:cs="Calibri"/>
          <w:w w:val="99"/>
        </w:rPr>
        <w:t xml:space="preserve"> </w:t>
      </w:r>
      <w:r>
        <w:rPr>
          <w:rFonts w:ascii="Calibri" w:hAnsi="Calibri" w:cs="Calibri"/>
          <w:spacing w:val="1"/>
        </w:rPr>
        <w:t>M</w:t>
      </w:r>
      <w:r>
        <w:rPr>
          <w:rFonts w:ascii="Calibri" w:hAnsi="Calibri" w:cs="Calibri"/>
        </w:rPr>
        <w:t>e</w:t>
      </w:r>
      <w:r>
        <w:rPr>
          <w:rFonts w:ascii="Calibri" w:hAnsi="Calibri" w:cs="Calibri"/>
          <w:spacing w:val="1"/>
        </w:rPr>
        <w:t>t</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ol</w:t>
      </w:r>
      <w:r>
        <w:rPr>
          <w:rFonts w:ascii="Calibri" w:hAnsi="Calibri" w:cs="Calibri"/>
          <w:spacing w:val="-3"/>
        </w:rPr>
        <w:t>i</w:t>
      </w:r>
      <w:r>
        <w:rPr>
          <w:rFonts w:ascii="Calibri" w:hAnsi="Calibri" w:cs="Calibri"/>
          <w:spacing w:val="1"/>
        </w:rPr>
        <w:t>t</w:t>
      </w:r>
      <w:r>
        <w:rPr>
          <w:rFonts w:ascii="Calibri" w:hAnsi="Calibri" w:cs="Calibri"/>
          <w:spacing w:val="-3"/>
        </w:rPr>
        <w:t>a</w:t>
      </w:r>
      <w:r>
        <w:rPr>
          <w:rFonts w:ascii="Calibri" w:hAnsi="Calibri" w:cs="Calibri"/>
        </w:rPr>
        <w:t>n</w:t>
      </w:r>
      <w:r>
        <w:rPr>
          <w:rFonts w:ascii="Calibri" w:hAnsi="Calibri" w:cs="Calibri"/>
          <w:spacing w:val="-1"/>
        </w:rPr>
        <w:t xml:space="preserve"> </w:t>
      </w:r>
      <w:r>
        <w:rPr>
          <w:rFonts w:ascii="Calibri" w:hAnsi="Calibri" w:cs="Calibri"/>
        </w:rPr>
        <w:t>Pl</w:t>
      </w:r>
      <w:r>
        <w:rPr>
          <w:rFonts w:ascii="Calibri" w:hAnsi="Calibri" w:cs="Calibri"/>
          <w:spacing w:val="-3"/>
        </w:rPr>
        <w:t>a</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O</w:t>
      </w:r>
      <w:r>
        <w:rPr>
          <w:rFonts w:ascii="Calibri" w:hAnsi="Calibri" w:cs="Calibri"/>
        </w:rPr>
        <w:t>r</w:t>
      </w:r>
      <w:r>
        <w:rPr>
          <w:rFonts w:ascii="Calibri" w:hAnsi="Calibri" w:cs="Calibri"/>
          <w:spacing w:val="-1"/>
        </w:rPr>
        <w:t>g</w:t>
      </w:r>
      <w:r>
        <w:rPr>
          <w:rFonts w:ascii="Calibri" w:hAnsi="Calibri" w:cs="Calibri"/>
        </w:rPr>
        <w:t>a</w:t>
      </w:r>
      <w:r>
        <w:rPr>
          <w:rFonts w:ascii="Calibri" w:hAnsi="Calibri" w:cs="Calibri"/>
          <w:spacing w:val="1"/>
        </w:rPr>
        <w:t>n</w:t>
      </w:r>
      <w:r>
        <w:rPr>
          <w:rFonts w:ascii="Calibri" w:hAnsi="Calibri" w:cs="Calibri"/>
        </w:rPr>
        <w:t>i</w:t>
      </w:r>
      <w:r>
        <w:rPr>
          <w:rFonts w:ascii="Calibri" w:hAnsi="Calibri" w:cs="Calibri"/>
          <w:spacing w:val="1"/>
        </w:rPr>
        <w:t>z</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w:t>
      </w:r>
      <w:r>
        <w:rPr>
          <w:rFonts w:ascii="Calibri" w:hAnsi="Calibri" w:cs="Calibri"/>
          <w:spacing w:val="-1"/>
        </w:rPr>
        <w:t>O)</w:t>
      </w:r>
      <w:r>
        <w:rPr>
          <w:rFonts w:ascii="Calibri" w:hAnsi="Calibri" w:cs="Calibri"/>
        </w:rPr>
        <w:t>.</w:t>
      </w:r>
      <w:r>
        <w:rPr>
          <w:rFonts w:ascii="Calibri" w:hAnsi="Calibri" w:cs="Calibri"/>
          <w:spacing w:val="46"/>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2"/>
        </w:rPr>
        <w:t xml:space="preserve"> </w:t>
      </w:r>
      <w:r>
        <w:rPr>
          <w:rFonts w:ascii="Calibri" w:hAnsi="Calibri" w:cs="Calibri"/>
        </w:rPr>
        <w:t>may</w:t>
      </w:r>
      <w:r>
        <w:rPr>
          <w:rFonts w:ascii="Calibri" w:hAnsi="Calibri" w:cs="Calibri"/>
          <w:spacing w:val="-3"/>
        </w:rPr>
        <w:t xml:space="preserve"> i</w:t>
      </w:r>
      <w:r>
        <w:rPr>
          <w:rFonts w:ascii="Calibri" w:hAnsi="Calibri" w:cs="Calibri"/>
          <w:spacing w:val="1"/>
        </w:rPr>
        <w:t>n</w:t>
      </w:r>
      <w:r>
        <w:rPr>
          <w:rFonts w:ascii="Calibri" w:hAnsi="Calibri" w:cs="Calibri"/>
          <w:spacing w:val="-1"/>
        </w:rPr>
        <w:t>c</w:t>
      </w:r>
      <w:r>
        <w:rPr>
          <w:rFonts w:ascii="Calibri" w:hAnsi="Calibri" w:cs="Calibri"/>
        </w:rPr>
        <w:t>l</w:t>
      </w:r>
      <w:r>
        <w:rPr>
          <w:rFonts w:ascii="Calibri" w:hAnsi="Calibri" w:cs="Calibri"/>
          <w:spacing w:val="1"/>
        </w:rPr>
        <w:t>u</w:t>
      </w:r>
      <w:r>
        <w:rPr>
          <w:rFonts w:ascii="Calibri" w:hAnsi="Calibri" w:cs="Calibri"/>
          <w:spacing w:val="-2"/>
        </w:rPr>
        <w:t>d</w:t>
      </w:r>
      <w:r>
        <w:rPr>
          <w:rFonts w:ascii="Calibri" w:hAnsi="Calibri" w:cs="Calibri"/>
        </w:rPr>
        <w:t>e</w:t>
      </w:r>
      <w:r>
        <w:rPr>
          <w:rFonts w:ascii="Calibri" w:hAnsi="Calibri" w:cs="Calibri"/>
          <w:spacing w:val="-4"/>
        </w:rPr>
        <w:t xml:space="preserve"> </w:t>
      </w:r>
      <w:r>
        <w:rPr>
          <w:rFonts w:ascii="Calibri" w:hAnsi="Calibri" w:cs="Calibri"/>
          <w:spacing w:val="-1"/>
        </w:rPr>
        <w:t>s</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4"/>
        </w:rPr>
        <w:t xml:space="preserve"> </w:t>
      </w:r>
      <w:r>
        <w:rPr>
          <w:rFonts w:ascii="Calibri" w:hAnsi="Calibri" w:cs="Calibri"/>
        </w:rPr>
        <w:t>or</w:t>
      </w:r>
      <w:r>
        <w:rPr>
          <w:rFonts w:ascii="Calibri" w:hAnsi="Calibri" w:cs="Calibri"/>
          <w:spacing w:val="-2"/>
        </w:rPr>
        <w:t xml:space="preserve">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w:t>
      </w:r>
      <w:r>
        <w:rPr>
          <w:rFonts w:ascii="Calibri" w:hAnsi="Calibri" w:cs="Calibri"/>
          <w:spacing w:val="-2"/>
        </w:rPr>
        <w:t>en</w:t>
      </w:r>
      <w:r>
        <w:rPr>
          <w:rFonts w:ascii="Calibri" w:hAnsi="Calibri" w:cs="Calibri"/>
        </w:rPr>
        <w:t>t</w:t>
      </w:r>
      <w:r>
        <w:rPr>
          <w:rFonts w:ascii="Calibri" w:hAnsi="Calibri" w:cs="Calibri"/>
          <w:w w:val="99"/>
        </w:rPr>
        <w:t xml:space="preserve"> </w:t>
      </w:r>
      <w:r>
        <w:rPr>
          <w:rFonts w:ascii="Calibri" w:hAnsi="Calibri" w:cs="Calibri"/>
        </w:rPr>
        <w:t>a</w:t>
      </w:r>
      <w:r>
        <w:rPr>
          <w:rFonts w:ascii="Calibri" w:hAnsi="Calibri" w:cs="Calibri"/>
          <w:spacing w:val="1"/>
        </w:rPr>
        <w:t>u</w:t>
      </w:r>
      <w:r>
        <w:rPr>
          <w:rFonts w:ascii="Calibri" w:hAnsi="Calibri" w:cs="Calibri"/>
          <w:spacing w:val="-2"/>
        </w:rPr>
        <w:t>t</w:t>
      </w:r>
      <w:r>
        <w:rPr>
          <w:rFonts w:ascii="Calibri" w:hAnsi="Calibri" w:cs="Calibri"/>
          <w:spacing w:val="1"/>
        </w:rPr>
        <w:t>h</w:t>
      </w:r>
      <w:r>
        <w:rPr>
          <w:rFonts w:ascii="Calibri" w:hAnsi="Calibri" w:cs="Calibri"/>
        </w:rPr>
        <w:t>ori</w:t>
      </w:r>
      <w:r>
        <w:rPr>
          <w:rFonts w:ascii="Calibri" w:hAnsi="Calibri" w:cs="Calibri"/>
          <w:spacing w:val="-2"/>
        </w:rPr>
        <w:t>t</w:t>
      </w:r>
      <w:r>
        <w:rPr>
          <w:rFonts w:ascii="Calibri" w:hAnsi="Calibri" w:cs="Calibri"/>
        </w:rPr>
        <w:t>ie</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2"/>
        </w:rPr>
        <w:t xml:space="preserve"> n</w:t>
      </w:r>
      <w:r>
        <w:rPr>
          <w:rFonts w:ascii="Calibri" w:hAnsi="Calibri" w:cs="Calibri"/>
        </w:rPr>
        <w:t>o</w:t>
      </w:r>
      <w:r>
        <w:rPr>
          <w:rFonts w:ascii="Calibri" w:hAnsi="Calibri" w:cs="Calibri"/>
          <w:spacing w:val="-2"/>
        </w:rPr>
        <w:t>n-</w:t>
      </w:r>
      <w:r>
        <w:rPr>
          <w:rFonts w:ascii="Calibri" w:hAnsi="Calibri" w:cs="Calibri"/>
          <w:spacing w:val="1"/>
        </w:rPr>
        <w:t>p</w:t>
      </w:r>
      <w:r>
        <w:rPr>
          <w:rFonts w:ascii="Calibri" w:hAnsi="Calibri" w:cs="Calibri"/>
        </w:rPr>
        <w:t>ro</w:t>
      </w:r>
      <w:r>
        <w:rPr>
          <w:rFonts w:ascii="Calibri" w:hAnsi="Calibri" w:cs="Calibri"/>
          <w:spacing w:val="1"/>
        </w:rPr>
        <w:t>f</w:t>
      </w:r>
      <w:r>
        <w:rPr>
          <w:rFonts w:ascii="Calibri" w:hAnsi="Calibri" w:cs="Calibri"/>
          <w:spacing w:val="-3"/>
        </w:rPr>
        <w:t>i</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g</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z</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3"/>
        </w:rPr>
        <w:t xml:space="preserve"> </w:t>
      </w:r>
      <w:r>
        <w:rPr>
          <w:rFonts w:ascii="Calibri" w:hAnsi="Calibri" w:cs="Calibri"/>
        </w:rPr>
        <w:t>o</w:t>
      </w:r>
      <w:r>
        <w:rPr>
          <w:rFonts w:ascii="Calibri" w:hAnsi="Calibri" w:cs="Calibri"/>
          <w:spacing w:val="1"/>
        </w:rPr>
        <w:t>p</w:t>
      </w:r>
      <w:r>
        <w:rPr>
          <w:rFonts w:ascii="Calibri" w:hAnsi="Calibri" w:cs="Calibri"/>
        </w:rPr>
        <w:t>er</w:t>
      </w:r>
      <w:r>
        <w:rPr>
          <w:rFonts w:ascii="Calibri" w:hAnsi="Calibri" w:cs="Calibri"/>
          <w:spacing w:val="-3"/>
        </w:rPr>
        <w:t>a</w:t>
      </w:r>
      <w:r>
        <w:rPr>
          <w:rFonts w:ascii="Calibri" w:hAnsi="Calibri" w:cs="Calibri"/>
          <w:spacing w:val="1"/>
        </w:rPr>
        <w:t>t</w:t>
      </w:r>
      <w:r>
        <w:rPr>
          <w:rFonts w:ascii="Calibri" w:hAnsi="Calibri" w:cs="Calibri"/>
        </w:rPr>
        <w:t>ors</w:t>
      </w:r>
      <w:r>
        <w:rPr>
          <w:rFonts w:ascii="Calibri" w:hAnsi="Calibri" w:cs="Calibri"/>
          <w:spacing w:val="-5"/>
        </w:rPr>
        <w:t xml:space="preserve"> </w:t>
      </w:r>
      <w:r>
        <w:rPr>
          <w:rFonts w:ascii="Calibri" w:hAnsi="Calibri" w:cs="Calibri"/>
        </w:rPr>
        <w:t>of</w:t>
      </w:r>
      <w:r>
        <w:rPr>
          <w:rFonts w:ascii="Calibri" w:hAnsi="Calibri" w:cs="Calibri"/>
          <w:spacing w:val="-3"/>
        </w:rPr>
        <w:t xml:space="preserve"> </w:t>
      </w:r>
      <w:r>
        <w:rPr>
          <w:rFonts w:ascii="Calibri" w:hAnsi="Calibri" w:cs="Calibri"/>
          <w:spacing w:val="1"/>
        </w:rPr>
        <w:t>p</w:t>
      </w:r>
      <w:r>
        <w:rPr>
          <w:rFonts w:ascii="Calibri" w:hAnsi="Calibri" w:cs="Calibri"/>
          <w:spacing w:val="-2"/>
        </w:rPr>
        <w:t>u</w:t>
      </w:r>
      <w:r>
        <w:rPr>
          <w:rFonts w:ascii="Calibri" w:hAnsi="Calibri" w:cs="Calibri"/>
          <w:spacing w:val="1"/>
        </w:rPr>
        <w:t>b</w:t>
      </w:r>
      <w:r>
        <w:rPr>
          <w:rFonts w:ascii="Calibri" w:hAnsi="Calibri" w:cs="Calibri"/>
        </w:rPr>
        <w:t>lic</w:t>
      </w:r>
      <w:r>
        <w:rPr>
          <w:rFonts w:ascii="Calibri" w:hAnsi="Calibri" w:cs="Calibri"/>
          <w:spacing w:val="-6"/>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rPr>
        <w:t>i</w:t>
      </w:r>
      <w:r>
        <w:rPr>
          <w:rFonts w:ascii="Calibri" w:hAnsi="Calibri" w:cs="Calibri"/>
          <w:spacing w:val="1"/>
        </w:rPr>
        <w:t>n</w:t>
      </w:r>
      <w:r>
        <w:rPr>
          <w:rFonts w:ascii="Calibri" w:hAnsi="Calibri" w:cs="Calibri"/>
          <w:spacing w:val="-1"/>
        </w:rPr>
        <w:t>c</w:t>
      </w:r>
      <w:r>
        <w:rPr>
          <w:rFonts w:ascii="Calibri" w:hAnsi="Calibri" w:cs="Calibri"/>
        </w:rPr>
        <w:t>l</w:t>
      </w:r>
      <w:r>
        <w:rPr>
          <w:rFonts w:ascii="Calibri" w:hAnsi="Calibri" w:cs="Calibri"/>
          <w:spacing w:val="-2"/>
        </w:rPr>
        <w:t>u</w:t>
      </w:r>
      <w:r>
        <w:rPr>
          <w:rFonts w:ascii="Calibri" w:hAnsi="Calibri" w:cs="Calibri"/>
          <w:spacing w:val="1"/>
        </w:rPr>
        <w:t>d</w:t>
      </w:r>
      <w:r>
        <w:rPr>
          <w:rFonts w:ascii="Calibri" w:hAnsi="Calibri" w:cs="Calibri"/>
          <w:spacing w:val="-3"/>
        </w:rPr>
        <w:t>i</w:t>
      </w:r>
      <w:r>
        <w:rPr>
          <w:rFonts w:ascii="Calibri" w:hAnsi="Calibri" w:cs="Calibri"/>
          <w:spacing w:val="1"/>
        </w:rPr>
        <w:t>ng 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5"/>
        </w:rPr>
        <w:t xml:space="preserve"> </w:t>
      </w:r>
      <w:r>
        <w:rPr>
          <w:rFonts w:ascii="Calibri" w:hAnsi="Calibri" w:cs="Calibri"/>
        </w:rPr>
        <w:t>o</w:t>
      </w:r>
      <w:r>
        <w:rPr>
          <w:rFonts w:ascii="Calibri" w:hAnsi="Calibri" w:cs="Calibri"/>
          <w:spacing w:val="-2"/>
        </w:rPr>
        <w:t>p</w:t>
      </w:r>
      <w:r>
        <w:rPr>
          <w:rFonts w:ascii="Calibri" w:hAnsi="Calibri" w:cs="Calibri"/>
        </w:rPr>
        <w:t>era</w:t>
      </w:r>
      <w:r>
        <w:rPr>
          <w:rFonts w:ascii="Calibri" w:hAnsi="Calibri" w:cs="Calibri"/>
          <w:spacing w:val="-2"/>
        </w:rPr>
        <w:t>t</w:t>
      </w:r>
      <w:r>
        <w:rPr>
          <w:rFonts w:ascii="Calibri" w:hAnsi="Calibri" w:cs="Calibri"/>
        </w:rPr>
        <w:t>ors</w:t>
      </w:r>
      <w:r>
        <w:rPr>
          <w:rFonts w:ascii="Calibri" w:hAnsi="Calibri" w:cs="Calibri"/>
          <w:spacing w:val="-4"/>
        </w:rPr>
        <w:t xml:space="preserve"> </w:t>
      </w:r>
      <w:r>
        <w:rPr>
          <w:rFonts w:ascii="Calibri" w:hAnsi="Calibri" w:cs="Calibri"/>
          <w:spacing w:val="-2"/>
        </w:rPr>
        <w:t>o</w:t>
      </w:r>
      <w:r>
        <w:rPr>
          <w:rFonts w:ascii="Calibri" w:hAnsi="Calibri" w:cs="Calibri"/>
        </w:rPr>
        <w:t>f</w:t>
      </w:r>
      <w:r>
        <w:rPr>
          <w:rFonts w:ascii="Calibri" w:hAnsi="Calibri" w:cs="Calibri"/>
          <w:spacing w:val="-5"/>
        </w:rPr>
        <w:t xml:space="preserve"> </w:t>
      </w:r>
      <w:r>
        <w:rPr>
          <w:rFonts w:ascii="Calibri" w:hAnsi="Calibri" w:cs="Calibri"/>
          <w:spacing w:val="1"/>
        </w:rPr>
        <w:t>p</w:t>
      </w:r>
      <w:r>
        <w:rPr>
          <w:rFonts w:ascii="Calibri" w:hAnsi="Calibri" w:cs="Calibri"/>
          <w:spacing w:val="-2"/>
        </w:rPr>
        <w:t>u</w:t>
      </w:r>
      <w:r>
        <w:rPr>
          <w:rFonts w:ascii="Calibri" w:hAnsi="Calibri" w:cs="Calibri"/>
          <w:spacing w:val="1"/>
        </w:rPr>
        <w:t>b</w:t>
      </w:r>
      <w:r>
        <w:rPr>
          <w:rFonts w:ascii="Calibri" w:hAnsi="Calibri" w:cs="Calibri"/>
          <w:spacing w:val="-3"/>
        </w:rPr>
        <w:t>l</w:t>
      </w:r>
      <w:r>
        <w:rPr>
          <w:rFonts w:ascii="Calibri" w:hAnsi="Calibri" w:cs="Calibri"/>
        </w:rPr>
        <w:t>ic</w:t>
      </w:r>
      <w:r>
        <w:rPr>
          <w:rFonts w:ascii="Calibri" w:hAnsi="Calibri" w:cs="Calibri"/>
          <w:spacing w:val="-4"/>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p>
    <w:p w:rsidR="0006432F" w:rsidRDefault="0006432F">
      <w:pPr>
        <w:kinsoku w:val="0"/>
        <w:overflowPunct w:val="0"/>
        <w:spacing w:before="9"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ind w:left="1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pacing w:val="-2"/>
          <w:sz w:val="28"/>
          <w:szCs w:val="28"/>
        </w:rPr>
        <w:t>U</w:t>
      </w:r>
      <w:r>
        <w:rPr>
          <w:rFonts w:ascii="Calibri" w:hAnsi="Calibri" w:cs="Calibri"/>
          <w:b/>
          <w:bCs/>
          <w:color w:val="215868"/>
          <w:sz w:val="28"/>
          <w:szCs w:val="28"/>
        </w:rPr>
        <w:t>se</w:t>
      </w:r>
      <w:r>
        <w:rPr>
          <w:rFonts w:ascii="Calibri" w:hAnsi="Calibri" w:cs="Calibri"/>
          <w:b/>
          <w:bCs/>
          <w:color w:val="215868"/>
          <w:spacing w:val="-1"/>
          <w:sz w:val="28"/>
          <w:szCs w:val="28"/>
        </w:rPr>
        <w:t xml:space="preserve"> </w:t>
      </w:r>
      <w:r>
        <w:rPr>
          <w:rFonts w:ascii="Calibri" w:hAnsi="Calibri" w:cs="Calibri"/>
          <w:b/>
          <w:bCs/>
          <w:color w:val="215868"/>
          <w:sz w:val="28"/>
          <w:szCs w:val="28"/>
        </w:rPr>
        <w:t>of</w:t>
      </w:r>
      <w:r>
        <w:rPr>
          <w:rFonts w:ascii="Calibri" w:hAnsi="Calibri" w:cs="Calibri"/>
          <w:b/>
          <w:bCs/>
          <w:color w:val="215868"/>
          <w:spacing w:val="-1"/>
          <w:sz w:val="28"/>
          <w:szCs w:val="28"/>
        </w:rPr>
        <w:t xml:space="preserve"> </w:t>
      </w:r>
      <w:r>
        <w:rPr>
          <w:rFonts w:ascii="Calibri" w:hAnsi="Calibri" w:cs="Calibri"/>
          <w:b/>
          <w:bCs/>
          <w:color w:val="215868"/>
          <w:sz w:val="28"/>
          <w:szCs w:val="28"/>
        </w:rPr>
        <w:t>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gr</w:t>
      </w:r>
      <w:r>
        <w:rPr>
          <w:rFonts w:ascii="Calibri" w:hAnsi="Calibri" w:cs="Calibri"/>
          <w:b/>
          <w:bCs/>
          <w:color w:val="215868"/>
          <w:sz w:val="28"/>
          <w:szCs w:val="28"/>
        </w:rPr>
        <w:t>am</w:t>
      </w:r>
      <w:r>
        <w:rPr>
          <w:rFonts w:ascii="Calibri" w:hAnsi="Calibri" w:cs="Calibri"/>
          <w:b/>
          <w:bCs/>
          <w:color w:val="215868"/>
          <w:spacing w:val="-2"/>
          <w:sz w:val="28"/>
          <w:szCs w:val="28"/>
        </w:rPr>
        <w:t xml:space="preserve"> </w:t>
      </w:r>
      <w:r>
        <w:rPr>
          <w:rFonts w:ascii="Calibri" w:hAnsi="Calibri" w:cs="Calibri"/>
          <w:b/>
          <w:bCs/>
          <w:color w:val="215868"/>
          <w:sz w:val="28"/>
          <w:szCs w:val="28"/>
        </w:rPr>
        <w:t>Fu</w:t>
      </w:r>
      <w:r>
        <w:rPr>
          <w:rFonts w:ascii="Calibri" w:hAnsi="Calibri" w:cs="Calibri"/>
          <w:b/>
          <w:bCs/>
          <w:color w:val="215868"/>
          <w:spacing w:val="-3"/>
          <w:sz w:val="28"/>
          <w:szCs w:val="28"/>
        </w:rPr>
        <w:t>n</w:t>
      </w:r>
      <w:r>
        <w:rPr>
          <w:rFonts w:ascii="Calibri" w:hAnsi="Calibri" w:cs="Calibri"/>
          <w:b/>
          <w:bCs/>
          <w:color w:val="215868"/>
          <w:sz w:val="28"/>
          <w:szCs w:val="28"/>
        </w:rPr>
        <w:t>ds:</w:t>
      </w:r>
    </w:p>
    <w:p w:rsidR="0006432F" w:rsidRDefault="0006432F">
      <w:pPr>
        <w:kinsoku w:val="0"/>
        <w:overflowPunct w:val="0"/>
        <w:spacing w:before="41" w:line="267" w:lineRule="auto"/>
        <w:ind w:left="120" w:right="358"/>
        <w:rPr>
          <w:rFonts w:ascii="Calibri" w:hAnsi="Calibri" w:cs="Calibri"/>
        </w:rPr>
      </w:pPr>
      <w:r>
        <w:rPr>
          <w:rFonts w:ascii="Calibri" w:hAnsi="Calibri" w:cs="Calibri"/>
        </w:rPr>
        <w:t>Section</w:t>
      </w:r>
      <w:r>
        <w:rPr>
          <w:rFonts w:ascii="Calibri" w:hAnsi="Calibri" w:cs="Calibri"/>
          <w:spacing w:val="-4"/>
        </w:rPr>
        <w:t xml:space="preserve"> </w:t>
      </w:r>
      <w:r>
        <w:rPr>
          <w:rFonts w:ascii="Calibri" w:hAnsi="Calibri" w:cs="Calibri"/>
          <w:spacing w:val="1"/>
        </w:rPr>
        <w:t>531</w:t>
      </w:r>
      <w:r>
        <w:rPr>
          <w:rFonts w:ascii="Calibri" w:hAnsi="Calibri" w:cs="Calibri"/>
        </w:rPr>
        <w:t>0</w:t>
      </w:r>
      <w:r>
        <w:rPr>
          <w:rFonts w:ascii="Calibri" w:hAnsi="Calibri" w:cs="Calibri"/>
          <w:spacing w:val="-3"/>
        </w:rPr>
        <w:t xml:space="preserve"> </w:t>
      </w:r>
      <w:r>
        <w:rPr>
          <w:rFonts w:ascii="Calibri" w:hAnsi="Calibri" w:cs="Calibri"/>
          <w:spacing w:val="1"/>
        </w:rPr>
        <w:t>progra</w:t>
      </w:r>
      <w:r>
        <w:rPr>
          <w:rFonts w:ascii="Calibri" w:hAnsi="Calibri" w:cs="Calibri"/>
        </w:rPr>
        <w:t>m</w:t>
      </w:r>
      <w:r>
        <w:rPr>
          <w:rFonts w:ascii="Calibri" w:hAnsi="Calibri" w:cs="Calibri"/>
          <w:spacing w:val="-5"/>
        </w:rPr>
        <w:t xml:space="preserve"> </w:t>
      </w:r>
      <w:r>
        <w:rPr>
          <w:rFonts w:ascii="Calibri" w:hAnsi="Calibri" w:cs="Calibri"/>
          <w:spacing w:val="1"/>
        </w:rPr>
        <w:t>fund</w:t>
      </w:r>
      <w:r>
        <w:rPr>
          <w:rFonts w:ascii="Calibri" w:hAnsi="Calibri" w:cs="Calibri"/>
        </w:rPr>
        <w:t>s</w:t>
      </w:r>
      <w:r>
        <w:rPr>
          <w:rFonts w:ascii="Calibri" w:hAnsi="Calibri" w:cs="Calibri"/>
          <w:spacing w:val="-2"/>
        </w:rPr>
        <w:t xml:space="preserve"> </w:t>
      </w:r>
      <w:r>
        <w:rPr>
          <w:rFonts w:ascii="Calibri" w:hAnsi="Calibri" w:cs="Calibri"/>
          <w:spacing w:val="1"/>
        </w:rPr>
        <w:t>ar</w:t>
      </w:r>
      <w:r>
        <w:rPr>
          <w:rFonts w:ascii="Calibri" w:hAnsi="Calibri" w:cs="Calibri"/>
        </w:rPr>
        <w:t>e</w:t>
      </w:r>
      <w:r>
        <w:rPr>
          <w:rFonts w:ascii="Calibri" w:hAnsi="Calibri" w:cs="Calibri"/>
          <w:spacing w:val="-2"/>
        </w:rPr>
        <w:t xml:space="preserve"> </w:t>
      </w:r>
      <w:r>
        <w:rPr>
          <w:rFonts w:ascii="Calibri" w:hAnsi="Calibri" w:cs="Calibri"/>
          <w:spacing w:val="1"/>
        </w:rPr>
        <w:t>intende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fun</w:t>
      </w:r>
      <w:r>
        <w:rPr>
          <w:rFonts w:ascii="Calibri" w:hAnsi="Calibri" w:cs="Calibri"/>
        </w:rPr>
        <w:t>d</w:t>
      </w:r>
      <w:r>
        <w:rPr>
          <w:rFonts w:ascii="Calibri" w:hAnsi="Calibri" w:cs="Calibri"/>
          <w:spacing w:val="-4"/>
        </w:rPr>
        <w:t xml:space="preserve"> </w:t>
      </w:r>
      <w:r>
        <w:rPr>
          <w:rFonts w:ascii="Calibri" w:hAnsi="Calibri" w:cs="Calibri"/>
          <w:spacing w:val="1"/>
        </w:rPr>
        <w:t>innovativ</w:t>
      </w:r>
      <w:r>
        <w:rPr>
          <w:rFonts w:ascii="Calibri" w:hAnsi="Calibri" w:cs="Calibri"/>
        </w:rPr>
        <w:t>e</w:t>
      </w:r>
      <w:r>
        <w:rPr>
          <w:rFonts w:ascii="Calibri" w:hAnsi="Calibri" w:cs="Calibri"/>
          <w:spacing w:val="-4"/>
        </w:rPr>
        <w:t xml:space="preserve"> </w:t>
      </w:r>
      <w:r>
        <w:rPr>
          <w:rFonts w:ascii="Calibri" w:hAnsi="Calibri" w:cs="Calibri"/>
          <w:spacing w:val="1"/>
        </w:rPr>
        <w:t>an</w:t>
      </w:r>
      <w:r>
        <w:rPr>
          <w:rFonts w:ascii="Calibri" w:hAnsi="Calibri" w:cs="Calibri"/>
        </w:rPr>
        <w:t>d</w:t>
      </w:r>
      <w:r>
        <w:rPr>
          <w:rFonts w:ascii="Calibri" w:hAnsi="Calibri" w:cs="Calibri"/>
          <w:spacing w:val="-2"/>
        </w:rPr>
        <w:t xml:space="preserve"> </w:t>
      </w:r>
      <w:r>
        <w:rPr>
          <w:rFonts w:ascii="Calibri" w:hAnsi="Calibri" w:cs="Calibri"/>
          <w:spacing w:val="1"/>
        </w:rPr>
        <w:t>flexib</w:t>
      </w:r>
      <w:r>
        <w:rPr>
          <w:rFonts w:ascii="Calibri" w:hAnsi="Calibri" w:cs="Calibri"/>
        </w:rPr>
        <w:t>le</w:t>
      </w:r>
      <w:r>
        <w:rPr>
          <w:rFonts w:ascii="Calibri" w:hAnsi="Calibri" w:cs="Calibri"/>
          <w:spacing w:val="-3"/>
        </w:rPr>
        <w:t xml:space="preserve"> </w:t>
      </w:r>
      <w:r>
        <w:rPr>
          <w:rFonts w:ascii="Calibri" w:hAnsi="Calibri" w:cs="Calibri"/>
          <w:spacing w:val="1"/>
        </w:rPr>
        <w:t>program</w:t>
      </w:r>
      <w:r>
        <w:rPr>
          <w:rFonts w:ascii="Calibri" w:hAnsi="Calibri" w:cs="Calibri"/>
        </w:rPr>
        <w:t>s</w:t>
      </w:r>
      <w:r>
        <w:rPr>
          <w:rFonts w:ascii="Calibri" w:hAnsi="Calibri" w:cs="Calibri"/>
          <w:spacing w:val="-2"/>
        </w:rPr>
        <w:t xml:space="preserve"> </w:t>
      </w:r>
      <w:r>
        <w:rPr>
          <w:rFonts w:ascii="Calibri" w:hAnsi="Calibri" w:cs="Calibri"/>
          <w:spacing w:val="1"/>
        </w:rPr>
        <w:t>tha</w:t>
      </w:r>
      <w:r>
        <w:rPr>
          <w:rFonts w:ascii="Calibri" w:hAnsi="Calibri" w:cs="Calibri"/>
        </w:rPr>
        <w:t>t</w:t>
      </w:r>
      <w:r>
        <w:rPr>
          <w:rFonts w:ascii="Calibri" w:hAnsi="Calibri" w:cs="Calibri"/>
          <w:spacing w:val="-4"/>
        </w:rPr>
        <w:t xml:space="preserve"> </w:t>
      </w:r>
      <w:r>
        <w:rPr>
          <w:rFonts w:ascii="Calibri" w:hAnsi="Calibri" w:cs="Calibri"/>
          <w:spacing w:val="1"/>
        </w:rPr>
        <w:t>identif</w:t>
      </w:r>
      <w:r>
        <w:rPr>
          <w:rFonts w:ascii="Calibri" w:hAnsi="Calibri" w:cs="Calibri"/>
        </w:rPr>
        <w:t>y</w:t>
      </w:r>
      <w:r>
        <w:rPr>
          <w:rFonts w:ascii="Calibri" w:hAnsi="Calibri" w:cs="Calibri"/>
          <w:spacing w:val="-5"/>
        </w:rPr>
        <w:t xml:space="preserve"> </w:t>
      </w:r>
      <w:r>
        <w:rPr>
          <w:rFonts w:ascii="Calibri" w:hAnsi="Calibri" w:cs="Calibri"/>
          <w:spacing w:val="1"/>
        </w:rPr>
        <w:t>the</w:t>
      </w:r>
      <w:r>
        <w:rPr>
          <w:rFonts w:ascii="Calibri" w:hAnsi="Calibri" w:cs="Calibri"/>
          <w:spacing w:val="1"/>
          <w:w w:val="99"/>
        </w:rPr>
        <w:t xml:space="preserve"> </w:t>
      </w:r>
      <w:r>
        <w:rPr>
          <w:rFonts w:ascii="Calibri" w:hAnsi="Calibri" w:cs="Calibri"/>
          <w:spacing w:val="1"/>
        </w:rPr>
        <w:t>transportati</w:t>
      </w:r>
      <w:r>
        <w:rPr>
          <w:rFonts w:ascii="Calibri" w:hAnsi="Calibri" w:cs="Calibri"/>
        </w:rPr>
        <w:t>on</w:t>
      </w:r>
      <w:r>
        <w:rPr>
          <w:rFonts w:ascii="Calibri" w:hAnsi="Calibri" w:cs="Calibri"/>
          <w:spacing w:val="-3"/>
        </w:rPr>
        <w:t xml:space="preserve"> </w:t>
      </w:r>
      <w:r>
        <w:rPr>
          <w:rFonts w:ascii="Calibri" w:hAnsi="Calibri" w:cs="Calibri"/>
          <w:spacing w:val="1"/>
        </w:rPr>
        <w:t>need</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individual</w:t>
      </w:r>
      <w:r>
        <w:rPr>
          <w:rFonts w:ascii="Calibri" w:hAnsi="Calibri" w:cs="Calibri"/>
        </w:rPr>
        <w:t>s</w:t>
      </w:r>
      <w:r>
        <w:rPr>
          <w:rFonts w:ascii="Calibri" w:hAnsi="Calibri" w:cs="Calibri"/>
          <w:spacing w:val="-3"/>
        </w:rPr>
        <w:t xml:space="preserve"> </w:t>
      </w:r>
      <w:r>
        <w:rPr>
          <w:rFonts w:ascii="Calibri" w:hAnsi="Calibri" w:cs="Calibri"/>
          <w:spacing w:val="1"/>
        </w:rPr>
        <w:t>wi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spacing w:val="1"/>
        </w:rPr>
        <w:t>disabilitie</w:t>
      </w:r>
      <w:r>
        <w:rPr>
          <w:rFonts w:ascii="Calibri" w:hAnsi="Calibri" w:cs="Calibri"/>
        </w:rPr>
        <w:t>s</w:t>
      </w:r>
      <w:r>
        <w:rPr>
          <w:rFonts w:ascii="Calibri" w:hAnsi="Calibri" w:cs="Calibri"/>
          <w:spacing w:val="-1"/>
        </w:rPr>
        <w:t xml:space="preserve"> </w:t>
      </w:r>
      <w:r>
        <w:rPr>
          <w:rFonts w:ascii="Calibri" w:hAnsi="Calibri" w:cs="Calibri"/>
          <w:spacing w:val="1"/>
        </w:rPr>
        <w:t>an</w:t>
      </w:r>
      <w:r>
        <w:rPr>
          <w:rFonts w:ascii="Calibri" w:hAnsi="Calibri" w:cs="Calibri"/>
        </w:rPr>
        <w:t xml:space="preserve">d </w:t>
      </w:r>
      <w:r>
        <w:rPr>
          <w:rFonts w:ascii="Calibri" w:hAnsi="Calibri" w:cs="Calibri"/>
          <w:spacing w:val="1"/>
        </w:rPr>
        <w:t>olde</w:t>
      </w:r>
      <w:r>
        <w:rPr>
          <w:rFonts w:ascii="Calibri" w:hAnsi="Calibri" w:cs="Calibri"/>
        </w:rPr>
        <w:t>r</w:t>
      </w:r>
      <w:r>
        <w:rPr>
          <w:rFonts w:ascii="Calibri" w:hAnsi="Calibri" w:cs="Calibri"/>
          <w:spacing w:val="-1"/>
        </w:rPr>
        <w:t xml:space="preserve"> </w:t>
      </w:r>
      <w:r>
        <w:rPr>
          <w:rFonts w:ascii="Calibri" w:hAnsi="Calibri" w:cs="Calibri"/>
          <w:spacing w:val="1"/>
        </w:rPr>
        <w:t>adults</w:t>
      </w:r>
      <w:r>
        <w:rPr>
          <w:rFonts w:ascii="Calibri" w:hAnsi="Calibri" w:cs="Calibri"/>
        </w:rPr>
        <w:t>.</w:t>
      </w:r>
      <w:r>
        <w:rPr>
          <w:rFonts w:ascii="Calibri" w:hAnsi="Calibri" w:cs="Calibri"/>
          <w:spacing w:val="-1"/>
        </w:rPr>
        <w:t xml:space="preserve"> </w:t>
      </w:r>
      <w:r>
        <w:rPr>
          <w:rFonts w:ascii="Calibri" w:hAnsi="Calibri" w:cs="Calibri"/>
          <w:spacing w:val="1"/>
        </w:rPr>
        <w:t>Therefore</w:t>
      </w:r>
      <w:r>
        <w:rPr>
          <w:rFonts w:ascii="Calibri" w:hAnsi="Calibri" w:cs="Calibri"/>
        </w:rPr>
        <w:t>,</w:t>
      </w:r>
      <w:r>
        <w:rPr>
          <w:rFonts w:ascii="Calibri" w:hAnsi="Calibri" w:cs="Calibri"/>
          <w:spacing w:val="-4"/>
        </w:rPr>
        <w:t xml:space="preserve"> </w:t>
      </w:r>
      <w:r>
        <w:rPr>
          <w:rFonts w:ascii="Calibri" w:hAnsi="Calibri" w:cs="Calibri"/>
          <w:spacing w:val="1"/>
        </w:rPr>
        <w:t>i</w:t>
      </w:r>
      <w:r>
        <w:rPr>
          <w:rFonts w:ascii="Calibri" w:hAnsi="Calibri" w:cs="Calibri"/>
        </w:rPr>
        <w:t>t</w:t>
      </w:r>
      <w:r>
        <w:rPr>
          <w:rFonts w:ascii="Calibri" w:hAnsi="Calibri" w:cs="Calibri"/>
          <w:spacing w:val="-3"/>
        </w:rPr>
        <w:t xml:space="preserve"> </w:t>
      </w:r>
      <w:r>
        <w:rPr>
          <w:rFonts w:ascii="Calibri" w:hAnsi="Calibri" w:cs="Calibri"/>
          <w:spacing w:val="1"/>
        </w:rPr>
        <w:t>i</w:t>
      </w:r>
      <w:r>
        <w:rPr>
          <w:rFonts w:ascii="Calibri" w:hAnsi="Calibri" w:cs="Calibri"/>
        </w:rPr>
        <w:t>s</w:t>
      </w:r>
      <w:r>
        <w:rPr>
          <w:rFonts w:ascii="Calibri" w:hAnsi="Calibri" w:cs="Calibri"/>
          <w:spacing w:val="-1"/>
        </w:rPr>
        <w:t xml:space="preserve"> </w:t>
      </w:r>
      <w:r>
        <w:rPr>
          <w:rFonts w:ascii="Calibri" w:hAnsi="Calibri" w:cs="Calibri"/>
          <w:spacing w:val="1"/>
        </w:rPr>
        <w:t>expecte</w:t>
      </w:r>
      <w:r>
        <w:rPr>
          <w:rFonts w:ascii="Calibri" w:hAnsi="Calibri" w:cs="Calibri"/>
        </w:rPr>
        <w:t>d</w:t>
      </w:r>
      <w:r>
        <w:rPr>
          <w:rFonts w:ascii="Calibri" w:hAnsi="Calibri" w:cs="Calibri"/>
          <w:spacing w:val="-3"/>
        </w:rPr>
        <w:t xml:space="preserve"> </w:t>
      </w:r>
      <w:r>
        <w:rPr>
          <w:rFonts w:ascii="Calibri" w:hAnsi="Calibri" w:cs="Calibri"/>
          <w:spacing w:val="1"/>
        </w:rPr>
        <w:t>tha</w:t>
      </w:r>
      <w:r>
        <w:rPr>
          <w:rFonts w:ascii="Calibri" w:hAnsi="Calibri" w:cs="Calibri"/>
        </w:rPr>
        <w:t>t</w:t>
      </w:r>
      <w:r>
        <w:rPr>
          <w:rFonts w:ascii="Calibri" w:hAnsi="Calibri" w:cs="Calibri"/>
          <w:w w:val="99"/>
        </w:rPr>
        <w:t xml:space="preserve"> </w:t>
      </w:r>
      <w:r>
        <w:rPr>
          <w:rFonts w:ascii="Calibri" w:hAnsi="Calibri" w:cs="Calibri"/>
        </w:rPr>
        <w:t>5310</w:t>
      </w:r>
      <w:r>
        <w:rPr>
          <w:rFonts w:ascii="Calibri" w:hAnsi="Calibri" w:cs="Calibri"/>
          <w:spacing w:val="-5"/>
        </w:rPr>
        <w:t xml:space="preserve"> </w:t>
      </w:r>
      <w:r>
        <w:rPr>
          <w:rFonts w:ascii="Calibri" w:hAnsi="Calibri" w:cs="Calibri"/>
          <w:spacing w:val="1"/>
        </w:rPr>
        <w:t>fund</w:t>
      </w:r>
      <w:r>
        <w:rPr>
          <w:rFonts w:ascii="Calibri" w:hAnsi="Calibri" w:cs="Calibri"/>
        </w:rPr>
        <w:t>s</w:t>
      </w:r>
      <w:r>
        <w:rPr>
          <w:rFonts w:ascii="Calibri" w:hAnsi="Calibri" w:cs="Calibri"/>
          <w:spacing w:val="-6"/>
        </w:rPr>
        <w:t xml:space="preserve">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directe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4"/>
        </w:rPr>
        <w:t xml:space="preserve"> </w:t>
      </w:r>
      <w:r>
        <w:rPr>
          <w:rFonts w:ascii="Calibri" w:hAnsi="Calibri" w:cs="Calibri"/>
          <w:spacing w:val="1"/>
        </w:rPr>
        <w:t>mee</w:t>
      </w:r>
      <w:r>
        <w:rPr>
          <w:rFonts w:ascii="Calibri" w:hAnsi="Calibri" w:cs="Calibri"/>
        </w:rPr>
        <w:t>t</w:t>
      </w:r>
      <w:r>
        <w:rPr>
          <w:rFonts w:ascii="Calibri" w:hAnsi="Calibri" w:cs="Calibri"/>
          <w:spacing w:val="-4"/>
        </w:rPr>
        <w:t xml:space="preserve"> </w:t>
      </w:r>
      <w:r>
        <w:rPr>
          <w:rFonts w:ascii="Calibri" w:hAnsi="Calibri" w:cs="Calibri"/>
          <w:spacing w:val="1"/>
        </w:rPr>
        <w:t>thes</w:t>
      </w:r>
      <w:r>
        <w:rPr>
          <w:rFonts w:ascii="Calibri" w:hAnsi="Calibri" w:cs="Calibri"/>
        </w:rPr>
        <w:t>e</w:t>
      </w:r>
      <w:r>
        <w:rPr>
          <w:rFonts w:ascii="Calibri" w:hAnsi="Calibri" w:cs="Calibri"/>
          <w:spacing w:val="-2"/>
        </w:rPr>
        <w:t xml:space="preserve"> </w:t>
      </w:r>
      <w:r>
        <w:rPr>
          <w:rFonts w:ascii="Calibri" w:hAnsi="Calibri" w:cs="Calibri"/>
          <w:spacing w:val="1"/>
        </w:rPr>
        <w:t>need</w:t>
      </w:r>
      <w:r>
        <w:rPr>
          <w:rFonts w:ascii="Calibri" w:hAnsi="Calibri" w:cs="Calibri"/>
        </w:rPr>
        <w:t>s</w:t>
      </w:r>
      <w:r>
        <w:rPr>
          <w:rFonts w:ascii="Calibri" w:hAnsi="Calibri" w:cs="Calibri"/>
          <w:spacing w:val="-7"/>
        </w:rPr>
        <w:t xml:space="preserve"> </w:t>
      </w:r>
      <w:r>
        <w:rPr>
          <w:rFonts w:ascii="Calibri" w:hAnsi="Calibri" w:cs="Calibri"/>
          <w:spacing w:val="1"/>
        </w:rPr>
        <w:t>b</w:t>
      </w:r>
      <w:r>
        <w:rPr>
          <w:rFonts w:ascii="Calibri" w:hAnsi="Calibri" w:cs="Calibri"/>
        </w:rPr>
        <w:t>y</w:t>
      </w:r>
      <w:r>
        <w:rPr>
          <w:rFonts w:ascii="Calibri" w:hAnsi="Calibri" w:cs="Calibri"/>
          <w:spacing w:val="-4"/>
        </w:rPr>
        <w:t xml:space="preserve"> </w:t>
      </w:r>
      <w:r>
        <w:rPr>
          <w:rFonts w:ascii="Calibri" w:hAnsi="Calibri" w:cs="Calibri"/>
          <w:spacing w:val="1"/>
        </w:rPr>
        <w:t>fundin</w:t>
      </w:r>
      <w:r>
        <w:rPr>
          <w:rFonts w:ascii="Calibri" w:hAnsi="Calibri" w:cs="Calibri"/>
        </w:rPr>
        <w:t>g</w:t>
      </w:r>
      <w:r>
        <w:rPr>
          <w:rFonts w:ascii="Calibri" w:hAnsi="Calibri" w:cs="Calibri"/>
          <w:spacing w:val="-6"/>
        </w:rPr>
        <w:t xml:space="preserve"> </w:t>
      </w:r>
      <w:r>
        <w:rPr>
          <w:rFonts w:ascii="Calibri" w:hAnsi="Calibri" w:cs="Calibri"/>
          <w:spacing w:val="1"/>
        </w:rPr>
        <w:t>ne</w:t>
      </w:r>
      <w:r>
        <w:rPr>
          <w:rFonts w:ascii="Calibri" w:hAnsi="Calibri" w:cs="Calibri"/>
        </w:rPr>
        <w:t>w</w:t>
      </w:r>
      <w:r>
        <w:rPr>
          <w:rFonts w:ascii="Calibri" w:hAnsi="Calibri" w:cs="Calibri"/>
          <w:spacing w:val="-4"/>
        </w:rPr>
        <w:t xml:space="preserve"> </w:t>
      </w:r>
      <w:r>
        <w:rPr>
          <w:rFonts w:ascii="Calibri" w:hAnsi="Calibri" w:cs="Calibri"/>
          <w:spacing w:val="1"/>
        </w:rPr>
        <w:t>program</w:t>
      </w:r>
      <w:r>
        <w:rPr>
          <w:rFonts w:ascii="Calibri" w:hAnsi="Calibri" w:cs="Calibri"/>
        </w:rPr>
        <w:t>s</w:t>
      </w:r>
      <w:r>
        <w:rPr>
          <w:rFonts w:ascii="Calibri" w:hAnsi="Calibri" w:cs="Calibri"/>
          <w:spacing w:val="-3"/>
        </w:rPr>
        <w:t xml:space="preserve"> </w:t>
      </w:r>
      <w:r w:rsidR="00F13CA2">
        <w:rPr>
          <w:rFonts w:ascii="Calibri" w:hAnsi="Calibri" w:cs="Calibri"/>
          <w:spacing w:val="1"/>
        </w:rPr>
        <w:t>and</w:t>
      </w:r>
      <w:r>
        <w:rPr>
          <w:rFonts w:ascii="Calibri" w:hAnsi="Calibri" w:cs="Calibri"/>
          <w:spacing w:val="-2"/>
        </w:rPr>
        <w:t xml:space="preserve"> </w:t>
      </w:r>
      <w:r>
        <w:rPr>
          <w:rFonts w:ascii="Calibri" w:hAnsi="Calibri" w:cs="Calibri"/>
          <w:spacing w:val="1"/>
        </w:rPr>
        <w:t>services</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5"/>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continue existin</w:t>
      </w:r>
      <w:r>
        <w:rPr>
          <w:rFonts w:ascii="Calibri" w:hAnsi="Calibri" w:cs="Calibri"/>
        </w:rPr>
        <w:t>g</w:t>
      </w:r>
      <w:r>
        <w:rPr>
          <w:rFonts w:ascii="Calibri" w:hAnsi="Calibri" w:cs="Calibri"/>
          <w:spacing w:val="-2"/>
        </w:rPr>
        <w:t xml:space="preserve"> </w:t>
      </w:r>
      <w:r>
        <w:rPr>
          <w:rFonts w:ascii="Calibri" w:hAnsi="Calibri" w:cs="Calibri"/>
        </w:rPr>
        <w:t>programs.</w:t>
      </w:r>
    </w:p>
    <w:p w:rsidR="0006432F" w:rsidRDefault="0006432F">
      <w:pPr>
        <w:kinsoku w:val="0"/>
        <w:overflowPunct w:val="0"/>
        <w:spacing w:before="4" w:line="190" w:lineRule="exact"/>
        <w:rPr>
          <w:sz w:val="19"/>
          <w:szCs w:val="19"/>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37"/>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j</w:t>
      </w:r>
      <w:r>
        <w:rPr>
          <w:rFonts w:ascii="Calibri" w:hAnsi="Calibri" w:cs="Calibri"/>
          <w:b/>
          <w:bCs/>
          <w:color w:val="215868"/>
          <w:sz w:val="28"/>
          <w:szCs w:val="28"/>
        </w:rPr>
        <w:t>ec</w:t>
      </w:r>
      <w:r>
        <w:rPr>
          <w:rFonts w:ascii="Calibri" w:hAnsi="Calibri" w:cs="Calibri"/>
          <w:b/>
          <w:bCs/>
          <w:color w:val="215868"/>
          <w:spacing w:val="-2"/>
          <w:sz w:val="28"/>
          <w:szCs w:val="28"/>
        </w:rPr>
        <w:t>t</w:t>
      </w:r>
      <w:r>
        <w:rPr>
          <w:rFonts w:ascii="Calibri" w:hAnsi="Calibri" w:cs="Calibri"/>
          <w:b/>
          <w:bCs/>
          <w:color w:val="215868"/>
          <w:sz w:val="28"/>
          <w:szCs w:val="28"/>
        </w:rPr>
        <w:t>s:</w:t>
      </w:r>
    </w:p>
    <w:p w:rsidR="0006432F" w:rsidRDefault="0006432F">
      <w:pPr>
        <w:kinsoku w:val="0"/>
        <w:overflowPunct w:val="0"/>
        <w:spacing w:before="51" w:line="276" w:lineRule="auto"/>
        <w:ind w:left="137" w:right="6703"/>
        <w:rPr>
          <w:rFonts w:ascii="Calibri" w:hAnsi="Calibri" w:cs="Calibri"/>
        </w:rPr>
      </w:pPr>
      <w:r>
        <w:rPr>
          <w:rFonts w:ascii="Calibri" w:hAnsi="Calibri" w:cs="Calibri"/>
        </w:rPr>
        <w:t>5310</w:t>
      </w:r>
      <w:r>
        <w:rPr>
          <w:rFonts w:ascii="Calibri" w:hAnsi="Calibri" w:cs="Calibri"/>
          <w:spacing w:val="-4"/>
        </w:rPr>
        <w:t xml:space="preserve"> </w:t>
      </w:r>
      <w:r>
        <w:rPr>
          <w:rFonts w:ascii="Calibri" w:hAnsi="Calibri" w:cs="Calibri"/>
          <w:spacing w:val="-2"/>
        </w:rPr>
        <w:t>f</w:t>
      </w:r>
      <w:r>
        <w:rPr>
          <w:rFonts w:ascii="Calibri" w:hAnsi="Calibri" w:cs="Calibri"/>
          <w:spacing w:val="1"/>
        </w:rPr>
        <w:t>und</w:t>
      </w:r>
      <w:r>
        <w:rPr>
          <w:rFonts w:ascii="Calibri" w:hAnsi="Calibri" w:cs="Calibri"/>
        </w:rPr>
        <w:t>s</w:t>
      </w:r>
      <w:r>
        <w:rPr>
          <w:rFonts w:ascii="Calibri" w:hAnsi="Calibri" w:cs="Calibri"/>
          <w:spacing w:val="-5"/>
        </w:rPr>
        <w:t xml:space="preserve"> </w:t>
      </w:r>
      <w:r>
        <w:rPr>
          <w:rFonts w:ascii="Calibri" w:hAnsi="Calibri" w:cs="Calibri"/>
        </w:rPr>
        <w:t>may</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u</w:t>
      </w:r>
      <w:r>
        <w:rPr>
          <w:rFonts w:ascii="Calibri" w:hAnsi="Calibri" w:cs="Calibri"/>
        </w:rPr>
        <w:t>sed</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the</w:t>
      </w:r>
      <w:r>
        <w:rPr>
          <w:rFonts w:ascii="Calibri" w:hAnsi="Calibri" w:cs="Calibri"/>
          <w:spacing w:val="1"/>
          <w:w w:val="99"/>
        </w:rPr>
        <w:t xml:space="preserve"> </w:t>
      </w:r>
      <w:r>
        <w:rPr>
          <w:rFonts w:ascii="Calibri" w:hAnsi="Calibri" w:cs="Calibri"/>
          <w:spacing w:val="1"/>
        </w:rPr>
        <w:t>p</w:t>
      </w:r>
      <w:r>
        <w:rPr>
          <w:rFonts w:ascii="Calibri" w:hAnsi="Calibri" w:cs="Calibri"/>
        </w:rPr>
        <w:t>la</w:t>
      </w:r>
      <w:r>
        <w:rPr>
          <w:rFonts w:ascii="Calibri" w:hAnsi="Calibri" w:cs="Calibri"/>
          <w:spacing w:val="-2"/>
        </w:rPr>
        <w:t>n</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c</w:t>
      </w:r>
      <w:r>
        <w:rPr>
          <w:rFonts w:ascii="Calibri" w:hAnsi="Calibri" w:cs="Calibri"/>
          <w:spacing w:val="-3"/>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o</w:t>
      </w:r>
      <w:r>
        <w:rPr>
          <w:rFonts w:ascii="Calibri" w:hAnsi="Calibri" w:cs="Calibri"/>
          <w:spacing w:val="1"/>
        </w:rPr>
        <w:t>p</w:t>
      </w:r>
      <w:r>
        <w:rPr>
          <w:rFonts w:ascii="Calibri" w:hAnsi="Calibri" w:cs="Calibri"/>
          <w:spacing w:val="-3"/>
        </w:rPr>
        <w:t>er</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c</w:t>
      </w:r>
      <w:r>
        <w:rPr>
          <w:rFonts w:ascii="Calibri" w:hAnsi="Calibri" w:cs="Calibri"/>
        </w:rPr>
        <w:t>o</w:t>
      </w:r>
      <w:r>
        <w:rPr>
          <w:rFonts w:ascii="Calibri" w:hAnsi="Calibri" w:cs="Calibri"/>
          <w:spacing w:val="-3"/>
        </w:rPr>
        <w:t>s</w:t>
      </w:r>
      <w:r>
        <w:rPr>
          <w:rFonts w:ascii="Calibri" w:hAnsi="Calibri" w:cs="Calibri"/>
          <w:spacing w:val="1"/>
        </w:rPr>
        <w:t xml:space="preserve">ts </w:t>
      </w:r>
      <w:r>
        <w:rPr>
          <w:rFonts w:ascii="Calibri" w:hAnsi="Calibri" w:cs="Calibri"/>
        </w:rPr>
        <w:t>of</w:t>
      </w:r>
      <w:r>
        <w:rPr>
          <w:rFonts w:ascii="Calibri" w:hAnsi="Calibri" w:cs="Calibri"/>
          <w:spacing w:val="-2"/>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spacing w:val="1"/>
        </w:rPr>
        <w:t>f</w:t>
      </w:r>
      <w:r>
        <w:rPr>
          <w:rFonts w:ascii="Calibri" w:hAnsi="Calibri" w:cs="Calibri"/>
        </w:rPr>
        <w:t>a</w:t>
      </w:r>
      <w:r>
        <w:rPr>
          <w:rFonts w:ascii="Calibri" w:hAnsi="Calibri" w:cs="Calibri"/>
          <w:spacing w:val="-1"/>
        </w:rPr>
        <w:t>c</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5"/>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w w:val="99"/>
        </w:rPr>
        <w:t xml:space="preserve"> </w:t>
      </w:r>
      <w:r>
        <w:rPr>
          <w:rFonts w:ascii="Calibri" w:hAnsi="Calibri" w:cs="Calibri"/>
        </w:rPr>
        <w:t>im</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e</w:t>
      </w:r>
      <w:r>
        <w:rPr>
          <w:rFonts w:ascii="Calibri" w:hAnsi="Calibri" w:cs="Calibri"/>
          <w:spacing w:val="-4"/>
        </w:rPr>
        <w:t xml:space="preserve"> </w:t>
      </w:r>
      <w:r>
        <w:rPr>
          <w:rFonts w:ascii="Calibri" w:hAnsi="Calibri" w:cs="Calibri"/>
        </w:rPr>
        <w:t>mo</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2"/>
        </w:rPr>
        <w:t xml:space="preserve"> </w:t>
      </w:r>
      <w:r>
        <w:rPr>
          <w:rFonts w:ascii="Calibri" w:hAnsi="Calibri" w:cs="Calibri"/>
          <w:spacing w:val="-1"/>
        </w:rPr>
        <w:t>s</w:t>
      </w:r>
      <w:r>
        <w:rPr>
          <w:rFonts w:ascii="Calibri" w:hAnsi="Calibri" w:cs="Calibri"/>
          <w:spacing w:val="-2"/>
        </w:rPr>
        <w:t>e</w:t>
      </w:r>
      <w:r>
        <w:rPr>
          <w:rFonts w:ascii="Calibri" w:hAnsi="Calibri" w:cs="Calibri"/>
          <w:spacing w:val="1"/>
        </w:rPr>
        <w:t>n</w:t>
      </w:r>
      <w:r>
        <w:rPr>
          <w:rFonts w:ascii="Calibri" w:hAnsi="Calibri" w:cs="Calibri"/>
          <w:spacing w:val="-3"/>
        </w:rPr>
        <w:t>i</w:t>
      </w:r>
      <w:r>
        <w:rPr>
          <w:rFonts w:ascii="Calibri" w:hAnsi="Calibri" w:cs="Calibri"/>
        </w:rPr>
        <w:t>ors</w:t>
      </w:r>
      <w:r>
        <w:rPr>
          <w:rFonts w:ascii="Calibri" w:hAnsi="Calibri" w:cs="Calibri"/>
          <w:spacing w:val="-3"/>
        </w:rPr>
        <w:t xml:space="preserve"> </w:t>
      </w:r>
      <w:r>
        <w:rPr>
          <w:rFonts w:ascii="Calibri" w:hAnsi="Calibri" w:cs="Calibri"/>
        </w:rPr>
        <w:t>a</w:t>
      </w:r>
      <w:r>
        <w:rPr>
          <w:rFonts w:ascii="Calibri" w:hAnsi="Calibri" w:cs="Calibri"/>
          <w:spacing w:val="-2"/>
        </w:rPr>
        <w:t>n</w:t>
      </w:r>
      <w:r>
        <w:rPr>
          <w:rFonts w:ascii="Calibri" w:hAnsi="Calibri" w:cs="Calibri"/>
        </w:rPr>
        <w:t xml:space="preserve">d </w:t>
      </w:r>
      <w:r>
        <w:rPr>
          <w:rFonts w:ascii="Calibri" w:hAnsi="Calibri" w:cs="Calibri"/>
          <w:spacing w:val="1"/>
        </w:rPr>
        <w:t>p</w:t>
      </w:r>
      <w:r>
        <w:rPr>
          <w:rFonts w:ascii="Calibri" w:hAnsi="Calibri" w:cs="Calibri"/>
        </w:rPr>
        <w:t>er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ilit</w:t>
      </w:r>
      <w:r>
        <w:rPr>
          <w:rFonts w:ascii="Calibri" w:hAnsi="Calibri" w:cs="Calibri"/>
          <w:spacing w:val="-3"/>
        </w:rPr>
        <w:t>i</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5"/>
        </w:rPr>
        <w:t xml:space="preserve"> </w:t>
      </w:r>
      <w:r>
        <w:rPr>
          <w:rFonts w:ascii="Calibri" w:hAnsi="Calibri" w:cs="Calibri"/>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w:t>
      </w:r>
      <w:r>
        <w:rPr>
          <w:rFonts w:ascii="Calibri" w:hAnsi="Calibri" w:cs="Calibri"/>
          <w:spacing w:val="1"/>
        </w:rPr>
        <w:t>f</w:t>
      </w:r>
      <w:r>
        <w:rPr>
          <w:rFonts w:ascii="Calibri" w:hAnsi="Calibri" w:cs="Calibri"/>
        </w:rPr>
        <w:t xml:space="preserve">ic </w:t>
      </w:r>
      <w:r>
        <w:rPr>
          <w:rFonts w:ascii="Calibri" w:hAnsi="Calibri" w:cs="Calibri"/>
          <w:spacing w:val="1"/>
        </w:rPr>
        <w:t>p</w:t>
      </w:r>
      <w:r>
        <w:rPr>
          <w:rFonts w:ascii="Calibri" w:hAnsi="Calibri" w:cs="Calibri"/>
        </w:rPr>
        <w:t>roje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rPr>
        <w:t>eli</w:t>
      </w:r>
      <w:r>
        <w:rPr>
          <w:rFonts w:ascii="Calibri" w:hAnsi="Calibri" w:cs="Calibri"/>
          <w:spacing w:val="-1"/>
        </w:rPr>
        <w:t>g</w:t>
      </w:r>
      <w:r>
        <w:rPr>
          <w:rFonts w:ascii="Calibri" w:hAnsi="Calibri" w:cs="Calibri"/>
          <w:spacing w:val="-3"/>
        </w:rPr>
        <w:t>i</w:t>
      </w:r>
      <w:r>
        <w:rPr>
          <w:rFonts w:ascii="Calibri" w:hAnsi="Calibri" w:cs="Calibri"/>
          <w:spacing w:val="1"/>
        </w:rPr>
        <w:t>b</w:t>
      </w:r>
      <w:r>
        <w:rPr>
          <w:rFonts w:ascii="Calibri" w:hAnsi="Calibri" w:cs="Calibri"/>
        </w:rPr>
        <w:t>ility</w:t>
      </w:r>
      <w:r>
        <w:rPr>
          <w:rFonts w:ascii="Calibri" w:hAnsi="Calibri" w:cs="Calibri"/>
          <w:spacing w:val="-3"/>
        </w:rPr>
        <w:t xml:space="preserve"> </w:t>
      </w:r>
      <w:r>
        <w:rPr>
          <w:rFonts w:ascii="Calibri" w:hAnsi="Calibri" w:cs="Calibri"/>
        </w:rPr>
        <w:t>is</w:t>
      </w:r>
      <w:r>
        <w:rPr>
          <w:rFonts w:ascii="Calibri" w:hAnsi="Calibri" w:cs="Calibri"/>
          <w:spacing w:val="-5"/>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rPr>
        <w:t>ai</w:t>
      </w:r>
      <w:r>
        <w:rPr>
          <w:rFonts w:ascii="Calibri" w:hAnsi="Calibri" w:cs="Calibri"/>
          <w:spacing w:val="-3"/>
        </w:rPr>
        <w:t>l</w:t>
      </w:r>
      <w:r>
        <w:rPr>
          <w:rFonts w:ascii="Calibri" w:hAnsi="Calibri" w:cs="Calibri"/>
        </w:rPr>
        <w:t>ed</w:t>
      </w:r>
      <w:r>
        <w:rPr>
          <w:rFonts w:ascii="Calibri" w:hAnsi="Calibri" w:cs="Calibri"/>
          <w:spacing w:val="-1"/>
        </w:rPr>
        <w:t xml:space="preserve"> </w:t>
      </w:r>
      <w:r>
        <w:rPr>
          <w:rFonts w:ascii="Calibri" w:hAnsi="Calibri" w:cs="Calibri"/>
        </w:rPr>
        <w:t>l</w:t>
      </w:r>
      <w:r>
        <w:rPr>
          <w:rFonts w:ascii="Calibri" w:hAnsi="Calibri" w:cs="Calibri"/>
          <w:spacing w:val="-2"/>
        </w:rPr>
        <w:t>a</w:t>
      </w:r>
      <w:r>
        <w:rPr>
          <w:rFonts w:ascii="Calibri" w:hAnsi="Calibri" w:cs="Calibri"/>
          <w:spacing w:val="1"/>
        </w:rPr>
        <w:t>t</w:t>
      </w:r>
      <w:r>
        <w:rPr>
          <w:rFonts w:ascii="Calibri" w:hAnsi="Calibri" w:cs="Calibri"/>
        </w:rPr>
        <w:t>er</w:t>
      </w:r>
      <w:r>
        <w:rPr>
          <w:rFonts w:ascii="Calibri" w:hAnsi="Calibri" w:cs="Calibri"/>
          <w:spacing w:val="-4"/>
        </w:rPr>
        <w:t xml:space="preserve"> </w:t>
      </w:r>
      <w:r>
        <w:rPr>
          <w:rFonts w:ascii="Calibri" w:hAnsi="Calibri" w:cs="Calibri"/>
        </w:rPr>
        <w:t xml:space="preserve">in </w:t>
      </w:r>
      <w:r>
        <w:rPr>
          <w:rFonts w:ascii="Calibri" w:hAnsi="Calibri" w:cs="Calibri"/>
          <w:spacing w:val="1"/>
        </w:rPr>
        <w:t>th</w:t>
      </w:r>
      <w:r>
        <w:rPr>
          <w:rFonts w:ascii="Calibri" w:hAnsi="Calibri" w:cs="Calibri"/>
        </w:rPr>
        <w:t>is</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1"/>
        </w:rPr>
        <w:t>u</w:t>
      </w:r>
      <w:r>
        <w:rPr>
          <w:rFonts w:ascii="Calibri" w:hAnsi="Calibri" w:cs="Calibri"/>
          <w:spacing w:val="-3"/>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u</w:t>
      </w:r>
      <w:r>
        <w:rPr>
          <w:rFonts w:ascii="Calibri" w:hAnsi="Calibri" w:cs="Calibri"/>
          <w:spacing w:val="1"/>
        </w:rPr>
        <w:t>nd</w:t>
      </w:r>
      <w:r>
        <w:rPr>
          <w:rFonts w:ascii="Calibri" w:hAnsi="Calibri" w:cs="Calibri"/>
          <w:spacing w:val="-3"/>
        </w:rPr>
        <w:t>e</w:t>
      </w:r>
      <w:r>
        <w:rPr>
          <w:rFonts w:ascii="Calibri" w:hAnsi="Calibri" w:cs="Calibri"/>
        </w:rPr>
        <w:t>r</w:t>
      </w:r>
      <w:r>
        <w:rPr>
          <w:rFonts w:ascii="Calibri" w:hAnsi="Calibri" w:cs="Calibri"/>
          <w:spacing w:val="-1"/>
        </w:rPr>
        <w:t xml:space="preserve"> </w:t>
      </w:r>
      <w:r>
        <w:rPr>
          <w:rFonts w:ascii="Calibri" w:hAnsi="Calibri" w:cs="Calibri"/>
        </w:rPr>
        <w:t>ea</w:t>
      </w:r>
      <w:r>
        <w:rPr>
          <w:rFonts w:ascii="Calibri" w:hAnsi="Calibri" w:cs="Calibri"/>
          <w:spacing w:val="-5"/>
        </w:rPr>
        <w:t>c</w:t>
      </w:r>
      <w:r>
        <w:rPr>
          <w:rFonts w:ascii="Calibri" w:hAnsi="Calibri" w:cs="Calibri"/>
        </w:rPr>
        <w:t xml:space="preserve">h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ram’s</w:t>
      </w:r>
      <w:r>
        <w:rPr>
          <w:rFonts w:ascii="Calibri" w:hAnsi="Calibri" w:cs="Calibri"/>
          <w:spacing w:val="-10"/>
        </w:rPr>
        <w:t xml:space="preserve"> </w:t>
      </w:r>
      <w:r>
        <w:rPr>
          <w:rFonts w:ascii="Calibri" w:hAnsi="Calibri" w:cs="Calibri"/>
          <w:spacing w:val="1"/>
        </w:rPr>
        <w:t>d</w:t>
      </w:r>
      <w:r>
        <w:rPr>
          <w:rFonts w:ascii="Calibri" w:hAnsi="Calibri" w:cs="Calibri"/>
        </w:rPr>
        <w:t>e</w:t>
      </w:r>
      <w:r>
        <w:rPr>
          <w:rFonts w:ascii="Calibri" w:hAnsi="Calibri" w:cs="Calibri"/>
          <w:spacing w:val="-1"/>
        </w:rPr>
        <w:t>sc</w:t>
      </w:r>
      <w:r>
        <w:rPr>
          <w:rFonts w:ascii="Calibri" w:hAnsi="Calibri" w:cs="Calibri"/>
        </w:rPr>
        <w:t>ri</w:t>
      </w:r>
      <w:r>
        <w:rPr>
          <w:rFonts w:ascii="Calibri" w:hAnsi="Calibri" w:cs="Calibri"/>
          <w:spacing w:val="-2"/>
        </w:rPr>
        <w:t>p</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6"/>
        </w:rPr>
        <w:t xml:space="preserve"> </w:t>
      </w:r>
      <w:r>
        <w:rPr>
          <w:rFonts w:ascii="Calibri" w:hAnsi="Calibri" w:cs="Calibri"/>
          <w:spacing w:val="-3"/>
        </w:rPr>
        <w:t>F</w:t>
      </w:r>
      <w:r>
        <w:rPr>
          <w:rFonts w:ascii="Calibri" w:hAnsi="Calibri" w:cs="Calibri"/>
          <w:spacing w:val="1"/>
        </w:rPr>
        <w:t>u</w:t>
      </w:r>
      <w:r>
        <w:rPr>
          <w:rFonts w:ascii="Calibri" w:hAnsi="Calibri" w:cs="Calibri"/>
        </w:rPr>
        <w:t>r</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7"/>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w w:val="99"/>
        </w:rPr>
        <w:t xml:space="preserve"> </w:t>
      </w:r>
      <w:r>
        <w:rPr>
          <w:rFonts w:ascii="Calibri" w:hAnsi="Calibri" w:cs="Calibri"/>
          <w:spacing w:val="1"/>
        </w:rPr>
        <w:t>D</w:t>
      </w:r>
      <w:r>
        <w:rPr>
          <w:rFonts w:ascii="Calibri" w:hAnsi="Calibri" w:cs="Calibri"/>
          <w:spacing w:val="-1"/>
        </w:rPr>
        <w:t>CHC</w:t>
      </w:r>
      <w:r>
        <w:rPr>
          <w:rFonts w:ascii="Calibri" w:hAnsi="Calibri" w:cs="Calibri"/>
          <w:spacing w:val="1"/>
        </w:rPr>
        <w:t>-M</w:t>
      </w:r>
      <w:r>
        <w:rPr>
          <w:rFonts w:ascii="Calibri" w:hAnsi="Calibri" w:cs="Calibri"/>
        </w:rPr>
        <w:t>PO</w:t>
      </w:r>
      <w:r>
        <w:rPr>
          <w:rFonts w:ascii="Calibri" w:hAnsi="Calibri" w:cs="Calibri"/>
          <w:spacing w:val="-5"/>
        </w:rPr>
        <w:t xml:space="preserve"> </w:t>
      </w:r>
      <w:r>
        <w:rPr>
          <w:rFonts w:ascii="Calibri" w:hAnsi="Calibri" w:cs="Calibri"/>
        </w:rPr>
        <w:t>is</w:t>
      </w:r>
      <w:r>
        <w:rPr>
          <w:rFonts w:ascii="Calibri" w:hAnsi="Calibri" w:cs="Calibri"/>
          <w:spacing w:val="-4"/>
        </w:rPr>
        <w:t xml:space="preserve"> </w:t>
      </w:r>
      <w:r>
        <w:rPr>
          <w:rFonts w:ascii="Calibri" w:hAnsi="Calibri" w:cs="Calibri"/>
          <w:spacing w:val="-1"/>
        </w:rPr>
        <w:t>s</w:t>
      </w:r>
      <w:r>
        <w:rPr>
          <w:rFonts w:ascii="Calibri" w:hAnsi="Calibri" w:cs="Calibri"/>
        </w:rPr>
        <w:t>oli</w:t>
      </w:r>
      <w:r>
        <w:rPr>
          <w:rFonts w:ascii="Calibri" w:hAnsi="Calibri" w:cs="Calibri"/>
          <w:spacing w:val="-1"/>
        </w:rPr>
        <w:t>c</w:t>
      </w:r>
      <w:r>
        <w:rPr>
          <w:rFonts w:ascii="Calibri" w:hAnsi="Calibri" w:cs="Calibri"/>
          <w:spacing w:val="-3"/>
        </w:rPr>
        <w:t>i</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6"/>
        </w:rPr>
        <w:t xml:space="preserve"> </w:t>
      </w:r>
      <w:r>
        <w:rPr>
          <w:rFonts w:ascii="Calibri" w:hAnsi="Calibri" w:cs="Calibri"/>
          <w:spacing w:val="-1"/>
        </w:rPr>
        <w:t>p</w:t>
      </w:r>
      <w:r>
        <w:rPr>
          <w:rFonts w:ascii="Calibri" w:hAnsi="Calibri" w:cs="Calibri"/>
        </w:rPr>
        <w:t>roje</w:t>
      </w:r>
      <w:r>
        <w:rPr>
          <w:rFonts w:ascii="Calibri" w:hAnsi="Calibri" w:cs="Calibri"/>
          <w:spacing w:val="-1"/>
        </w:rPr>
        <w:t>c</w:t>
      </w:r>
      <w:r>
        <w:rPr>
          <w:rFonts w:ascii="Calibri" w:hAnsi="Calibri" w:cs="Calibri"/>
          <w:spacing w:val="1"/>
        </w:rPr>
        <w:t>t</w:t>
      </w:r>
      <w:r>
        <w:rPr>
          <w:rFonts w:ascii="Calibri" w:hAnsi="Calibri" w:cs="Calibri"/>
        </w:rPr>
        <w:t xml:space="preserve">s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2"/>
        </w:rPr>
        <w:t xml:space="preserve"> </w:t>
      </w:r>
      <w:r>
        <w:rPr>
          <w:rFonts w:ascii="Calibri" w:hAnsi="Calibri" w:cs="Calibri"/>
          <w:spacing w:val="1"/>
        </w:rPr>
        <w:t>h</w:t>
      </w:r>
      <w:r>
        <w:rPr>
          <w:rFonts w:ascii="Calibri" w:hAnsi="Calibri" w:cs="Calibri"/>
        </w:rPr>
        <w:t>a</w:t>
      </w:r>
      <w:r>
        <w:rPr>
          <w:rFonts w:ascii="Calibri" w:hAnsi="Calibri" w:cs="Calibri"/>
          <w:spacing w:val="-3"/>
        </w:rPr>
        <w:t>v</w:t>
      </w:r>
      <w:r>
        <w:rPr>
          <w:rFonts w:ascii="Calibri" w:hAnsi="Calibri" w:cs="Calibri"/>
        </w:rPr>
        <w:t>e</w:t>
      </w:r>
      <w:r>
        <w:rPr>
          <w:rFonts w:ascii="Calibri" w:hAnsi="Calibri" w:cs="Calibri"/>
          <w:spacing w:val="-3"/>
        </w:rPr>
        <w:t xml:space="preserve"> </w:t>
      </w:r>
      <w:r>
        <w:rPr>
          <w:rFonts w:ascii="Calibri" w:hAnsi="Calibri" w:cs="Calibri"/>
          <w:spacing w:val="-2"/>
        </w:rPr>
        <w:t>b</w:t>
      </w:r>
      <w:r>
        <w:rPr>
          <w:rFonts w:ascii="Calibri" w:hAnsi="Calibri" w:cs="Calibri"/>
        </w:rPr>
        <w:t>een</w:t>
      </w:r>
      <w:r>
        <w:rPr>
          <w:rFonts w:ascii="Calibri" w:hAnsi="Calibri" w:cs="Calibri"/>
          <w:spacing w:val="-4"/>
        </w:rPr>
        <w:t xml:space="preserve"> </w:t>
      </w:r>
      <w:r>
        <w:rPr>
          <w:rFonts w:ascii="Calibri" w:hAnsi="Calibri" w:cs="Calibri"/>
          <w:spacing w:val="1"/>
        </w:rPr>
        <w:t>d</w:t>
      </w:r>
      <w:r>
        <w:rPr>
          <w:rFonts w:ascii="Calibri" w:hAnsi="Calibri" w:cs="Calibri"/>
          <w:spacing w:val="-2"/>
        </w:rPr>
        <w:t>e</w:t>
      </w:r>
      <w:r>
        <w:rPr>
          <w:rFonts w:ascii="Calibri" w:hAnsi="Calibri" w:cs="Calibri"/>
        </w:rPr>
        <w:t>ri</w:t>
      </w:r>
      <w:r>
        <w:rPr>
          <w:rFonts w:ascii="Calibri" w:hAnsi="Calibri" w:cs="Calibri"/>
          <w:spacing w:val="-1"/>
        </w:rPr>
        <w:t>v</w:t>
      </w:r>
      <w:r>
        <w:rPr>
          <w:rFonts w:ascii="Calibri" w:hAnsi="Calibri" w:cs="Calibri"/>
        </w:rPr>
        <w:t>ed</w:t>
      </w:r>
      <w:r>
        <w:rPr>
          <w:rFonts w:ascii="Calibri" w:hAnsi="Calibri" w:cs="Calibri"/>
          <w:spacing w:val="-5"/>
        </w:rPr>
        <w:t xml:space="preserve"> </w:t>
      </w:r>
      <w:r>
        <w:rPr>
          <w:rFonts w:ascii="Calibri" w:hAnsi="Calibri" w:cs="Calibri"/>
          <w:spacing w:val="-2"/>
        </w:rPr>
        <w:t>f</w:t>
      </w:r>
      <w:r>
        <w:rPr>
          <w:rFonts w:ascii="Calibri" w:hAnsi="Calibri" w:cs="Calibri"/>
        </w:rPr>
        <w:t>rom</w:t>
      </w:r>
      <w:r>
        <w:rPr>
          <w:rFonts w:ascii="Calibri" w:hAnsi="Calibri" w:cs="Calibri"/>
          <w:spacing w:val="-2"/>
        </w:rPr>
        <w:t xml:space="preserve"> t</w:t>
      </w:r>
      <w:r>
        <w:rPr>
          <w:rFonts w:ascii="Calibri" w:hAnsi="Calibri" w:cs="Calibri"/>
          <w:spacing w:val="1"/>
        </w:rPr>
        <w:t>he</w:t>
      </w:r>
      <w:r>
        <w:rPr>
          <w:rFonts w:ascii="Calibri" w:hAnsi="Calibri" w:cs="Calibri"/>
          <w:spacing w:val="1"/>
          <w:w w:val="99"/>
        </w:rPr>
        <w:t xml:space="preserve"> </w:t>
      </w:r>
      <w:r>
        <w:rPr>
          <w:rFonts w:ascii="Calibri" w:hAnsi="Calibri" w:cs="Calibri"/>
        </w:rPr>
        <w:t>a</w:t>
      </w:r>
      <w:r>
        <w:rPr>
          <w:rFonts w:ascii="Calibri" w:hAnsi="Calibri" w:cs="Calibri"/>
          <w:spacing w:val="1"/>
        </w:rPr>
        <w:t>d</w:t>
      </w:r>
      <w:r>
        <w:rPr>
          <w:rFonts w:ascii="Calibri" w:hAnsi="Calibri" w:cs="Calibri"/>
        </w:rPr>
        <w:t>o</w:t>
      </w:r>
      <w:r>
        <w:rPr>
          <w:rFonts w:ascii="Calibri" w:hAnsi="Calibri" w:cs="Calibri"/>
          <w:spacing w:val="-2"/>
        </w:rPr>
        <w:t>p</w:t>
      </w:r>
      <w:r>
        <w:rPr>
          <w:rFonts w:ascii="Calibri" w:hAnsi="Calibri" w:cs="Calibri"/>
          <w:spacing w:val="1"/>
        </w:rPr>
        <w:t>t</w:t>
      </w:r>
      <w:r>
        <w:rPr>
          <w:rFonts w:ascii="Calibri" w:hAnsi="Calibri" w:cs="Calibri"/>
        </w:rPr>
        <w:t>ed</w:t>
      </w:r>
      <w:r>
        <w:rPr>
          <w:rFonts w:ascii="Calibri" w:hAnsi="Calibri" w:cs="Calibri"/>
          <w:spacing w:val="-5"/>
        </w:rPr>
        <w:t xml:space="preserve"> </w:t>
      </w:r>
      <w:r>
        <w:rPr>
          <w:rFonts w:ascii="Calibri" w:hAnsi="Calibri" w:cs="Calibri"/>
        </w:rPr>
        <w:t>2</w:t>
      </w:r>
      <w:r>
        <w:rPr>
          <w:rFonts w:ascii="Calibri" w:hAnsi="Calibri" w:cs="Calibri"/>
          <w:spacing w:val="-2"/>
        </w:rPr>
        <w:t>0</w:t>
      </w:r>
      <w:r w:rsidR="00CA59EB">
        <w:rPr>
          <w:rFonts w:ascii="Calibri" w:hAnsi="Calibri" w:cs="Calibri"/>
        </w:rPr>
        <w:t>14</w:t>
      </w:r>
      <w:r>
        <w:rPr>
          <w:rFonts w:ascii="Calibri" w:hAnsi="Calibri" w:cs="Calibri"/>
          <w:spacing w:val="-5"/>
        </w:rPr>
        <w:t xml:space="preserve"> </w:t>
      </w: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2"/>
        </w:rPr>
        <w:t>t</w:t>
      </w:r>
      <w:r>
        <w:rPr>
          <w:rFonts w:ascii="Calibri" w:hAnsi="Calibri" w:cs="Calibri"/>
        </w:rPr>
        <w:t>ed</w:t>
      </w:r>
      <w:r>
        <w:rPr>
          <w:rFonts w:ascii="Calibri" w:hAnsi="Calibri" w:cs="Calibri"/>
          <w:spacing w:val="-2"/>
        </w:rPr>
        <w:t xml:space="preserve"> P</w:t>
      </w:r>
      <w:r>
        <w:rPr>
          <w:rFonts w:ascii="Calibri" w:hAnsi="Calibri" w:cs="Calibri"/>
          <w:spacing w:val="1"/>
        </w:rPr>
        <w:t>ub</w:t>
      </w:r>
      <w:r>
        <w:rPr>
          <w:rFonts w:ascii="Calibri" w:hAnsi="Calibri" w:cs="Calibri"/>
        </w:rPr>
        <w:t>lic</w:t>
      </w:r>
      <w:r>
        <w:rPr>
          <w:rFonts w:ascii="Calibri" w:hAnsi="Calibri" w:cs="Calibri"/>
          <w:w w:val="99"/>
        </w:rPr>
        <w:t xml:space="preserve"> </w:t>
      </w:r>
      <w:r>
        <w:rPr>
          <w:rFonts w:ascii="Calibri" w:hAnsi="Calibri" w:cs="Calibri"/>
        </w:rPr>
        <w:t>Tra</w:t>
      </w:r>
      <w:r>
        <w:rPr>
          <w:rFonts w:ascii="Calibri" w:hAnsi="Calibri" w:cs="Calibri"/>
          <w:spacing w:val="1"/>
        </w:rPr>
        <w:t>n</w:t>
      </w:r>
      <w:r>
        <w:rPr>
          <w:rFonts w:ascii="Calibri" w:hAnsi="Calibri" w:cs="Calibri"/>
          <w:spacing w:val="-1"/>
        </w:rPr>
        <w:t>s</w:t>
      </w:r>
      <w:r>
        <w:rPr>
          <w:rFonts w:ascii="Calibri" w:hAnsi="Calibri" w:cs="Calibri"/>
          <w:spacing w:val="-2"/>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spacing w:val="1"/>
        </w:rPr>
        <w:t>u</w:t>
      </w:r>
      <w:r>
        <w:rPr>
          <w:rFonts w:ascii="Calibri" w:hAnsi="Calibri" w:cs="Calibri"/>
        </w:rPr>
        <w:t>m</w:t>
      </w:r>
      <w:r>
        <w:rPr>
          <w:rFonts w:ascii="Calibri" w:hAnsi="Calibri" w:cs="Calibri"/>
          <w:spacing w:val="-3"/>
        </w:rPr>
        <w:t>a</w:t>
      </w:r>
      <w:r>
        <w:rPr>
          <w:rFonts w:ascii="Calibri" w:hAnsi="Calibri" w:cs="Calibri"/>
        </w:rPr>
        <w:t>n</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 Tra</w:t>
      </w:r>
      <w:r>
        <w:rPr>
          <w:rFonts w:ascii="Calibri" w:hAnsi="Calibri" w:cs="Calibri"/>
          <w:spacing w:val="1"/>
        </w:rPr>
        <w:t>n</w:t>
      </w:r>
      <w:r>
        <w:rPr>
          <w:rFonts w:ascii="Calibri" w:hAnsi="Calibri" w:cs="Calibri"/>
          <w:spacing w:val="-1"/>
        </w:rPr>
        <w:t>s</w:t>
      </w:r>
      <w:r>
        <w:rPr>
          <w:rFonts w:ascii="Calibri" w:hAnsi="Calibri" w:cs="Calibri"/>
          <w:spacing w:val="-2"/>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Pl</w:t>
      </w:r>
      <w:r>
        <w:rPr>
          <w:rFonts w:ascii="Calibri" w:hAnsi="Calibri" w:cs="Calibri"/>
          <w:spacing w:val="-3"/>
        </w:rPr>
        <w:t>a</w:t>
      </w:r>
      <w:r>
        <w:rPr>
          <w:rFonts w:ascii="Calibri" w:hAnsi="Calibri" w:cs="Calibri"/>
        </w:rPr>
        <w:t xml:space="preserve">n </w:t>
      </w:r>
      <w:r>
        <w:rPr>
          <w:rFonts w:ascii="Calibri" w:hAnsi="Calibri" w:cs="Calibri"/>
          <w:spacing w:val="-3"/>
        </w:rPr>
        <w:t>U</w:t>
      </w:r>
      <w:r>
        <w:rPr>
          <w:rFonts w:ascii="Calibri" w:hAnsi="Calibri" w:cs="Calibri"/>
          <w:spacing w:val="1"/>
        </w:rPr>
        <w:t>p</w:t>
      </w:r>
      <w:r>
        <w:rPr>
          <w:rFonts w:ascii="Calibri" w:hAnsi="Calibri" w:cs="Calibri"/>
          <w:spacing w:val="-2"/>
        </w:rPr>
        <w:t>d</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rPr>
        <w:t>P</w:t>
      </w:r>
      <w:r>
        <w:rPr>
          <w:rFonts w:ascii="Calibri" w:hAnsi="Calibri" w:cs="Calibri"/>
          <w:spacing w:val="-2"/>
        </w:rPr>
        <w:t>T</w:t>
      </w:r>
      <w:r>
        <w:rPr>
          <w:rFonts w:ascii="Calibri" w:hAnsi="Calibri" w:cs="Calibri"/>
        </w:rPr>
        <w:t xml:space="preserve">- </w:t>
      </w:r>
      <w:r>
        <w:rPr>
          <w:rFonts w:ascii="Calibri" w:hAnsi="Calibri" w:cs="Calibri"/>
          <w:spacing w:val="-1"/>
        </w:rPr>
        <w:t>H</w:t>
      </w:r>
      <w:r>
        <w:rPr>
          <w:rFonts w:ascii="Calibri" w:hAnsi="Calibri" w:cs="Calibri"/>
        </w:rPr>
        <w:t>STP</w:t>
      </w:r>
      <w:r>
        <w:rPr>
          <w:rFonts w:ascii="Calibri" w:hAnsi="Calibri" w:cs="Calibri"/>
          <w:spacing w:val="-1"/>
        </w:rPr>
        <w:t>)</w:t>
      </w:r>
      <w:r>
        <w:rPr>
          <w:rFonts w:ascii="Calibri" w:hAnsi="Calibri" w:cs="Calibri"/>
        </w:rPr>
        <w:t>.</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p</w:t>
      </w:r>
      <w:r>
        <w:rPr>
          <w:rFonts w:ascii="Calibri" w:hAnsi="Calibri" w:cs="Calibri"/>
        </w:rPr>
        <w:t>l</w:t>
      </w:r>
      <w:r>
        <w:rPr>
          <w:rFonts w:ascii="Calibri" w:hAnsi="Calibri" w:cs="Calibri"/>
          <w:spacing w:val="-3"/>
        </w:rPr>
        <w:t>a</w:t>
      </w:r>
      <w:r>
        <w:rPr>
          <w:rFonts w:ascii="Calibri" w:hAnsi="Calibri" w:cs="Calibri"/>
        </w:rPr>
        <w:t xml:space="preserve">n </w:t>
      </w:r>
      <w:r>
        <w:rPr>
          <w:rFonts w:ascii="Calibri" w:hAnsi="Calibri" w:cs="Calibri"/>
          <w:spacing w:val="-2"/>
        </w:rPr>
        <w:t>o</w:t>
      </w:r>
      <w:r>
        <w:rPr>
          <w:rFonts w:ascii="Calibri" w:hAnsi="Calibri" w:cs="Calibri"/>
          <w:spacing w:val="1"/>
        </w:rPr>
        <w:t>ut</w:t>
      </w:r>
      <w:r>
        <w:rPr>
          <w:rFonts w:ascii="Calibri" w:hAnsi="Calibri" w:cs="Calibri"/>
        </w:rPr>
        <w:t>l</w:t>
      </w:r>
      <w:r>
        <w:rPr>
          <w:rFonts w:ascii="Calibri" w:hAnsi="Calibri" w:cs="Calibri"/>
          <w:spacing w:val="-3"/>
        </w:rPr>
        <w:t>i</w:t>
      </w:r>
      <w:r>
        <w:rPr>
          <w:rFonts w:ascii="Calibri" w:hAnsi="Calibri" w:cs="Calibri"/>
          <w:spacing w:val="1"/>
        </w:rPr>
        <w:t>n</w:t>
      </w:r>
      <w:r>
        <w:rPr>
          <w:rFonts w:ascii="Calibri" w:hAnsi="Calibri" w:cs="Calibri"/>
        </w:rPr>
        <w:t>es</w:t>
      </w:r>
      <w:r>
        <w:rPr>
          <w:rFonts w:ascii="Calibri" w:hAnsi="Calibri" w:cs="Calibri"/>
          <w:spacing w:val="-3"/>
        </w:rPr>
        <w:t xml:space="preserve"> </w:t>
      </w:r>
      <w:r>
        <w:rPr>
          <w:rFonts w:ascii="Calibri" w:hAnsi="Calibri" w:cs="Calibri"/>
        </w:rPr>
        <w:t>a</w:t>
      </w:r>
      <w:r>
        <w:rPr>
          <w:rFonts w:ascii="Calibri" w:hAnsi="Calibri" w:cs="Calibri"/>
          <w:spacing w:val="-1"/>
        </w:rPr>
        <w:t xml:space="preserve"> v</w:t>
      </w:r>
      <w:r>
        <w:rPr>
          <w:rFonts w:ascii="Calibri" w:hAnsi="Calibri" w:cs="Calibri"/>
        </w:rPr>
        <w:t>i</w:t>
      </w:r>
      <w:r>
        <w:rPr>
          <w:rFonts w:ascii="Calibri" w:hAnsi="Calibri" w:cs="Calibri"/>
          <w:spacing w:val="-1"/>
        </w:rPr>
        <w:t>s</w:t>
      </w:r>
      <w:r>
        <w:rPr>
          <w:rFonts w:ascii="Calibri" w:hAnsi="Calibri" w:cs="Calibri"/>
        </w:rPr>
        <w:t xml:space="preserve">ion </w:t>
      </w:r>
      <w:r>
        <w:rPr>
          <w:rFonts w:ascii="Calibri" w:hAnsi="Calibri" w:cs="Calibri"/>
          <w:spacing w:val="1"/>
        </w:rPr>
        <w:t>f</w:t>
      </w:r>
      <w:r>
        <w:rPr>
          <w:rFonts w:ascii="Calibri" w:hAnsi="Calibri" w:cs="Calibri"/>
        </w:rPr>
        <w:t>or</w:t>
      </w:r>
      <w:r>
        <w:rPr>
          <w:rFonts w:ascii="Calibri" w:hAnsi="Calibri" w:cs="Calibri"/>
          <w:spacing w:val="-2"/>
        </w:rPr>
        <w:t xml:space="preserve"> </w:t>
      </w:r>
      <w:r>
        <w:rPr>
          <w:rFonts w:ascii="Calibri" w:hAnsi="Calibri" w:cs="Calibri"/>
        </w:rPr>
        <w:t>i</w:t>
      </w:r>
      <w:r>
        <w:rPr>
          <w:rFonts w:ascii="Calibri" w:hAnsi="Calibri" w:cs="Calibri"/>
          <w:spacing w:val="-3"/>
        </w:rPr>
        <w:t>m</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1"/>
        </w:rPr>
        <w:t xml:space="preserve"> </w:t>
      </w:r>
      <w:r>
        <w:rPr>
          <w:rFonts w:ascii="Calibri" w:hAnsi="Calibri" w:cs="Calibri"/>
        </w:rPr>
        <w:t>m</w:t>
      </w:r>
      <w:r>
        <w:rPr>
          <w:rFonts w:ascii="Calibri" w:hAnsi="Calibri" w:cs="Calibri"/>
          <w:spacing w:val="-2"/>
        </w:rPr>
        <w:t>o</w:t>
      </w:r>
      <w:r>
        <w:rPr>
          <w:rFonts w:ascii="Calibri" w:hAnsi="Calibri" w:cs="Calibri"/>
          <w:spacing w:val="1"/>
        </w:rPr>
        <w:t>b</w:t>
      </w:r>
      <w:r>
        <w:rPr>
          <w:rFonts w:ascii="Calibri" w:hAnsi="Calibri" w:cs="Calibri"/>
        </w:rPr>
        <w:t>ility</w:t>
      </w:r>
      <w:r>
        <w:rPr>
          <w:rFonts w:ascii="Calibri" w:hAnsi="Calibri" w:cs="Calibri"/>
          <w:spacing w:val="-5"/>
        </w:rPr>
        <w:t xml:space="preserve"> </w:t>
      </w:r>
      <w:r>
        <w:rPr>
          <w:rFonts w:ascii="Calibri" w:hAnsi="Calibri" w:cs="Calibri"/>
          <w:spacing w:val="-2"/>
        </w:rPr>
        <w:t>o</w:t>
      </w:r>
      <w:r>
        <w:rPr>
          <w:rFonts w:ascii="Calibri" w:hAnsi="Calibri" w:cs="Calibri"/>
          <w:spacing w:val="1"/>
        </w:rPr>
        <w:t>pt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f</w:t>
      </w:r>
      <w:r>
        <w:rPr>
          <w:rFonts w:ascii="Calibri" w:hAnsi="Calibri" w:cs="Calibri"/>
        </w:rPr>
        <w:t>or</w:t>
      </w:r>
      <w:r>
        <w:rPr>
          <w:rFonts w:ascii="Calibri" w:hAnsi="Calibri" w:cs="Calibri"/>
          <w:w w:val="99"/>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le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5"/>
        </w:rPr>
        <w:t xml:space="preserve"> </w:t>
      </w:r>
      <w:r>
        <w:rPr>
          <w:rFonts w:ascii="Calibri" w:hAnsi="Calibri" w:cs="Calibri"/>
        </w:rPr>
        <w:t>a</w:t>
      </w:r>
      <w:r>
        <w:rPr>
          <w:rFonts w:ascii="Calibri" w:hAnsi="Calibri" w:cs="Calibri"/>
          <w:spacing w:val="-2"/>
        </w:rPr>
        <w:t>n</w:t>
      </w:r>
      <w:r>
        <w:rPr>
          <w:rFonts w:ascii="Calibri" w:hAnsi="Calibri" w:cs="Calibri"/>
        </w:rPr>
        <w:t xml:space="preserve">d </w:t>
      </w:r>
      <w:r>
        <w:rPr>
          <w:rFonts w:ascii="Calibri" w:hAnsi="Calibri" w:cs="Calibri"/>
          <w:spacing w:val="-3"/>
        </w:rPr>
        <w:t>l</w:t>
      </w:r>
      <w:r>
        <w:rPr>
          <w:rFonts w:ascii="Calibri" w:hAnsi="Calibri" w:cs="Calibri"/>
        </w:rPr>
        <w:t>o</w:t>
      </w:r>
      <w:r>
        <w:rPr>
          <w:rFonts w:ascii="Calibri" w:hAnsi="Calibri" w:cs="Calibri"/>
          <w:spacing w:val="-2"/>
        </w:rPr>
        <w:t>w</w:t>
      </w:r>
      <w:r>
        <w:rPr>
          <w:rFonts w:ascii="Calibri" w:hAnsi="Calibri" w:cs="Calibri"/>
        </w:rPr>
        <w:t>- i</w:t>
      </w:r>
      <w:r>
        <w:rPr>
          <w:rFonts w:ascii="Calibri" w:hAnsi="Calibri" w:cs="Calibri"/>
          <w:spacing w:val="1"/>
        </w:rPr>
        <w:t>n</w:t>
      </w:r>
      <w:r>
        <w:rPr>
          <w:rFonts w:ascii="Calibri" w:hAnsi="Calibri" w:cs="Calibri"/>
          <w:spacing w:val="-1"/>
        </w:rPr>
        <w:t>c</w:t>
      </w:r>
      <w:r>
        <w:rPr>
          <w:rFonts w:ascii="Calibri" w:hAnsi="Calibri" w:cs="Calibri"/>
        </w:rPr>
        <w:t>ome</w:t>
      </w:r>
      <w:r>
        <w:rPr>
          <w:rFonts w:ascii="Calibri" w:hAnsi="Calibri" w:cs="Calibri"/>
          <w:spacing w:val="-3"/>
        </w:rPr>
        <w:t xml:space="preserve"> </w:t>
      </w:r>
      <w:r>
        <w:rPr>
          <w:rFonts w:ascii="Calibri" w:hAnsi="Calibri" w:cs="Calibri"/>
          <w:spacing w:val="1"/>
        </w:rPr>
        <w:t>p</w:t>
      </w:r>
      <w:r>
        <w:rPr>
          <w:rFonts w:ascii="Calibri" w:hAnsi="Calibri" w:cs="Calibri"/>
        </w:rPr>
        <w:t>o</w:t>
      </w:r>
      <w:r>
        <w:rPr>
          <w:rFonts w:ascii="Calibri" w:hAnsi="Calibri" w:cs="Calibri"/>
          <w:spacing w:val="-2"/>
        </w:rPr>
        <w:t>p</w:t>
      </w:r>
      <w:r>
        <w:rPr>
          <w:rFonts w:ascii="Calibri" w:hAnsi="Calibri" w:cs="Calibri"/>
          <w:spacing w:val="1"/>
        </w:rPr>
        <w:t>u</w:t>
      </w:r>
      <w:r>
        <w:rPr>
          <w:rFonts w:ascii="Calibri" w:hAnsi="Calibri" w:cs="Calibri"/>
        </w:rPr>
        <w:t>la</w:t>
      </w:r>
      <w:r>
        <w:rPr>
          <w:rFonts w:ascii="Calibri" w:hAnsi="Calibri" w:cs="Calibri"/>
          <w:spacing w:val="-2"/>
        </w:rPr>
        <w:t>t</w:t>
      </w:r>
      <w:r>
        <w:rPr>
          <w:rFonts w:ascii="Calibri" w:hAnsi="Calibri" w:cs="Calibri"/>
        </w:rPr>
        <w:t>ion</w:t>
      </w:r>
      <w:r>
        <w:rPr>
          <w:rFonts w:ascii="Calibri" w:hAnsi="Calibri" w:cs="Calibri"/>
          <w:spacing w:val="-3"/>
        </w:rPr>
        <w:t xml:space="preserve"> </w:t>
      </w:r>
      <w:r>
        <w:rPr>
          <w:rFonts w:ascii="Calibri" w:hAnsi="Calibri" w:cs="Calibri"/>
        </w:rPr>
        <w:t>li</w:t>
      </w:r>
      <w:r>
        <w:rPr>
          <w:rFonts w:ascii="Calibri" w:hAnsi="Calibri" w:cs="Calibri"/>
          <w:spacing w:val="-1"/>
        </w:rPr>
        <w:t>v</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th</w:t>
      </w:r>
      <w:r>
        <w:rPr>
          <w:rFonts w:ascii="Calibri" w:hAnsi="Calibri" w:cs="Calibri"/>
        </w:rPr>
        <w:t>e</w:t>
      </w:r>
      <w:r>
        <w:rPr>
          <w:rFonts w:ascii="Calibri" w:hAnsi="Calibri" w:cs="Calibri"/>
          <w:w w:val="99"/>
        </w:rPr>
        <w:t xml:space="preserve"> </w:t>
      </w:r>
      <w:r>
        <w:rPr>
          <w:rFonts w:ascii="Calibri" w:hAnsi="Calibri" w:cs="Calibri"/>
        </w:rPr>
        <w:t>re</w:t>
      </w:r>
      <w:r>
        <w:rPr>
          <w:rFonts w:ascii="Calibri" w:hAnsi="Calibri" w:cs="Calibri"/>
          <w:spacing w:val="-1"/>
        </w:rPr>
        <w:t>g</w:t>
      </w:r>
      <w:r>
        <w:rPr>
          <w:rFonts w:ascii="Calibri" w:hAnsi="Calibri" w:cs="Calibri"/>
        </w:rPr>
        <w:t>io</w:t>
      </w:r>
      <w:r>
        <w:rPr>
          <w:rFonts w:ascii="Calibri" w:hAnsi="Calibri" w:cs="Calibri"/>
          <w:spacing w:val="1"/>
        </w:rPr>
        <w:t>n</w:t>
      </w:r>
      <w:r>
        <w:rPr>
          <w:rFonts w:ascii="Calibri" w:hAnsi="Calibri" w:cs="Calibri"/>
        </w:rPr>
        <w:t>.</w:t>
      </w:r>
      <w:r>
        <w:rPr>
          <w:rFonts w:ascii="Calibri" w:hAnsi="Calibri" w:cs="Calibri"/>
          <w:spacing w:val="-3"/>
        </w:rPr>
        <w:t xml:space="preserve"> F</w:t>
      </w:r>
      <w:r>
        <w:rPr>
          <w:rFonts w:ascii="Calibri" w:hAnsi="Calibri" w:cs="Calibri"/>
        </w:rPr>
        <w:t>e</w:t>
      </w:r>
      <w:r>
        <w:rPr>
          <w:rFonts w:ascii="Calibri" w:hAnsi="Calibri" w:cs="Calibri"/>
          <w:spacing w:val="1"/>
        </w:rPr>
        <w:t>d</w:t>
      </w:r>
      <w:r>
        <w:rPr>
          <w:rFonts w:ascii="Calibri" w:hAnsi="Calibri" w:cs="Calibri"/>
        </w:rPr>
        <w:t>eral</w:t>
      </w:r>
      <w:r>
        <w:rPr>
          <w:rFonts w:ascii="Calibri" w:hAnsi="Calibri" w:cs="Calibri"/>
          <w:spacing w:val="-4"/>
        </w:rPr>
        <w:t xml:space="preserve"> </w:t>
      </w:r>
      <w:r>
        <w:rPr>
          <w:rFonts w:ascii="Calibri" w:hAnsi="Calibri" w:cs="Calibri"/>
          <w:spacing w:val="-1"/>
        </w:rPr>
        <w:t>f</w:t>
      </w:r>
      <w:r>
        <w:rPr>
          <w:rFonts w:ascii="Calibri" w:hAnsi="Calibri" w:cs="Calibri"/>
          <w:spacing w:val="1"/>
        </w:rPr>
        <w:t>u</w:t>
      </w:r>
      <w:r>
        <w:rPr>
          <w:rFonts w:ascii="Calibri" w:hAnsi="Calibri" w:cs="Calibri"/>
          <w:spacing w:val="-2"/>
        </w:rPr>
        <w:t>n</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2"/>
        </w:rPr>
        <w:t>o</w:t>
      </w:r>
      <w:r>
        <w:rPr>
          <w:rFonts w:ascii="Calibri" w:hAnsi="Calibri" w:cs="Calibri"/>
        </w:rPr>
        <w:t xml:space="preserve">f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spacing w:val="1"/>
        </w:rPr>
        <w:t>ts th</w:t>
      </w:r>
      <w:r>
        <w:rPr>
          <w:rFonts w:ascii="Calibri" w:hAnsi="Calibri" w:cs="Calibri"/>
        </w:rPr>
        <w:t>r</w:t>
      </w:r>
      <w:r>
        <w:rPr>
          <w:rFonts w:ascii="Calibri" w:hAnsi="Calibri" w:cs="Calibri"/>
          <w:spacing w:val="-2"/>
        </w:rPr>
        <w:t>o</w:t>
      </w:r>
      <w:r>
        <w:rPr>
          <w:rFonts w:ascii="Calibri" w:hAnsi="Calibri" w:cs="Calibri"/>
          <w:spacing w:val="1"/>
        </w:rPr>
        <w:t>u</w:t>
      </w:r>
      <w:r>
        <w:rPr>
          <w:rFonts w:ascii="Calibri" w:hAnsi="Calibri" w:cs="Calibri"/>
          <w:spacing w:val="-1"/>
        </w:rPr>
        <w:t>g</w:t>
      </w:r>
      <w:r>
        <w:rPr>
          <w:rFonts w:ascii="Calibri" w:hAnsi="Calibri" w:cs="Calibri"/>
        </w:rPr>
        <w:t>h</w:t>
      </w:r>
      <w:r>
        <w:rPr>
          <w:rFonts w:ascii="Calibri" w:hAnsi="Calibri" w:cs="Calibri"/>
          <w:spacing w:val="-6"/>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s</w:t>
      </w:r>
      <w:r>
        <w:rPr>
          <w:rFonts w:ascii="Calibri" w:hAnsi="Calibri" w:cs="Calibri"/>
        </w:rPr>
        <w:t>e</w:t>
      </w:r>
      <w:r>
        <w:rPr>
          <w:rFonts w:ascii="Calibri" w:hAnsi="Calibri" w:cs="Calibri"/>
          <w:spacing w:val="-6"/>
        </w:rPr>
        <w:t xml:space="preserve"> </w:t>
      </w:r>
      <w:r>
        <w:rPr>
          <w:rFonts w:ascii="Calibri" w:hAnsi="Calibri" w:cs="Calibri"/>
          <w:spacing w:val="1"/>
        </w:rPr>
        <w:t>t</w:t>
      </w:r>
      <w:r>
        <w:rPr>
          <w:rFonts w:ascii="Calibri" w:hAnsi="Calibri" w:cs="Calibri"/>
          <w:spacing w:val="-2"/>
        </w:rPr>
        <w:t>w</w:t>
      </w:r>
      <w:r>
        <w:rPr>
          <w:rFonts w:ascii="Calibri" w:hAnsi="Calibri" w:cs="Calibri"/>
        </w:rPr>
        <w:t>o</w:t>
      </w:r>
      <w:r>
        <w:rPr>
          <w:rFonts w:ascii="Calibri" w:hAnsi="Calibri" w:cs="Calibri"/>
          <w:spacing w:val="-4"/>
        </w:rPr>
        <w:t xml:space="preserve"> </w:t>
      </w:r>
      <w:r>
        <w:rPr>
          <w:rFonts w:ascii="Calibri" w:hAnsi="Calibri" w:cs="Calibri"/>
          <w:spacing w:val="-2"/>
        </w:rPr>
        <w:t>p</w:t>
      </w:r>
      <w:r>
        <w:rPr>
          <w:rFonts w:ascii="Calibri" w:hAnsi="Calibri" w:cs="Calibri"/>
        </w:rPr>
        <w:t>ro</w:t>
      </w:r>
      <w:r>
        <w:rPr>
          <w:rFonts w:ascii="Calibri" w:hAnsi="Calibri" w:cs="Calibri"/>
          <w:spacing w:val="-1"/>
        </w:rPr>
        <w:t>g</w:t>
      </w:r>
      <w:r>
        <w:rPr>
          <w:rFonts w:ascii="Calibri" w:hAnsi="Calibri" w:cs="Calibri"/>
          <w:spacing w:val="-3"/>
        </w:rPr>
        <w:t>r</w:t>
      </w:r>
      <w:r>
        <w:rPr>
          <w:rFonts w:ascii="Calibri" w:hAnsi="Calibri" w:cs="Calibri"/>
        </w:rPr>
        <w:t>ams</w:t>
      </w:r>
      <w:r>
        <w:rPr>
          <w:rFonts w:ascii="Calibri" w:hAnsi="Calibri" w:cs="Calibri"/>
          <w:spacing w:val="-5"/>
        </w:rPr>
        <w:t xml:space="preserve"> </w:t>
      </w:r>
      <w:r>
        <w:rPr>
          <w:rFonts w:ascii="Calibri" w:hAnsi="Calibri" w:cs="Calibri"/>
          <w:spacing w:val="-2"/>
        </w:rPr>
        <w:t>w</w:t>
      </w:r>
      <w:r>
        <w:rPr>
          <w:rFonts w:ascii="Calibri" w:hAnsi="Calibri" w:cs="Calibri"/>
        </w:rPr>
        <w:t xml:space="preserve">ill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ut</w:t>
      </w:r>
      <w:r>
        <w:rPr>
          <w:rFonts w:ascii="Calibri" w:hAnsi="Calibri" w:cs="Calibri"/>
        </w:rPr>
        <w:t>il</w:t>
      </w:r>
      <w:r>
        <w:rPr>
          <w:rFonts w:ascii="Calibri" w:hAnsi="Calibri" w:cs="Calibri"/>
          <w:spacing w:val="-3"/>
        </w:rPr>
        <w:t>i</w:t>
      </w:r>
      <w:r>
        <w:rPr>
          <w:rFonts w:ascii="Calibri" w:hAnsi="Calibri" w:cs="Calibri"/>
          <w:spacing w:val="1"/>
        </w:rPr>
        <w:t>z</w:t>
      </w:r>
      <w:r>
        <w:rPr>
          <w:rFonts w:ascii="Calibri" w:hAnsi="Calibri" w:cs="Calibri"/>
        </w:rPr>
        <w:t>ed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m</w:t>
      </w:r>
      <w:r>
        <w:rPr>
          <w:rFonts w:ascii="Calibri" w:hAnsi="Calibri" w:cs="Calibri"/>
          <w:spacing w:val="-2"/>
        </w:rPr>
        <w:t>e</w:t>
      </w:r>
      <w:r>
        <w:rPr>
          <w:rFonts w:ascii="Calibri" w:hAnsi="Calibri" w:cs="Calibri"/>
        </w:rPr>
        <w:t>et</w:t>
      </w:r>
      <w:r>
        <w:rPr>
          <w:rFonts w:ascii="Calibri" w:hAnsi="Calibri" w:cs="Calibri"/>
          <w:spacing w:val="-3"/>
        </w:rPr>
        <w:t xml:space="preserve"> </w:t>
      </w:r>
      <w:r>
        <w:rPr>
          <w:rFonts w:ascii="Calibri" w:hAnsi="Calibri" w:cs="Calibri"/>
          <w:spacing w:val="1"/>
        </w:rPr>
        <w:t>p</w:t>
      </w:r>
      <w:r>
        <w:rPr>
          <w:rFonts w:ascii="Calibri" w:hAnsi="Calibri" w:cs="Calibri"/>
        </w:rPr>
        <w:t>lan</w:t>
      </w:r>
      <w:r>
        <w:rPr>
          <w:rFonts w:ascii="Calibri" w:hAnsi="Calibri" w:cs="Calibri"/>
          <w:spacing w:val="-5"/>
        </w:rPr>
        <w:t xml:space="preserve"> </w:t>
      </w:r>
      <w:r>
        <w:rPr>
          <w:rFonts w:ascii="Calibri" w:hAnsi="Calibri" w:cs="Calibri"/>
        </w:rPr>
        <w:t>goal</w:t>
      </w:r>
      <w:r>
        <w:rPr>
          <w:rFonts w:ascii="Calibri" w:hAnsi="Calibri" w:cs="Calibri"/>
          <w:spacing w:val="-1"/>
        </w:rPr>
        <w:t>s</w:t>
      </w:r>
      <w:r>
        <w:rPr>
          <w:rFonts w:ascii="Calibri" w:hAnsi="Calibri" w:cs="Calibri"/>
        </w:rPr>
        <w:t>.</w:t>
      </w:r>
    </w:p>
    <w:p w:rsidR="0006432F" w:rsidRDefault="0006432F">
      <w:pPr>
        <w:kinsoku w:val="0"/>
        <w:overflowPunct w:val="0"/>
        <w:spacing w:line="200" w:lineRule="exact"/>
        <w:rPr>
          <w:sz w:val="20"/>
          <w:szCs w:val="20"/>
        </w:rPr>
      </w:pPr>
    </w:p>
    <w:p w:rsidR="0006432F" w:rsidRDefault="0006432F">
      <w:pPr>
        <w:kinsoku w:val="0"/>
        <w:overflowPunct w:val="0"/>
        <w:spacing w:before="2" w:line="100" w:lineRule="exact"/>
        <w:rPr>
          <w:sz w:val="10"/>
          <w:szCs w:val="1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before="19"/>
        <w:ind w:left="140"/>
        <w:rPr>
          <w:rFonts w:ascii="Calibri" w:hAnsi="Calibri" w:cs="Calibri"/>
          <w:color w:val="000000"/>
          <w:sz w:val="40"/>
          <w:szCs w:val="40"/>
        </w:rPr>
      </w:pPr>
      <w:r>
        <w:rPr>
          <w:noProof/>
        </w:rPr>
        <mc:AlternateContent>
          <mc:Choice Requires="wps">
            <w:drawing>
              <wp:anchor distT="0" distB="0" distL="114300" distR="114300" simplePos="0" relativeHeight="251643904" behindDoc="1" locked="0" layoutInCell="0" allowOverlap="1">
                <wp:simplePos x="0" y="0"/>
                <wp:positionH relativeFrom="page">
                  <wp:posOffset>685800</wp:posOffset>
                </wp:positionH>
                <wp:positionV relativeFrom="paragraph">
                  <wp:posOffset>389255</wp:posOffset>
                </wp:positionV>
                <wp:extent cx="6232525" cy="12700"/>
                <wp:effectExtent l="0" t="0" r="0" b="0"/>
                <wp:wrapNone/>
                <wp:docPr id="6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FCBBA19" id="Freeform 1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0.65pt,544.75pt,30.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li</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a</w:t>
      </w:r>
      <w:r w:rsidR="0006432F">
        <w:rPr>
          <w:rFonts w:ascii="Calibri" w:hAnsi="Calibri" w:cs="Calibri"/>
          <w:color w:val="215868"/>
          <w:spacing w:val="21"/>
          <w:sz w:val="40"/>
          <w:szCs w:val="40"/>
        </w:rPr>
        <w:t>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R</w:t>
      </w:r>
      <w:r w:rsidR="0006432F">
        <w:rPr>
          <w:rFonts w:ascii="Calibri" w:hAnsi="Calibri" w:cs="Calibri"/>
          <w:color w:val="215868"/>
          <w:spacing w:val="19"/>
          <w:sz w:val="40"/>
          <w:szCs w:val="40"/>
        </w:rPr>
        <w:t>e</w:t>
      </w:r>
      <w:r w:rsidR="0006432F">
        <w:rPr>
          <w:rFonts w:ascii="Calibri" w:hAnsi="Calibri" w:cs="Calibri"/>
          <w:color w:val="215868"/>
          <w:spacing w:val="20"/>
          <w:sz w:val="40"/>
          <w:szCs w:val="40"/>
        </w:rPr>
        <w:t>qu</w:t>
      </w:r>
      <w:r w:rsidR="0006432F">
        <w:rPr>
          <w:rFonts w:ascii="Calibri" w:hAnsi="Calibri" w:cs="Calibri"/>
          <w:color w:val="215868"/>
          <w:spacing w:val="18"/>
          <w:sz w:val="40"/>
          <w:szCs w:val="40"/>
        </w:rPr>
        <w:t>ir</w:t>
      </w:r>
      <w:r w:rsidR="0006432F">
        <w:rPr>
          <w:rFonts w:ascii="Calibri" w:hAnsi="Calibri" w:cs="Calibri"/>
          <w:color w:val="215868"/>
          <w:spacing w:val="21"/>
          <w:sz w:val="40"/>
          <w:szCs w:val="40"/>
        </w:rPr>
        <w:t>e</w:t>
      </w:r>
      <w:r w:rsidR="0006432F">
        <w:rPr>
          <w:rFonts w:ascii="Calibri" w:hAnsi="Calibri" w:cs="Calibri"/>
          <w:color w:val="215868"/>
          <w:spacing w:val="18"/>
          <w:sz w:val="40"/>
          <w:szCs w:val="40"/>
        </w:rPr>
        <w:t>me</w:t>
      </w:r>
      <w:r w:rsidR="0006432F">
        <w:rPr>
          <w:rFonts w:ascii="Calibri" w:hAnsi="Calibri" w:cs="Calibri"/>
          <w:color w:val="215868"/>
          <w:spacing w:val="20"/>
          <w:sz w:val="40"/>
          <w:szCs w:val="40"/>
        </w:rPr>
        <w:t>n</w:t>
      </w:r>
      <w:r w:rsidR="0006432F">
        <w:rPr>
          <w:rFonts w:ascii="Calibri" w:hAnsi="Calibri" w:cs="Calibri"/>
          <w:color w:val="215868"/>
          <w:spacing w:val="21"/>
          <w:sz w:val="40"/>
          <w:szCs w:val="40"/>
        </w:rPr>
        <w:t>t</w:t>
      </w:r>
      <w:r w:rsidR="0006432F">
        <w:rPr>
          <w:rFonts w:ascii="Calibri" w:hAnsi="Calibri" w:cs="Calibri"/>
          <w:color w:val="215868"/>
          <w:sz w:val="40"/>
          <w:szCs w:val="40"/>
        </w:rPr>
        <w:t>s</w:t>
      </w:r>
    </w:p>
    <w:p w:rsidR="0006432F" w:rsidRDefault="0006432F">
      <w:pPr>
        <w:kinsoku w:val="0"/>
        <w:overflowPunct w:val="0"/>
        <w:spacing w:before="5"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27" w:line="1076" w:lineRule="exact"/>
        <w:ind w:left="140" w:right="3785"/>
        <w:rPr>
          <w:rFonts w:ascii="Calibri" w:hAnsi="Calibri" w:cs="Calibri"/>
          <w:color w:val="000000"/>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8"/>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8"/>
          <w:sz w:val="32"/>
          <w:szCs w:val="32"/>
        </w:rPr>
        <w:t xml:space="preserve"> </w:t>
      </w:r>
      <w:r>
        <w:rPr>
          <w:rFonts w:ascii="Calibri" w:hAnsi="Calibri" w:cs="Calibri"/>
          <w:b/>
          <w:bCs/>
          <w:color w:val="215868"/>
          <w:spacing w:val="-1"/>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nd</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8"/>
          <w:sz w:val="32"/>
          <w:szCs w:val="32"/>
        </w:rPr>
        <w:t xml:space="preserve"> </w:t>
      </w:r>
      <w:r>
        <w:rPr>
          <w:rFonts w:ascii="Calibri" w:hAnsi="Calibri" w:cs="Calibri"/>
          <w:b/>
          <w:bCs/>
          <w:color w:val="215868"/>
          <w:spacing w:val="2"/>
          <w:sz w:val="32"/>
          <w:szCs w:val="32"/>
        </w:rPr>
        <w:t>R</w:t>
      </w:r>
      <w:r>
        <w:rPr>
          <w:rFonts w:ascii="Calibri" w:hAnsi="Calibri" w:cs="Calibri"/>
          <w:b/>
          <w:bCs/>
          <w:color w:val="215868"/>
          <w:sz w:val="32"/>
          <w:szCs w:val="32"/>
        </w:rPr>
        <w:t>e</w:t>
      </w:r>
      <w:r>
        <w:rPr>
          <w:rFonts w:ascii="Calibri" w:hAnsi="Calibri" w:cs="Calibri"/>
          <w:b/>
          <w:bCs/>
          <w:color w:val="215868"/>
          <w:spacing w:val="-1"/>
          <w:sz w:val="32"/>
          <w:szCs w:val="32"/>
        </w:rPr>
        <w:t>qu</w:t>
      </w:r>
      <w:r>
        <w:rPr>
          <w:rFonts w:ascii="Calibri" w:hAnsi="Calibri" w:cs="Calibri"/>
          <w:b/>
          <w:bCs/>
          <w:color w:val="215868"/>
          <w:spacing w:val="2"/>
          <w:sz w:val="32"/>
          <w:szCs w:val="32"/>
        </w:rPr>
        <w:t>e</w:t>
      </w:r>
      <w:r>
        <w:rPr>
          <w:rFonts w:ascii="Calibri" w:hAnsi="Calibri" w:cs="Calibri"/>
          <w:b/>
          <w:bCs/>
          <w:color w:val="215868"/>
          <w:spacing w:val="-1"/>
          <w:sz w:val="32"/>
          <w:szCs w:val="32"/>
        </w:rPr>
        <w:t>s</w:t>
      </w:r>
      <w:r>
        <w:rPr>
          <w:rFonts w:ascii="Calibri" w:hAnsi="Calibri" w:cs="Calibri"/>
          <w:b/>
          <w:bCs/>
          <w:color w:val="215868"/>
          <w:sz w:val="32"/>
          <w:szCs w:val="32"/>
        </w:rPr>
        <w:t>t</w:t>
      </w:r>
      <w:r>
        <w:rPr>
          <w:rFonts w:ascii="Calibri" w:hAnsi="Calibri" w:cs="Calibri"/>
          <w:b/>
          <w:bCs/>
          <w:color w:val="215868"/>
          <w:spacing w:val="-9"/>
          <w:sz w:val="32"/>
          <w:szCs w:val="32"/>
        </w:rPr>
        <w:t xml:space="preserve"> </w:t>
      </w:r>
      <w:r>
        <w:rPr>
          <w:rFonts w:ascii="Calibri" w:hAnsi="Calibri" w:cs="Calibri"/>
          <w:b/>
          <w:bCs/>
          <w:color w:val="215868"/>
          <w:sz w:val="32"/>
          <w:szCs w:val="32"/>
        </w:rPr>
        <w:t>–</w:t>
      </w:r>
      <w:r>
        <w:rPr>
          <w:rFonts w:ascii="Calibri" w:hAnsi="Calibri" w:cs="Calibri"/>
          <w:b/>
          <w:bCs/>
          <w:color w:val="215868"/>
          <w:spacing w:val="-9"/>
          <w:sz w:val="32"/>
          <w:szCs w:val="32"/>
        </w:rPr>
        <w:t xml:space="preserve"> </w:t>
      </w:r>
      <w:r>
        <w:rPr>
          <w:rFonts w:ascii="Calibri" w:hAnsi="Calibri" w:cs="Calibri"/>
          <w:b/>
          <w:bCs/>
          <w:color w:val="215868"/>
          <w:spacing w:val="3"/>
          <w:sz w:val="32"/>
          <w:szCs w:val="32"/>
        </w:rPr>
        <w:t>G</w:t>
      </w:r>
      <w:r>
        <w:rPr>
          <w:rFonts w:ascii="Calibri" w:hAnsi="Calibri" w:cs="Calibri"/>
          <w:b/>
          <w:bCs/>
          <w:color w:val="215868"/>
          <w:spacing w:val="-1"/>
          <w:sz w:val="32"/>
          <w:szCs w:val="32"/>
        </w:rPr>
        <w:t>r</w:t>
      </w:r>
      <w:r>
        <w:rPr>
          <w:rFonts w:ascii="Calibri" w:hAnsi="Calibri" w:cs="Calibri"/>
          <w:b/>
          <w:bCs/>
          <w:color w:val="215868"/>
          <w:sz w:val="32"/>
          <w:szCs w:val="32"/>
        </w:rPr>
        <w:t>a</w:t>
      </w:r>
      <w:r>
        <w:rPr>
          <w:rFonts w:ascii="Calibri" w:hAnsi="Calibri" w:cs="Calibri"/>
          <w:b/>
          <w:bCs/>
          <w:color w:val="215868"/>
          <w:spacing w:val="-1"/>
          <w:sz w:val="32"/>
          <w:szCs w:val="32"/>
        </w:rPr>
        <w:t>n</w:t>
      </w:r>
      <w:r>
        <w:rPr>
          <w:rFonts w:ascii="Calibri" w:hAnsi="Calibri" w:cs="Calibri"/>
          <w:b/>
          <w:bCs/>
          <w:color w:val="215868"/>
          <w:spacing w:val="2"/>
          <w:sz w:val="32"/>
          <w:szCs w:val="32"/>
        </w:rPr>
        <w:t>t</w:t>
      </w:r>
      <w:r>
        <w:rPr>
          <w:rFonts w:ascii="Calibri" w:hAnsi="Calibri" w:cs="Calibri"/>
          <w:b/>
          <w:bCs/>
          <w:color w:val="215868"/>
          <w:sz w:val="32"/>
          <w:szCs w:val="32"/>
        </w:rPr>
        <w:t>s</w:t>
      </w:r>
      <w:r>
        <w:rPr>
          <w:rFonts w:ascii="Calibri" w:hAnsi="Calibri" w:cs="Calibri"/>
          <w:b/>
          <w:bCs/>
          <w:color w:val="215868"/>
          <w:spacing w:val="-9"/>
          <w:sz w:val="32"/>
          <w:szCs w:val="32"/>
        </w:rPr>
        <w:t xml:space="preserve"> </w:t>
      </w:r>
      <w:r>
        <w:rPr>
          <w:rFonts w:ascii="Calibri" w:hAnsi="Calibri" w:cs="Calibri"/>
          <w:b/>
          <w:bCs/>
          <w:color w:val="215868"/>
          <w:sz w:val="32"/>
          <w:szCs w:val="32"/>
        </w:rPr>
        <w:t>T</w:t>
      </w:r>
      <w:r>
        <w:rPr>
          <w:rFonts w:ascii="Calibri" w:hAnsi="Calibri" w:cs="Calibri"/>
          <w:b/>
          <w:bCs/>
          <w:color w:val="215868"/>
          <w:spacing w:val="3"/>
          <w:sz w:val="32"/>
          <w:szCs w:val="32"/>
        </w:rPr>
        <w:t>i</w:t>
      </w:r>
      <w:r>
        <w:rPr>
          <w:rFonts w:ascii="Calibri" w:hAnsi="Calibri" w:cs="Calibri"/>
          <w:b/>
          <w:bCs/>
          <w:color w:val="215868"/>
          <w:spacing w:val="-1"/>
          <w:sz w:val="32"/>
          <w:szCs w:val="32"/>
        </w:rPr>
        <w:t>t</w:t>
      </w:r>
      <w:r>
        <w:rPr>
          <w:rFonts w:ascii="Calibri" w:hAnsi="Calibri" w:cs="Calibri"/>
          <w:b/>
          <w:bCs/>
          <w:color w:val="215868"/>
          <w:sz w:val="32"/>
          <w:szCs w:val="32"/>
        </w:rPr>
        <w:t>le</w:t>
      </w:r>
      <w:r>
        <w:rPr>
          <w:rFonts w:ascii="Calibri" w:hAnsi="Calibri" w:cs="Calibri"/>
          <w:b/>
          <w:bCs/>
          <w:color w:val="215868"/>
          <w:spacing w:val="-8"/>
          <w:sz w:val="32"/>
          <w:szCs w:val="32"/>
        </w:rPr>
        <w:t xml:space="preserve"> </w:t>
      </w:r>
      <w:r>
        <w:rPr>
          <w:rFonts w:ascii="Calibri" w:hAnsi="Calibri" w:cs="Calibri"/>
          <w:b/>
          <w:bCs/>
          <w:color w:val="215868"/>
          <w:sz w:val="32"/>
          <w:szCs w:val="32"/>
        </w:rPr>
        <w:t>Page</w:t>
      </w:r>
      <w:r>
        <w:rPr>
          <w:rFonts w:ascii="Calibri" w:hAnsi="Calibri" w:cs="Calibri"/>
          <w:b/>
          <w:bCs/>
          <w:color w:val="215868"/>
          <w:w w:val="99"/>
          <w:sz w:val="32"/>
          <w:szCs w:val="32"/>
        </w:rPr>
        <w:t xml:space="preserve"> </w:t>
      </w:r>
      <w:r>
        <w:rPr>
          <w:rFonts w:ascii="Calibri" w:hAnsi="Calibri" w:cs="Calibri"/>
          <w:b/>
          <w:bCs/>
          <w:color w:val="215868"/>
          <w:sz w:val="32"/>
          <w:szCs w:val="32"/>
        </w:rPr>
        <w:t>PART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II</w:t>
      </w:r>
      <w:r>
        <w:rPr>
          <w:rFonts w:ascii="Calibri" w:hAnsi="Calibri" w:cs="Calibri"/>
          <w:b/>
          <w:bCs/>
          <w:color w:val="215868"/>
          <w:sz w:val="32"/>
          <w:szCs w:val="32"/>
        </w:rPr>
        <w:t>:</w:t>
      </w:r>
      <w:r>
        <w:rPr>
          <w:rFonts w:ascii="Calibri" w:hAnsi="Calibri" w:cs="Calibri"/>
          <w:b/>
          <w:bCs/>
          <w:color w:val="215868"/>
          <w:spacing w:val="-1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w:t>
      </w:r>
      <w:r>
        <w:rPr>
          <w:rFonts w:ascii="Calibri" w:hAnsi="Calibri" w:cs="Calibri"/>
          <w:b/>
          <w:bCs/>
          <w:color w:val="215868"/>
          <w:spacing w:val="-1"/>
          <w:sz w:val="32"/>
          <w:szCs w:val="32"/>
        </w:rPr>
        <w:t>e</w:t>
      </w:r>
      <w:r>
        <w:rPr>
          <w:rFonts w:ascii="Calibri" w:hAnsi="Calibri" w:cs="Calibri"/>
          <w:b/>
          <w:bCs/>
          <w:color w:val="215868"/>
          <w:sz w:val="32"/>
          <w:szCs w:val="32"/>
        </w:rPr>
        <w:t>ct</w:t>
      </w:r>
      <w:r>
        <w:rPr>
          <w:rFonts w:ascii="Calibri" w:hAnsi="Calibri" w:cs="Calibri"/>
          <w:b/>
          <w:bCs/>
          <w:color w:val="215868"/>
          <w:spacing w:val="-11"/>
          <w:sz w:val="32"/>
          <w:szCs w:val="32"/>
        </w:rPr>
        <w:t xml:space="preserve"> </w:t>
      </w:r>
      <w:r>
        <w:rPr>
          <w:rFonts w:ascii="Calibri" w:hAnsi="Calibri" w:cs="Calibri"/>
          <w:b/>
          <w:bCs/>
          <w:color w:val="215868"/>
          <w:spacing w:val="3"/>
          <w:sz w:val="32"/>
          <w:szCs w:val="32"/>
        </w:rPr>
        <w:t>N</w:t>
      </w:r>
      <w:r>
        <w:rPr>
          <w:rFonts w:ascii="Calibri" w:hAnsi="Calibri" w:cs="Calibri"/>
          <w:b/>
          <w:bCs/>
          <w:color w:val="215868"/>
          <w:sz w:val="32"/>
          <w:szCs w:val="32"/>
        </w:rPr>
        <w:t>a</w:t>
      </w:r>
      <w:r>
        <w:rPr>
          <w:rFonts w:ascii="Calibri" w:hAnsi="Calibri" w:cs="Calibri"/>
          <w:b/>
          <w:bCs/>
          <w:color w:val="215868"/>
          <w:spacing w:val="-1"/>
          <w:sz w:val="32"/>
          <w:szCs w:val="32"/>
        </w:rPr>
        <w:t>rr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ive</w:t>
      </w:r>
    </w:p>
    <w:p w:rsidR="0006432F" w:rsidRDefault="0006432F">
      <w:pPr>
        <w:kinsoku w:val="0"/>
        <w:overflowPunct w:val="0"/>
        <w:spacing w:line="166" w:lineRule="exact"/>
        <w:ind w:left="956"/>
        <w:rPr>
          <w:rFonts w:ascii="Calibri" w:hAnsi="Calibri" w:cs="Calibri"/>
        </w:rPr>
      </w:pPr>
      <w:r>
        <w:rPr>
          <w:rFonts w:ascii="Calibri" w:hAnsi="Calibri" w:cs="Calibri"/>
        </w:rPr>
        <w:t>Pl</w:t>
      </w:r>
      <w:r>
        <w:rPr>
          <w:rFonts w:ascii="Calibri" w:hAnsi="Calibri" w:cs="Calibri"/>
          <w:spacing w:val="-2"/>
        </w:rPr>
        <w:t>e</w:t>
      </w:r>
      <w:r>
        <w:rPr>
          <w:rFonts w:ascii="Calibri" w:hAnsi="Calibri" w:cs="Calibri"/>
        </w:rPr>
        <w:t>a</w:t>
      </w:r>
      <w:r>
        <w:rPr>
          <w:rFonts w:ascii="Calibri" w:hAnsi="Calibri" w:cs="Calibri"/>
          <w:spacing w:val="-1"/>
        </w:rPr>
        <w:t>s</w:t>
      </w:r>
      <w:r>
        <w:rPr>
          <w:rFonts w:ascii="Calibri" w:hAnsi="Calibri" w:cs="Calibri"/>
        </w:rPr>
        <w:t>e</w:t>
      </w:r>
      <w:r>
        <w:rPr>
          <w:rFonts w:ascii="Calibri" w:hAnsi="Calibri" w:cs="Calibri"/>
          <w:spacing w:val="-3"/>
        </w:rPr>
        <w:t xml:space="preserve"> i</w:t>
      </w:r>
      <w:r>
        <w:rPr>
          <w:rFonts w:ascii="Calibri" w:hAnsi="Calibri" w:cs="Calibri"/>
          <w:spacing w:val="1"/>
        </w:rPr>
        <w:t>n</w:t>
      </w:r>
      <w:r>
        <w:rPr>
          <w:rFonts w:ascii="Calibri" w:hAnsi="Calibri" w:cs="Calibri"/>
          <w:spacing w:val="-1"/>
        </w:rPr>
        <w:t>c</w:t>
      </w:r>
      <w:r>
        <w:rPr>
          <w:rFonts w:ascii="Calibri" w:hAnsi="Calibri" w:cs="Calibri"/>
        </w:rPr>
        <w:t>lu</w:t>
      </w:r>
      <w:r>
        <w:rPr>
          <w:rFonts w:ascii="Calibri" w:hAnsi="Calibri" w:cs="Calibri"/>
          <w:spacing w:val="-2"/>
        </w:rPr>
        <w:t>d</w:t>
      </w:r>
      <w:r>
        <w:rPr>
          <w:rFonts w:ascii="Calibri" w:hAnsi="Calibri" w:cs="Calibri"/>
        </w:rPr>
        <w:t>e</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5"/>
        </w:rPr>
        <w:t xml:space="preserve"> </w:t>
      </w:r>
      <w:r>
        <w:rPr>
          <w:rFonts w:ascii="Calibri" w:hAnsi="Calibri" w:cs="Calibri"/>
          <w:spacing w:val="1"/>
        </w:rPr>
        <w:t>f</w:t>
      </w:r>
      <w:r>
        <w:rPr>
          <w:rFonts w:ascii="Calibri" w:hAnsi="Calibri" w:cs="Calibri"/>
        </w:rPr>
        <w:t>ollo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6"/>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2"/>
        </w:rPr>
        <w:t>u</w:t>
      </w:r>
      <w:r>
        <w:rPr>
          <w:rFonts w:ascii="Calibri" w:hAnsi="Calibri" w:cs="Calibri"/>
        </w:rPr>
        <w:t>me</w:t>
      </w:r>
      <w:r>
        <w:rPr>
          <w:rFonts w:ascii="Calibri" w:hAnsi="Calibri" w:cs="Calibri"/>
          <w:spacing w:val="-2"/>
        </w:rPr>
        <w:t>n</w:t>
      </w:r>
      <w:r>
        <w:rPr>
          <w:rFonts w:ascii="Calibri" w:hAnsi="Calibri" w:cs="Calibri"/>
          <w:spacing w:val="1"/>
        </w:rPr>
        <w:t>t</w:t>
      </w:r>
      <w:r>
        <w:rPr>
          <w:rFonts w:ascii="Calibri" w:hAnsi="Calibri" w:cs="Calibri"/>
          <w:spacing w:val="-1"/>
        </w:rPr>
        <w:t>s</w:t>
      </w:r>
      <w:r>
        <w:rPr>
          <w:rFonts w:ascii="Calibri" w:hAnsi="Calibri" w:cs="Calibri"/>
        </w:rPr>
        <w:t>:</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M</w:t>
      </w:r>
      <w:r>
        <w:rPr>
          <w:rFonts w:ascii="Calibri" w:hAnsi="Calibri" w:cs="Calibri"/>
        </w:rPr>
        <w:t>ap</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Area</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E</w:t>
      </w:r>
      <w:r>
        <w:rPr>
          <w:rFonts w:ascii="Calibri" w:hAnsi="Calibri" w:cs="Calibri"/>
          <w:spacing w:val="-1"/>
        </w:rPr>
        <w:t>x</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Pr</w:t>
      </w:r>
      <w:r>
        <w:rPr>
          <w:rFonts w:ascii="Calibri" w:hAnsi="Calibri" w:cs="Calibri"/>
          <w:spacing w:val="-2"/>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4"/>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Proje</w:t>
      </w:r>
      <w:r>
        <w:rPr>
          <w:rFonts w:ascii="Calibri" w:hAnsi="Calibri" w:cs="Calibri"/>
          <w:spacing w:val="-1"/>
        </w:rPr>
        <w:t>c</w:t>
      </w:r>
      <w:r>
        <w:rPr>
          <w:rFonts w:ascii="Calibri" w:hAnsi="Calibri" w:cs="Calibri"/>
        </w:rPr>
        <w:t>t</w:t>
      </w:r>
      <w:r>
        <w:rPr>
          <w:rFonts w:ascii="Calibri" w:hAnsi="Calibri" w:cs="Calibri"/>
          <w:spacing w:val="-12"/>
        </w:rPr>
        <w:t xml:space="preserve"> </w:t>
      </w:r>
      <w:r>
        <w:rPr>
          <w:rFonts w:ascii="Calibri" w:hAnsi="Calibri" w:cs="Calibri"/>
          <w:spacing w:val="1"/>
        </w:rPr>
        <w:t>N</w:t>
      </w:r>
      <w:r>
        <w:rPr>
          <w:rFonts w:ascii="Calibri" w:hAnsi="Calibri" w:cs="Calibri"/>
          <w:spacing w:val="-2"/>
        </w:rPr>
        <w:t>e</w:t>
      </w:r>
      <w:r>
        <w:rPr>
          <w:rFonts w:ascii="Calibri" w:hAnsi="Calibri" w:cs="Calibri"/>
        </w:rPr>
        <w:t>e</w:t>
      </w:r>
      <w:r>
        <w:rPr>
          <w:rFonts w:ascii="Calibri" w:hAnsi="Calibri" w:cs="Calibri"/>
          <w:spacing w:val="1"/>
        </w:rPr>
        <w:t>d</w:t>
      </w:r>
      <w:r>
        <w:rPr>
          <w:rFonts w:ascii="Calibri" w:hAnsi="Calibri" w:cs="Calibri"/>
        </w:rPr>
        <w:t>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G</w:t>
      </w:r>
      <w:r>
        <w:rPr>
          <w:rFonts w:ascii="Calibri" w:hAnsi="Calibri" w:cs="Calibri"/>
        </w:rPr>
        <w:t>oals</w:t>
      </w:r>
      <w:r>
        <w:rPr>
          <w:rFonts w:ascii="Calibri" w:hAnsi="Calibri" w:cs="Calibri"/>
          <w:spacing w:val="-3"/>
        </w:rPr>
        <w:t xml:space="preserve"> </w:t>
      </w:r>
      <w:r>
        <w:rPr>
          <w:rFonts w:ascii="Calibri" w:hAnsi="Calibri" w:cs="Calibri"/>
        </w:rPr>
        <w:t>&amp;</w:t>
      </w:r>
      <w:r>
        <w:rPr>
          <w:rFonts w:ascii="Calibri" w:hAnsi="Calibri" w:cs="Calibri"/>
          <w:spacing w:val="-3"/>
        </w:rPr>
        <w:t xml:space="preserve"> </w:t>
      </w:r>
      <w:r>
        <w:rPr>
          <w:rFonts w:ascii="Calibri" w:hAnsi="Calibri" w:cs="Calibri"/>
          <w:spacing w:val="-1"/>
        </w:rPr>
        <w:t>O</w:t>
      </w:r>
      <w:r>
        <w:rPr>
          <w:rFonts w:ascii="Calibri" w:hAnsi="Calibri" w:cs="Calibri"/>
          <w:spacing w:val="1"/>
        </w:rPr>
        <w:t>b</w:t>
      </w:r>
      <w:r>
        <w:rPr>
          <w:rFonts w:ascii="Calibri" w:hAnsi="Calibri" w:cs="Calibri"/>
        </w:rPr>
        <w:t>je</w:t>
      </w:r>
      <w:r>
        <w:rPr>
          <w:rFonts w:ascii="Calibri" w:hAnsi="Calibri" w:cs="Calibri"/>
          <w:spacing w:val="-5"/>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rPr>
        <w:t>es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I</w:t>
      </w:r>
      <w:r>
        <w:rPr>
          <w:rFonts w:ascii="Calibri" w:hAnsi="Calibri" w:cs="Calibri"/>
        </w:rPr>
        <w:t>m</w:t>
      </w:r>
      <w:r>
        <w:rPr>
          <w:rFonts w:ascii="Calibri" w:hAnsi="Calibri" w:cs="Calibri"/>
          <w:spacing w:val="1"/>
        </w:rPr>
        <w:t>p</w:t>
      </w:r>
      <w:r>
        <w:rPr>
          <w:rFonts w:ascii="Calibri" w:hAnsi="Calibri" w:cs="Calibri"/>
        </w:rPr>
        <w:t>leme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8"/>
        </w:rPr>
        <w:t xml:space="preserve"> </w:t>
      </w:r>
      <w:r>
        <w:rPr>
          <w:rFonts w:ascii="Calibri" w:hAnsi="Calibri" w:cs="Calibri"/>
        </w:rPr>
        <w:t>Pl</w:t>
      </w:r>
      <w:r>
        <w:rPr>
          <w:rFonts w:ascii="Calibri" w:hAnsi="Calibri" w:cs="Calibri"/>
          <w:spacing w:val="-3"/>
        </w:rPr>
        <w:t>a</w:t>
      </w:r>
      <w:r>
        <w:rPr>
          <w:rFonts w:ascii="Calibri" w:hAnsi="Calibri" w:cs="Calibri"/>
        </w:rPr>
        <w:t>n</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spacing w:val="1"/>
        </w:rPr>
        <w:t>t</w:t>
      </w:r>
      <w:r>
        <w:rPr>
          <w:rFonts w:ascii="Calibri" w:hAnsi="Calibri" w:cs="Calibri"/>
          <w:spacing w:val="-2"/>
        </w:rPr>
        <w:t>n</w:t>
      </w:r>
      <w:r>
        <w:rPr>
          <w:rFonts w:ascii="Calibri" w:hAnsi="Calibri" w:cs="Calibri"/>
        </w:rPr>
        <w:t>ers</w:t>
      </w:r>
      <w:r>
        <w:rPr>
          <w:rFonts w:ascii="Calibri" w:hAnsi="Calibri" w:cs="Calibri"/>
          <w:spacing w:val="-2"/>
        </w:rPr>
        <w:t xml:space="preserve"> </w:t>
      </w:r>
      <w:r>
        <w:rPr>
          <w:rFonts w:ascii="Calibri" w:hAnsi="Calibri" w:cs="Calibri"/>
          <w:spacing w:val="-3"/>
        </w:rPr>
        <w:t>i</w:t>
      </w:r>
      <w:r>
        <w:rPr>
          <w:rFonts w:ascii="Calibri" w:hAnsi="Calibri" w:cs="Calibri"/>
        </w:rPr>
        <w:t xml:space="preserve">n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 xml:space="preserve"> c</w:t>
      </w:r>
      <w:r>
        <w:rPr>
          <w:rFonts w:ascii="Calibri" w:hAnsi="Calibri" w:cs="Calibri"/>
          <w:spacing w:val="-2"/>
        </w:rPr>
        <w:t>o</w:t>
      </w:r>
      <w:r>
        <w:rPr>
          <w:rFonts w:ascii="Calibri" w:hAnsi="Calibri" w:cs="Calibri"/>
        </w:rPr>
        <w:t>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rPr>
        <w:t>if</w:t>
      </w:r>
      <w:r>
        <w:rPr>
          <w:rFonts w:ascii="Calibri" w:hAnsi="Calibri" w:cs="Calibri"/>
          <w:spacing w:val="-3"/>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b</w:t>
      </w:r>
      <w:r>
        <w:rPr>
          <w:rFonts w:ascii="Calibri" w:hAnsi="Calibri" w:cs="Calibri"/>
        </w:rPr>
        <w:t>le)</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7"/>
        </w:rPr>
        <w:t xml:space="preserve"> </w:t>
      </w:r>
      <w:r>
        <w:rPr>
          <w:rFonts w:ascii="Calibri" w:hAnsi="Calibri" w:cs="Calibri"/>
          <w:spacing w:val="-3"/>
        </w:rPr>
        <w:t>O</w:t>
      </w:r>
      <w:r>
        <w:rPr>
          <w:rFonts w:ascii="Calibri" w:hAnsi="Calibri" w:cs="Calibri"/>
          <w:spacing w:val="1"/>
        </w:rPr>
        <w:t>ut</w:t>
      </w:r>
      <w:r>
        <w:rPr>
          <w:rFonts w:ascii="Calibri" w:hAnsi="Calibri" w:cs="Calibri"/>
          <w:spacing w:val="-3"/>
        </w:rPr>
        <w:t>r</w:t>
      </w:r>
      <w:r>
        <w:rPr>
          <w:rFonts w:ascii="Calibri" w:hAnsi="Calibri" w:cs="Calibri"/>
        </w:rPr>
        <w:t>ea</w:t>
      </w:r>
      <w:r>
        <w:rPr>
          <w:rFonts w:ascii="Calibri" w:hAnsi="Calibri" w:cs="Calibri"/>
          <w:spacing w:val="-1"/>
        </w:rPr>
        <w:t>c</w:t>
      </w:r>
      <w:r>
        <w:rPr>
          <w:rFonts w:ascii="Calibri" w:hAnsi="Calibri" w:cs="Calibri"/>
        </w:rPr>
        <w:t>h</w:t>
      </w:r>
      <w:r>
        <w:rPr>
          <w:rFonts w:ascii="Calibri" w:hAnsi="Calibri" w:cs="Calibri"/>
          <w:spacing w:val="-5"/>
        </w:rPr>
        <w:t xml:space="preserve"> </w:t>
      </w:r>
      <w:r>
        <w:rPr>
          <w:rFonts w:ascii="Calibri" w:hAnsi="Calibri" w:cs="Calibri"/>
          <w:spacing w:val="-2"/>
        </w:rPr>
        <w:t>P</w:t>
      </w:r>
      <w:r>
        <w:rPr>
          <w:rFonts w:ascii="Calibri" w:hAnsi="Calibri" w:cs="Calibri"/>
        </w:rPr>
        <w:t>lan</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10"/>
        </w:rPr>
        <w:t xml:space="preserve"> </w:t>
      </w:r>
      <w:r>
        <w:rPr>
          <w:rFonts w:ascii="Calibri" w:hAnsi="Calibri" w:cs="Calibri"/>
        </w:rPr>
        <w:t>E</w:t>
      </w:r>
      <w:r>
        <w:rPr>
          <w:rFonts w:ascii="Calibri" w:hAnsi="Calibri" w:cs="Calibri"/>
          <w:spacing w:val="-2"/>
        </w:rPr>
        <w:t>f</w:t>
      </w:r>
      <w:r>
        <w:rPr>
          <w:rFonts w:ascii="Calibri" w:hAnsi="Calibri" w:cs="Calibri"/>
          <w:spacing w:val="1"/>
        </w:rPr>
        <w:t>f</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8"/>
        </w:rPr>
        <w:t xml:space="preserve"> </w:t>
      </w:r>
      <w:r>
        <w:rPr>
          <w:rFonts w:ascii="Calibri" w:hAnsi="Calibri" w:cs="Calibri"/>
        </w:rPr>
        <w:t>&amp;</w:t>
      </w:r>
      <w:r>
        <w:rPr>
          <w:rFonts w:ascii="Calibri" w:hAnsi="Calibri" w:cs="Calibri"/>
          <w:spacing w:val="-9"/>
        </w:rPr>
        <w:t xml:space="preserve"> </w:t>
      </w:r>
      <w:r>
        <w:rPr>
          <w:rFonts w:ascii="Calibri" w:hAnsi="Calibri" w:cs="Calibri"/>
        </w:rPr>
        <w:t>Per</w:t>
      </w:r>
      <w:r>
        <w:rPr>
          <w:rFonts w:ascii="Calibri" w:hAnsi="Calibri" w:cs="Calibri"/>
          <w:spacing w:val="1"/>
        </w:rPr>
        <w:t>f</w:t>
      </w:r>
      <w:r>
        <w:rPr>
          <w:rFonts w:ascii="Calibri" w:hAnsi="Calibri" w:cs="Calibri"/>
          <w:spacing w:val="-2"/>
        </w:rPr>
        <w:t>o</w:t>
      </w:r>
      <w:r>
        <w:rPr>
          <w:rFonts w:ascii="Calibri" w:hAnsi="Calibri" w:cs="Calibri"/>
        </w:rPr>
        <w:t>rma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9"/>
        </w:rPr>
        <w:t xml:space="preserve"> </w:t>
      </w:r>
      <w:r>
        <w:rPr>
          <w:rFonts w:ascii="Calibri" w:hAnsi="Calibri" w:cs="Calibri"/>
          <w:spacing w:val="1"/>
        </w:rPr>
        <w:t>M</w:t>
      </w:r>
      <w:r>
        <w:rPr>
          <w:rFonts w:ascii="Calibri" w:hAnsi="Calibri" w:cs="Calibri"/>
        </w:rPr>
        <w:t>ea</w:t>
      </w:r>
      <w:r>
        <w:rPr>
          <w:rFonts w:ascii="Calibri" w:hAnsi="Calibri" w:cs="Calibri"/>
          <w:spacing w:val="-3"/>
        </w:rPr>
        <w:t>s</w:t>
      </w:r>
      <w:r>
        <w:rPr>
          <w:rFonts w:ascii="Calibri" w:hAnsi="Calibri" w:cs="Calibri"/>
          <w:spacing w:val="1"/>
        </w:rPr>
        <w:t>u</w:t>
      </w:r>
      <w:r>
        <w:rPr>
          <w:rFonts w:ascii="Calibri" w:hAnsi="Calibri" w:cs="Calibri"/>
        </w:rPr>
        <w:t>res</w:t>
      </w:r>
    </w:p>
    <w:p w:rsidR="0006432F" w:rsidRDefault="0006432F">
      <w:pPr>
        <w:kinsoku w:val="0"/>
        <w:overflowPunct w:val="0"/>
        <w:spacing w:before="6"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13141" w:rsidRDefault="0006432F">
      <w:pPr>
        <w:kinsoku w:val="0"/>
        <w:overflowPunct w:val="0"/>
        <w:spacing w:line="479" w:lineRule="auto"/>
        <w:ind w:left="140" w:right="5733"/>
        <w:rPr>
          <w:rFonts w:ascii="Calibri" w:hAnsi="Calibri" w:cs="Calibri"/>
          <w:b/>
          <w:bCs/>
          <w:color w:val="215868"/>
          <w:w w:val="99"/>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w:t>
      </w:r>
      <w:r>
        <w:rPr>
          <w:rFonts w:ascii="Calibri" w:hAnsi="Calibri" w:cs="Calibri"/>
          <w:b/>
          <w:bCs/>
          <w:color w:val="215868"/>
          <w:spacing w:val="1"/>
          <w:sz w:val="32"/>
          <w:szCs w:val="32"/>
        </w:rPr>
        <w:t>I</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pacing w:val="2"/>
          <w:sz w:val="32"/>
          <w:szCs w:val="32"/>
        </w:rPr>
        <w:t>e</w:t>
      </w:r>
      <w:r>
        <w:rPr>
          <w:rFonts w:ascii="Calibri" w:hAnsi="Calibri" w:cs="Calibri"/>
          <w:b/>
          <w:bCs/>
          <w:color w:val="215868"/>
          <w:sz w:val="32"/>
          <w:szCs w:val="32"/>
        </w:rPr>
        <w:t>d</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B</w:t>
      </w:r>
      <w:r>
        <w:rPr>
          <w:rFonts w:ascii="Calibri" w:hAnsi="Calibri" w:cs="Calibri"/>
          <w:b/>
          <w:bCs/>
          <w:color w:val="215868"/>
          <w:spacing w:val="-1"/>
          <w:sz w:val="32"/>
          <w:szCs w:val="32"/>
        </w:rPr>
        <w:t>u</w:t>
      </w:r>
      <w:r>
        <w:rPr>
          <w:rFonts w:ascii="Calibri" w:hAnsi="Calibri" w:cs="Calibri"/>
          <w:b/>
          <w:bCs/>
          <w:color w:val="215868"/>
          <w:spacing w:val="1"/>
          <w:sz w:val="32"/>
          <w:szCs w:val="32"/>
        </w:rPr>
        <w:t>d</w:t>
      </w:r>
      <w:r>
        <w:rPr>
          <w:rFonts w:ascii="Calibri" w:hAnsi="Calibri" w:cs="Calibri"/>
          <w:b/>
          <w:bCs/>
          <w:color w:val="215868"/>
          <w:sz w:val="32"/>
          <w:szCs w:val="32"/>
        </w:rPr>
        <w:t>get</w:t>
      </w:r>
      <w:r>
        <w:rPr>
          <w:rFonts w:ascii="Calibri" w:hAnsi="Calibri" w:cs="Calibri"/>
          <w:b/>
          <w:bCs/>
          <w:color w:val="215868"/>
          <w:w w:val="99"/>
          <w:sz w:val="32"/>
          <w:szCs w:val="32"/>
        </w:rPr>
        <w:t xml:space="preserve"> </w:t>
      </w:r>
    </w:p>
    <w:p w:rsidR="0006432F" w:rsidRDefault="0006432F">
      <w:pPr>
        <w:kinsoku w:val="0"/>
        <w:overflowPunct w:val="0"/>
        <w:spacing w:line="479" w:lineRule="auto"/>
        <w:ind w:left="140" w:right="5733"/>
        <w:rPr>
          <w:rFonts w:ascii="Calibri" w:hAnsi="Calibri" w:cs="Calibri"/>
          <w:color w:val="000000"/>
          <w:sz w:val="32"/>
          <w:szCs w:val="32"/>
        </w:rPr>
      </w:pPr>
      <w:r>
        <w:rPr>
          <w:rFonts w:ascii="Calibri" w:hAnsi="Calibri" w:cs="Calibri"/>
          <w:b/>
          <w:bCs/>
          <w:color w:val="215868"/>
          <w:sz w:val="32"/>
          <w:szCs w:val="32"/>
        </w:rPr>
        <w:t>PART</w:t>
      </w:r>
      <w:r>
        <w:rPr>
          <w:rFonts w:ascii="Calibri" w:hAnsi="Calibri" w:cs="Calibri"/>
          <w:b/>
          <w:bCs/>
          <w:color w:val="215868"/>
          <w:spacing w:val="-14"/>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V:</w:t>
      </w:r>
      <w:r>
        <w:rPr>
          <w:rFonts w:ascii="Calibri" w:hAnsi="Calibri" w:cs="Calibri"/>
          <w:b/>
          <w:bCs/>
          <w:color w:val="215868"/>
          <w:spacing w:val="-13"/>
          <w:sz w:val="32"/>
          <w:szCs w:val="32"/>
        </w:rPr>
        <w:t xml:space="preserve"> </w:t>
      </w:r>
      <w:r>
        <w:rPr>
          <w:rFonts w:ascii="Calibri" w:hAnsi="Calibri" w:cs="Calibri"/>
          <w:b/>
          <w:bCs/>
          <w:color w:val="215868"/>
          <w:sz w:val="32"/>
          <w:szCs w:val="32"/>
        </w:rPr>
        <w:t>Re</w:t>
      </w:r>
      <w:r>
        <w:rPr>
          <w:rFonts w:ascii="Calibri" w:hAnsi="Calibri" w:cs="Calibri"/>
          <w:b/>
          <w:bCs/>
          <w:color w:val="215868"/>
          <w:spacing w:val="1"/>
          <w:sz w:val="32"/>
          <w:szCs w:val="32"/>
        </w:rPr>
        <w:t>q</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r</w:t>
      </w:r>
      <w:r>
        <w:rPr>
          <w:rFonts w:ascii="Calibri" w:hAnsi="Calibri" w:cs="Calibri"/>
          <w:b/>
          <w:bCs/>
          <w:color w:val="215868"/>
          <w:sz w:val="32"/>
          <w:szCs w:val="32"/>
        </w:rPr>
        <w:t>ed</w:t>
      </w:r>
      <w:r>
        <w:rPr>
          <w:rFonts w:ascii="Calibri" w:hAnsi="Calibri" w:cs="Calibri"/>
          <w:b/>
          <w:bCs/>
          <w:color w:val="215868"/>
          <w:spacing w:val="-13"/>
          <w:sz w:val="32"/>
          <w:szCs w:val="32"/>
        </w:rPr>
        <w:t xml:space="preserve"> </w:t>
      </w:r>
      <w:r>
        <w:rPr>
          <w:rFonts w:ascii="Calibri" w:hAnsi="Calibri" w:cs="Calibri"/>
          <w:b/>
          <w:bCs/>
          <w:color w:val="215868"/>
          <w:spacing w:val="-1"/>
          <w:sz w:val="32"/>
          <w:szCs w:val="32"/>
        </w:rPr>
        <w:t>C</w:t>
      </w:r>
      <w:r>
        <w:rPr>
          <w:rFonts w:ascii="Calibri" w:hAnsi="Calibri" w:cs="Calibri"/>
          <w:b/>
          <w:bCs/>
          <w:color w:val="215868"/>
          <w:sz w:val="32"/>
          <w:szCs w:val="32"/>
        </w:rPr>
        <w:t>e</w:t>
      </w:r>
      <w:r>
        <w:rPr>
          <w:rFonts w:ascii="Calibri" w:hAnsi="Calibri" w:cs="Calibri"/>
          <w:b/>
          <w:bCs/>
          <w:color w:val="215868"/>
          <w:spacing w:val="-1"/>
          <w:sz w:val="32"/>
          <w:szCs w:val="32"/>
        </w:rPr>
        <w:t>rt</w:t>
      </w:r>
      <w:r>
        <w:rPr>
          <w:rFonts w:ascii="Calibri" w:hAnsi="Calibri" w:cs="Calibri"/>
          <w:b/>
          <w:bCs/>
          <w:color w:val="215868"/>
          <w:sz w:val="32"/>
          <w:szCs w:val="32"/>
        </w:rPr>
        <w:t>i</w:t>
      </w:r>
      <w:r>
        <w:rPr>
          <w:rFonts w:ascii="Calibri" w:hAnsi="Calibri" w:cs="Calibri"/>
          <w:b/>
          <w:bCs/>
          <w:color w:val="215868"/>
          <w:spacing w:val="-1"/>
          <w:sz w:val="32"/>
          <w:szCs w:val="32"/>
        </w:rPr>
        <w:t>f</w:t>
      </w:r>
      <w:r>
        <w:rPr>
          <w:rFonts w:ascii="Calibri" w:hAnsi="Calibri" w:cs="Calibri"/>
          <w:b/>
          <w:bCs/>
          <w:color w:val="215868"/>
          <w:sz w:val="32"/>
          <w:szCs w:val="32"/>
        </w:rPr>
        <w:t>ica</w:t>
      </w:r>
      <w:r>
        <w:rPr>
          <w:rFonts w:ascii="Calibri" w:hAnsi="Calibri" w:cs="Calibri"/>
          <w:b/>
          <w:bCs/>
          <w:color w:val="215868"/>
          <w:spacing w:val="-1"/>
          <w:sz w:val="32"/>
          <w:szCs w:val="32"/>
        </w:rPr>
        <w:t>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s</w:t>
      </w:r>
    </w:p>
    <w:p w:rsidR="006E6D81" w:rsidRPr="006E6D81" w:rsidRDefault="0006432F" w:rsidP="00CA59EB">
      <w:pPr>
        <w:numPr>
          <w:ilvl w:val="0"/>
          <w:numId w:val="15"/>
        </w:numPr>
        <w:kinsoku w:val="0"/>
        <w:overflowPunct w:val="0"/>
        <w:rPr>
          <w:rFonts w:ascii="Calibri" w:hAnsi="Calibri" w:cs="Calibri"/>
          <w:i/>
        </w:rPr>
      </w:pPr>
      <w:r>
        <w:rPr>
          <w:rFonts w:ascii="Calibri" w:hAnsi="Calibri" w:cs="Calibri"/>
          <w:spacing w:val="1"/>
        </w:rPr>
        <w:t>D</w:t>
      </w:r>
      <w:r>
        <w:rPr>
          <w:rFonts w:ascii="Calibri" w:hAnsi="Calibri" w:cs="Calibri"/>
        </w:rPr>
        <w:t>r</w:t>
      </w:r>
      <w:r>
        <w:rPr>
          <w:rFonts w:ascii="Calibri" w:hAnsi="Calibri" w:cs="Calibri"/>
          <w:spacing w:val="1"/>
        </w:rPr>
        <w:t>u</w:t>
      </w:r>
      <w:r>
        <w:rPr>
          <w:rFonts w:ascii="Calibri" w:hAnsi="Calibri" w:cs="Calibri"/>
        </w:rPr>
        <w:t>g</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Al</w:t>
      </w:r>
      <w:r>
        <w:rPr>
          <w:rFonts w:ascii="Calibri" w:hAnsi="Calibri" w:cs="Calibri"/>
          <w:spacing w:val="-1"/>
        </w:rPr>
        <w:t>c</w:t>
      </w:r>
      <w:r>
        <w:rPr>
          <w:rFonts w:ascii="Calibri" w:hAnsi="Calibri" w:cs="Calibri"/>
        </w:rPr>
        <w:t>o</w:t>
      </w:r>
      <w:r>
        <w:rPr>
          <w:rFonts w:ascii="Calibri" w:hAnsi="Calibri" w:cs="Calibri"/>
          <w:spacing w:val="-2"/>
        </w:rPr>
        <w:t>h</w:t>
      </w:r>
      <w:r>
        <w:rPr>
          <w:rFonts w:ascii="Calibri" w:hAnsi="Calibri" w:cs="Calibri"/>
        </w:rPr>
        <w:t>ol</w:t>
      </w:r>
      <w:r>
        <w:rPr>
          <w:rFonts w:ascii="Calibri" w:hAnsi="Calibri" w:cs="Calibri"/>
          <w:spacing w:val="-2"/>
        </w:rPr>
        <w:t xml:space="preserve"> T</w:t>
      </w:r>
      <w:r>
        <w:rPr>
          <w:rFonts w:ascii="Calibri" w:hAnsi="Calibri" w:cs="Calibri"/>
        </w:rPr>
        <w:t>e</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Poli</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or</w:t>
      </w:r>
      <w:r>
        <w:rPr>
          <w:rFonts w:ascii="Calibri" w:hAnsi="Calibri" w:cs="Calibri"/>
          <w:spacing w:val="-5"/>
        </w:rPr>
        <w:t xml:space="preserve"> </w:t>
      </w:r>
      <w:r>
        <w:rPr>
          <w:rFonts w:ascii="Calibri" w:hAnsi="Calibri" w:cs="Calibri"/>
          <w:spacing w:val="1"/>
        </w:rPr>
        <w:t>D</w:t>
      </w:r>
      <w:r>
        <w:rPr>
          <w:rFonts w:ascii="Calibri" w:hAnsi="Calibri" w:cs="Calibri"/>
          <w:spacing w:val="-3"/>
        </w:rPr>
        <w:t>r</w:t>
      </w:r>
      <w:r>
        <w:rPr>
          <w:rFonts w:ascii="Calibri" w:hAnsi="Calibri" w:cs="Calibri"/>
          <w:spacing w:val="1"/>
        </w:rPr>
        <w:t>u</w:t>
      </w:r>
      <w:r>
        <w:rPr>
          <w:rFonts w:ascii="Calibri" w:hAnsi="Calibri" w:cs="Calibri"/>
          <w:spacing w:val="-1"/>
        </w:rPr>
        <w:t>g</w:t>
      </w:r>
      <w:r>
        <w:rPr>
          <w:rFonts w:ascii="Calibri" w:hAnsi="Calibri" w:cs="Calibri"/>
        </w:rPr>
        <w:t>-F</w:t>
      </w:r>
      <w:r>
        <w:rPr>
          <w:rFonts w:ascii="Calibri" w:hAnsi="Calibri" w:cs="Calibri"/>
          <w:spacing w:val="-3"/>
        </w:rPr>
        <w:t>r</w:t>
      </w:r>
      <w:r>
        <w:rPr>
          <w:rFonts w:ascii="Calibri" w:hAnsi="Calibri" w:cs="Calibri"/>
        </w:rPr>
        <w:t>ee</w:t>
      </w:r>
      <w:r>
        <w:rPr>
          <w:rFonts w:ascii="Calibri" w:hAnsi="Calibri" w:cs="Calibri"/>
          <w:spacing w:val="-2"/>
        </w:rPr>
        <w:t xml:space="preserve"> </w:t>
      </w:r>
      <w:r>
        <w:rPr>
          <w:rFonts w:ascii="Calibri" w:hAnsi="Calibri" w:cs="Calibri"/>
        </w:rPr>
        <w:t>W</w:t>
      </w:r>
      <w:r>
        <w:rPr>
          <w:rFonts w:ascii="Calibri" w:hAnsi="Calibri" w:cs="Calibri"/>
          <w:spacing w:val="-2"/>
        </w:rPr>
        <w:t>o</w:t>
      </w:r>
      <w:r>
        <w:rPr>
          <w:rFonts w:ascii="Calibri" w:hAnsi="Calibri" w:cs="Calibri"/>
          <w:spacing w:val="-3"/>
        </w:rPr>
        <w:t>r</w:t>
      </w:r>
      <w:r>
        <w:rPr>
          <w:rFonts w:ascii="Calibri" w:hAnsi="Calibri" w:cs="Calibri"/>
          <w:spacing w:val="-2"/>
        </w:rPr>
        <w:t>k</w:t>
      </w:r>
      <w:r>
        <w:rPr>
          <w:rFonts w:ascii="Calibri" w:hAnsi="Calibri" w:cs="Calibri"/>
          <w:spacing w:val="1"/>
        </w:rPr>
        <w:t>p</w:t>
      </w:r>
      <w:r>
        <w:rPr>
          <w:rFonts w:ascii="Calibri" w:hAnsi="Calibri" w:cs="Calibri"/>
        </w:rPr>
        <w:t>la</w:t>
      </w:r>
      <w:r>
        <w:rPr>
          <w:rFonts w:ascii="Calibri" w:hAnsi="Calibri" w:cs="Calibri"/>
          <w:spacing w:val="-1"/>
        </w:rPr>
        <w:t>c</w:t>
      </w:r>
      <w:r>
        <w:rPr>
          <w:rFonts w:ascii="Calibri" w:hAnsi="Calibri" w:cs="Calibri"/>
        </w:rPr>
        <w:t>e</w:t>
      </w:r>
      <w:r>
        <w:rPr>
          <w:rFonts w:ascii="Calibri" w:hAnsi="Calibri" w:cs="Calibri"/>
          <w:spacing w:val="-2"/>
        </w:rPr>
        <w:t xml:space="preserve"> </w:t>
      </w:r>
      <w:r>
        <w:rPr>
          <w:rFonts w:ascii="Calibri" w:hAnsi="Calibri" w:cs="Calibri"/>
        </w:rPr>
        <w:t>Poli</w:t>
      </w:r>
      <w:r>
        <w:rPr>
          <w:rFonts w:ascii="Calibri" w:hAnsi="Calibri" w:cs="Calibri"/>
          <w:spacing w:val="-1"/>
        </w:rPr>
        <w:t>c</w:t>
      </w:r>
      <w:r>
        <w:rPr>
          <w:rFonts w:ascii="Calibri" w:hAnsi="Calibri" w:cs="Calibri"/>
        </w:rPr>
        <w:t>y</w:t>
      </w:r>
      <w:r w:rsidR="006E6D81">
        <w:rPr>
          <w:rFonts w:ascii="Calibri" w:hAnsi="Calibri" w:cs="Calibri"/>
        </w:rPr>
        <w:t xml:space="preserve"> (</w:t>
      </w:r>
      <w:r w:rsidR="00CA59EB">
        <w:rPr>
          <w:rFonts w:ascii="Calibri" w:hAnsi="Calibri" w:cs="Calibri"/>
          <w:i/>
        </w:rPr>
        <w:t>P</w:t>
      </w:r>
      <w:r w:rsidR="006E6D81" w:rsidRPr="006E6D81">
        <w:rPr>
          <w:rFonts w:ascii="Calibri" w:hAnsi="Calibri" w:cs="Calibri"/>
          <w:i/>
        </w:rPr>
        <w:t xml:space="preserve">lease attach your </w:t>
      </w:r>
    </w:p>
    <w:p w:rsidR="0006432F" w:rsidRPr="00CA59EB" w:rsidRDefault="00013141" w:rsidP="00CA59EB">
      <w:pPr>
        <w:kinsoku w:val="0"/>
        <w:overflowPunct w:val="0"/>
        <w:ind w:left="1290"/>
        <w:rPr>
          <w:rFonts w:ascii="Calibri" w:hAnsi="Calibri" w:cs="Calibri"/>
        </w:rPr>
      </w:pPr>
      <w:proofErr w:type="gramStart"/>
      <w:r>
        <w:rPr>
          <w:rFonts w:ascii="Calibri" w:hAnsi="Calibri" w:cs="Calibri"/>
          <w:i/>
        </w:rPr>
        <w:t>o</w:t>
      </w:r>
      <w:r w:rsidR="006E6D81" w:rsidRPr="006E6D81">
        <w:rPr>
          <w:rFonts w:ascii="Calibri" w:hAnsi="Calibri" w:cs="Calibri"/>
          <w:i/>
        </w:rPr>
        <w:t>rganization</w:t>
      </w:r>
      <w:r>
        <w:rPr>
          <w:rFonts w:ascii="Calibri" w:hAnsi="Calibri" w:cs="Calibri"/>
          <w:i/>
        </w:rPr>
        <w:t>’</w:t>
      </w:r>
      <w:r w:rsidR="006E6D81" w:rsidRPr="006E6D81">
        <w:rPr>
          <w:rFonts w:ascii="Calibri" w:hAnsi="Calibri" w:cs="Calibri"/>
          <w:i/>
        </w:rPr>
        <w:t>s</w:t>
      </w:r>
      <w:proofErr w:type="gramEnd"/>
      <w:r w:rsidR="006E6D81" w:rsidRPr="006E6D81">
        <w:rPr>
          <w:rFonts w:ascii="Calibri" w:hAnsi="Calibri" w:cs="Calibri"/>
          <w:i/>
        </w:rPr>
        <w:t xml:space="preserve"> policy to application</w:t>
      </w:r>
      <w:r w:rsidR="00CA59EB">
        <w:rPr>
          <w:rFonts w:ascii="Calibri" w:hAnsi="Calibri" w:cs="Calibri"/>
          <w:i/>
        </w:rPr>
        <w:t>.</w:t>
      </w:r>
      <w:r w:rsidR="006E6D81">
        <w:rPr>
          <w:rFonts w:ascii="Calibri" w:hAnsi="Calibri" w:cs="Calibri"/>
        </w:rPr>
        <w:t>)</w:t>
      </w:r>
    </w:p>
    <w:p w:rsidR="0006432F" w:rsidRDefault="0006432F" w:rsidP="00CA59EB">
      <w:pPr>
        <w:numPr>
          <w:ilvl w:val="0"/>
          <w:numId w:val="14"/>
        </w:numPr>
        <w:tabs>
          <w:tab w:val="left" w:pos="1281"/>
        </w:tabs>
        <w:kinsoku w:val="0"/>
        <w:overflowPunct w:val="0"/>
        <w:ind w:left="1281"/>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w:t>
      </w:r>
      <w:r w:rsidR="006E6D81">
        <w:rPr>
          <w:rFonts w:ascii="Calibri" w:hAnsi="Calibri" w:cs="Calibri"/>
        </w:rPr>
        <w:t xml:space="preserve"> Form (</w:t>
      </w:r>
      <w:r w:rsidR="00CA59EB">
        <w:rPr>
          <w:rFonts w:ascii="Calibri" w:hAnsi="Calibri" w:cs="Calibri"/>
          <w:i/>
        </w:rPr>
        <w:t>P</w:t>
      </w:r>
      <w:r w:rsidR="006E6D81" w:rsidRPr="006E6D81">
        <w:rPr>
          <w:rFonts w:ascii="Calibri" w:hAnsi="Calibri" w:cs="Calibri"/>
          <w:i/>
        </w:rPr>
        <w:t xml:space="preserve">lease attach </w:t>
      </w:r>
      <w:r w:rsidR="00CA59EB">
        <w:rPr>
          <w:rFonts w:ascii="Calibri" w:hAnsi="Calibri" w:cs="Calibri"/>
          <w:i/>
        </w:rPr>
        <w:t xml:space="preserve">a signed certification like </w:t>
      </w:r>
      <w:r w:rsidR="006E6D81" w:rsidRPr="006E6D81">
        <w:rPr>
          <w:rFonts w:ascii="Calibri" w:hAnsi="Calibri" w:cs="Calibri"/>
          <w:i/>
        </w:rPr>
        <w:t>sample provided</w:t>
      </w:r>
      <w:r w:rsidR="00CA59EB">
        <w:rPr>
          <w:rFonts w:ascii="Calibri" w:hAnsi="Calibri" w:cs="Calibri"/>
          <w:i/>
        </w:rPr>
        <w:t>.</w:t>
      </w:r>
      <w:r w:rsidR="006E6D81">
        <w:rPr>
          <w:rFonts w:ascii="Calibri" w:hAnsi="Calibri" w:cs="Calibri"/>
        </w:rPr>
        <w:t>)</w:t>
      </w:r>
    </w:p>
    <w:p w:rsidR="0006432F" w:rsidRDefault="00CA59EB" w:rsidP="00CA59EB">
      <w:pPr>
        <w:numPr>
          <w:ilvl w:val="0"/>
          <w:numId w:val="14"/>
        </w:numPr>
        <w:tabs>
          <w:tab w:val="left" w:pos="1281"/>
        </w:tabs>
        <w:kinsoku w:val="0"/>
        <w:overflowPunct w:val="0"/>
        <w:ind w:left="1281"/>
        <w:rPr>
          <w:rFonts w:ascii="Calibri" w:hAnsi="Calibri" w:cs="Calibri"/>
        </w:rPr>
      </w:pPr>
      <w:r>
        <w:rPr>
          <w:rFonts w:ascii="Calibri" w:hAnsi="Calibri" w:cs="Calibri"/>
        </w:rPr>
        <w:t>Lobbying Certification Form (Please attach a signed certification like sample provided.)</w:t>
      </w:r>
    </w:p>
    <w:p w:rsidR="00CA59EB" w:rsidRPr="00CA59EB" w:rsidRDefault="00CA59EB" w:rsidP="00CA59EB">
      <w:pPr>
        <w:numPr>
          <w:ilvl w:val="0"/>
          <w:numId w:val="14"/>
        </w:numPr>
        <w:tabs>
          <w:tab w:val="left" w:pos="1281"/>
        </w:tabs>
        <w:kinsoku w:val="0"/>
        <w:overflowPunct w:val="0"/>
        <w:ind w:left="1281"/>
        <w:rPr>
          <w:rFonts w:ascii="Calibri" w:hAnsi="Calibri" w:cs="Calibri"/>
        </w:rPr>
      </w:pPr>
      <w:r>
        <w:rPr>
          <w:rFonts w:ascii="Calibri" w:hAnsi="Calibri" w:cs="Calibri"/>
        </w:rPr>
        <w:t>Equal Employment Opportunity Certification (Please attach a signed certification like sample provided.)</w:t>
      </w:r>
    </w:p>
    <w:p w:rsidR="00CA59EB" w:rsidRDefault="00013141" w:rsidP="00CA59EB">
      <w:pPr>
        <w:numPr>
          <w:ilvl w:val="0"/>
          <w:numId w:val="14"/>
        </w:numPr>
        <w:tabs>
          <w:tab w:val="left" w:pos="1281"/>
        </w:tabs>
        <w:kinsoku w:val="0"/>
        <w:overflowPunct w:val="0"/>
        <w:ind w:left="1281"/>
        <w:rPr>
          <w:rFonts w:ascii="Calibri" w:hAnsi="Calibri" w:cs="Calibri"/>
        </w:rPr>
      </w:pPr>
      <w:r>
        <w:rPr>
          <w:rFonts w:ascii="Calibri" w:hAnsi="Calibri" w:cs="Calibri"/>
        </w:rPr>
        <w:t>Title VI Non-di</w:t>
      </w:r>
      <w:r w:rsidR="00F13CA2">
        <w:rPr>
          <w:rFonts w:ascii="Calibri" w:hAnsi="Calibri" w:cs="Calibri"/>
        </w:rPr>
        <w:t xml:space="preserve">scrimination </w:t>
      </w:r>
      <w:r>
        <w:rPr>
          <w:rFonts w:ascii="Calibri" w:hAnsi="Calibri" w:cs="Calibri"/>
        </w:rPr>
        <w:t xml:space="preserve">policy </w:t>
      </w:r>
      <w:r w:rsidR="00CA59EB">
        <w:rPr>
          <w:rFonts w:ascii="Calibri" w:hAnsi="Calibri" w:cs="Calibri"/>
          <w:i/>
        </w:rPr>
        <w:t>(P</w:t>
      </w:r>
      <w:r w:rsidRPr="00013141">
        <w:rPr>
          <w:rFonts w:ascii="Calibri" w:hAnsi="Calibri" w:cs="Calibri"/>
          <w:i/>
        </w:rPr>
        <w:t>lease attach your organization policy or a signed certification like the sample provided</w:t>
      </w:r>
      <w:r w:rsidR="00CA59EB">
        <w:rPr>
          <w:rFonts w:ascii="Calibri" w:hAnsi="Calibri" w:cs="Calibri"/>
          <w:i/>
        </w:rPr>
        <w:t>.</w:t>
      </w:r>
      <w:r w:rsidRPr="00013141">
        <w:rPr>
          <w:rFonts w:ascii="Calibri" w:hAnsi="Calibri" w:cs="Calibri"/>
          <w:i/>
        </w:rPr>
        <w:t>)</w:t>
      </w:r>
    </w:p>
    <w:p w:rsidR="00CA59EB" w:rsidRPr="00CA59EB" w:rsidRDefault="00CA59EB" w:rsidP="00CA59EB">
      <w:pPr>
        <w:tabs>
          <w:tab w:val="left" w:pos="1281"/>
        </w:tabs>
        <w:kinsoku w:val="0"/>
        <w:overflowPunct w:val="0"/>
        <w:ind w:left="921"/>
        <w:rPr>
          <w:rFonts w:ascii="Calibri" w:hAnsi="Calibri" w:cs="Calibri"/>
        </w:rPr>
        <w:sectPr w:rsidR="00CA59EB" w:rsidRPr="00CA59EB">
          <w:footerReference w:type="default" r:id="rId12"/>
          <w:pgSz w:w="12240" w:h="15840"/>
          <w:pgMar w:top="1120" w:right="940" w:bottom="1680" w:left="940" w:header="751" w:footer="1492" w:gutter="0"/>
          <w:pgNumType w:start="3"/>
          <w:cols w:space="720" w:equalWidth="0">
            <w:col w:w="10360"/>
          </w:cols>
          <w:noEndnote/>
        </w:sectPr>
      </w:pPr>
    </w:p>
    <w:p w:rsidR="0006432F" w:rsidRDefault="0006432F">
      <w:pPr>
        <w:kinsoku w:val="0"/>
        <w:overflowPunct w:val="0"/>
        <w:spacing w:before="12" w:line="200" w:lineRule="exact"/>
        <w:rPr>
          <w:sz w:val="20"/>
          <w:szCs w:val="20"/>
        </w:rPr>
      </w:pPr>
    </w:p>
    <w:p w:rsidR="0006432F" w:rsidRDefault="00752EAC">
      <w:pPr>
        <w:kinsoku w:val="0"/>
        <w:overflowPunct w:val="0"/>
        <w:spacing w:before="19"/>
        <w:ind w:left="220"/>
        <w:rPr>
          <w:rFonts w:ascii="Calibri" w:hAnsi="Calibri" w:cs="Calibri"/>
          <w:color w:val="000000"/>
          <w:sz w:val="40"/>
          <w:szCs w:val="40"/>
        </w:rPr>
      </w:pPr>
      <w:r>
        <w:rPr>
          <w:noProof/>
        </w:rPr>
        <mc:AlternateContent>
          <mc:Choice Requires="wps">
            <w:drawing>
              <wp:anchor distT="0" distB="0" distL="114300" distR="114300" simplePos="0" relativeHeight="251644928" behindDoc="1" locked="0" layoutInCell="0" allowOverlap="1">
                <wp:simplePos x="0" y="0"/>
                <wp:positionH relativeFrom="page">
                  <wp:posOffset>647700</wp:posOffset>
                </wp:positionH>
                <wp:positionV relativeFrom="paragraph">
                  <wp:posOffset>351155</wp:posOffset>
                </wp:positionV>
                <wp:extent cx="6232525" cy="12700"/>
                <wp:effectExtent l="0" t="0" r="0" b="0"/>
                <wp:wrapNone/>
                <wp:docPr id="6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DDEF41D" id="Freeform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pt,27.65pt,541.75pt,27.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8"/>
          <w:sz w:val="40"/>
          <w:szCs w:val="40"/>
        </w:rPr>
        <w:t>Pr</w:t>
      </w:r>
      <w:r w:rsidR="0006432F">
        <w:rPr>
          <w:rFonts w:ascii="Calibri" w:hAnsi="Calibri" w:cs="Calibri"/>
          <w:color w:val="215868"/>
          <w:spacing w:val="19"/>
          <w:sz w:val="40"/>
          <w:szCs w:val="40"/>
        </w:rPr>
        <w:t>o</w:t>
      </w:r>
      <w:r w:rsidR="0006432F">
        <w:rPr>
          <w:rFonts w:ascii="Calibri" w:hAnsi="Calibri" w:cs="Calibri"/>
          <w:color w:val="215868"/>
          <w:spacing w:val="21"/>
          <w:sz w:val="40"/>
          <w:szCs w:val="40"/>
        </w:rPr>
        <w:t>j</w:t>
      </w:r>
      <w:r w:rsidR="0006432F">
        <w:rPr>
          <w:rFonts w:ascii="Calibri" w:hAnsi="Calibri" w:cs="Calibri"/>
          <w:color w:val="215868"/>
          <w:spacing w:val="18"/>
          <w:sz w:val="40"/>
          <w:szCs w:val="40"/>
        </w:rPr>
        <w:t>e</w:t>
      </w:r>
      <w:r w:rsidR="0006432F">
        <w:rPr>
          <w:rFonts w:ascii="Calibri" w:hAnsi="Calibri" w:cs="Calibri"/>
          <w:color w:val="215868"/>
          <w:spacing w:val="20"/>
          <w:sz w:val="40"/>
          <w:szCs w:val="40"/>
        </w:rPr>
        <w:t>c</w:t>
      </w:r>
      <w:r w:rsidR="0006432F">
        <w:rPr>
          <w:rFonts w:ascii="Calibri" w:hAnsi="Calibri" w:cs="Calibri"/>
          <w:color w:val="215868"/>
          <w:sz w:val="40"/>
          <w:szCs w:val="40"/>
        </w:rPr>
        <w:t>t</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w:t>
      </w:r>
      <w:r w:rsidR="0006432F">
        <w:rPr>
          <w:rFonts w:ascii="Calibri" w:hAnsi="Calibri" w:cs="Calibri"/>
          <w:color w:val="215868"/>
          <w:spacing w:val="20"/>
          <w:sz w:val="40"/>
          <w:szCs w:val="40"/>
        </w:rPr>
        <w:t>ic</w:t>
      </w:r>
      <w:r w:rsidR="0006432F">
        <w:rPr>
          <w:rFonts w:ascii="Calibri" w:hAnsi="Calibri" w:cs="Calibri"/>
          <w:color w:val="215868"/>
          <w:spacing w:val="19"/>
          <w:sz w:val="40"/>
          <w:szCs w:val="40"/>
        </w:rPr>
        <w:t>at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P</w:t>
      </w:r>
      <w:r w:rsidR="0006432F">
        <w:rPr>
          <w:rFonts w:ascii="Calibri" w:hAnsi="Calibri" w:cs="Calibri"/>
          <w:color w:val="215868"/>
          <w:spacing w:val="18"/>
          <w:sz w:val="40"/>
          <w:szCs w:val="40"/>
        </w:rPr>
        <w:t>r</w:t>
      </w:r>
      <w:r w:rsidR="0006432F">
        <w:rPr>
          <w:rFonts w:ascii="Calibri" w:hAnsi="Calibri" w:cs="Calibri"/>
          <w:color w:val="215868"/>
          <w:spacing w:val="19"/>
          <w:sz w:val="40"/>
          <w:szCs w:val="40"/>
        </w:rPr>
        <w:t>o</w:t>
      </w:r>
      <w:r w:rsidR="0006432F">
        <w:rPr>
          <w:rFonts w:ascii="Calibri" w:hAnsi="Calibri" w:cs="Calibri"/>
          <w:color w:val="215868"/>
          <w:spacing w:val="20"/>
          <w:sz w:val="40"/>
          <w:szCs w:val="40"/>
        </w:rPr>
        <w:t>c</w:t>
      </w:r>
      <w:r w:rsidR="0006432F">
        <w:rPr>
          <w:rFonts w:ascii="Calibri" w:hAnsi="Calibri" w:cs="Calibri"/>
          <w:color w:val="215868"/>
          <w:spacing w:val="21"/>
          <w:sz w:val="40"/>
          <w:szCs w:val="40"/>
        </w:rPr>
        <w:t>e</w:t>
      </w:r>
      <w:r w:rsidR="0006432F">
        <w:rPr>
          <w:rFonts w:ascii="Calibri" w:hAnsi="Calibri" w:cs="Calibri"/>
          <w:color w:val="215868"/>
          <w:spacing w:val="20"/>
          <w:sz w:val="40"/>
          <w:szCs w:val="40"/>
        </w:rPr>
        <w:t>du</w:t>
      </w:r>
      <w:r w:rsidR="0006432F">
        <w:rPr>
          <w:rFonts w:ascii="Calibri" w:hAnsi="Calibri" w:cs="Calibri"/>
          <w:color w:val="215868"/>
          <w:spacing w:val="18"/>
          <w:sz w:val="40"/>
          <w:szCs w:val="40"/>
        </w:rPr>
        <w:t>re</w:t>
      </w:r>
      <w:r w:rsidR="0006432F">
        <w:rPr>
          <w:rFonts w:ascii="Calibri" w:hAnsi="Calibri" w:cs="Calibri"/>
          <w:color w:val="215868"/>
          <w:sz w:val="40"/>
          <w:szCs w:val="40"/>
        </w:rPr>
        <w:t>s</w:t>
      </w:r>
    </w:p>
    <w:p w:rsidR="0006432F" w:rsidRDefault="0006432F">
      <w:pPr>
        <w:kinsoku w:val="0"/>
        <w:overflowPunct w:val="0"/>
        <w:spacing w:before="8" w:line="130" w:lineRule="exact"/>
        <w:rPr>
          <w:sz w:val="13"/>
          <w:szCs w:val="13"/>
        </w:rPr>
      </w:pPr>
    </w:p>
    <w:p w:rsidR="0006432F" w:rsidRDefault="0006432F">
      <w:pPr>
        <w:kinsoku w:val="0"/>
        <w:overflowPunct w:val="0"/>
        <w:spacing w:line="200" w:lineRule="exact"/>
        <w:rPr>
          <w:sz w:val="20"/>
          <w:szCs w:val="20"/>
        </w:rPr>
      </w:pPr>
    </w:p>
    <w:p w:rsidR="0006432F" w:rsidRDefault="0006432F">
      <w:pPr>
        <w:kinsoku w:val="0"/>
        <w:overflowPunct w:val="0"/>
        <w:spacing w:line="275" w:lineRule="auto"/>
        <w:ind w:left="220" w:right="331"/>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rPr>
        <w:t>Se</w:t>
      </w:r>
      <w:r>
        <w:rPr>
          <w:rFonts w:ascii="Calibri" w:hAnsi="Calibri" w:cs="Calibri"/>
          <w:spacing w:val="-5"/>
        </w:rPr>
        <w:t>c</w:t>
      </w:r>
      <w:r>
        <w:rPr>
          <w:rFonts w:ascii="Calibri" w:hAnsi="Calibri" w:cs="Calibri"/>
          <w:spacing w:val="1"/>
        </w:rPr>
        <w:t>t</w:t>
      </w:r>
      <w:r>
        <w:rPr>
          <w:rFonts w:ascii="Calibri" w:hAnsi="Calibri" w:cs="Calibri"/>
        </w:rPr>
        <w:t>ion</w:t>
      </w:r>
      <w:r>
        <w:rPr>
          <w:rFonts w:ascii="Calibri" w:hAnsi="Calibri" w:cs="Calibri"/>
          <w:spacing w:val="-3"/>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3"/>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 is</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2"/>
        </w:rPr>
        <w:t>f</w:t>
      </w:r>
      <w:r>
        <w:rPr>
          <w:rFonts w:ascii="Calibri" w:hAnsi="Calibri" w:cs="Calibri"/>
          <w:spacing w:val="1"/>
        </w:rPr>
        <w:t>u</w:t>
      </w:r>
      <w:r>
        <w:rPr>
          <w:rFonts w:ascii="Calibri" w:hAnsi="Calibri" w:cs="Calibri"/>
          <w:spacing w:val="-2"/>
        </w:rPr>
        <w:t>nd</w:t>
      </w:r>
      <w:r>
        <w:rPr>
          <w:rFonts w:ascii="Calibri" w:hAnsi="Calibri" w:cs="Calibri"/>
        </w:rPr>
        <w:t>s</w:t>
      </w:r>
      <w:r>
        <w:rPr>
          <w:rFonts w:ascii="Calibri" w:hAnsi="Calibri" w:cs="Calibri"/>
          <w:spacing w:val="-2"/>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spacing w:val="1"/>
        </w:rPr>
        <w:t>u</w:t>
      </w:r>
      <w:r>
        <w:rPr>
          <w:rFonts w:ascii="Calibri" w:hAnsi="Calibri" w:cs="Calibri"/>
          <w:spacing w:val="-1"/>
        </w:rPr>
        <w:t>s</w:t>
      </w:r>
      <w:r>
        <w:rPr>
          <w:rFonts w:ascii="Calibri" w:hAnsi="Calibri" w:cs="Calibri"/>
          <w:spacing w:val="-2"/>
        </w:rPr>
        <w:t>e</w:t>
      </w:r>
      <w:r>
        <w:rPr>
          <w:rFonts w:ascii="Calibri" w:hAnsi="Calibri" w:cs="Calibri"/>
        </w:rPr>
        <w:t xml:space="preserve">d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spacing w:val="-2"/>
        </w:rPr>
        <w:t>h</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1"/>
        </w:rPr>
        <w:t xml:space="preserve"> </w:t>
      </w:r>
      <w:r>
        <w:rPr>
          <w:rFonts w:ascii="Calibri" w:hAnsi="Calibri" w:cs="Calibri"/>
          <w:spacing w:val="-2"/>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PO</w:t>
      </w:r>
      <w:r>
        <w:rPr>
          <w:rFonts w:ascii="Calibri" w:hAnsi="Calibri" w:cs="Calibri"/>
          <w:spacing w:val="-2"/>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 xml:space="preserve"> </w:t>
      </w:r>
      <w:r>
        <w:rPr>
          <w:rFonts w:ascii="Calibri" w:hAnsi="Calibri" w:cs="Calibri"/>
        </w:rPr>
        <w:t>area.</w:t>
      </w:r>
      <w:r>
        <w:rPr>
          <w:rFonts w:ascii="Calibri" w:hAnsi="Calibri" w:cs="Calibri"/>
          <w:spacing w:val="-5"/>
        </w:rPr>
        <w:t xml:space="preserve"> </w:t>
      </w:r>
      <w:r>
        <w:rPr>
          <w:rFonts w:ascii="Calibri" w:hAnsi="Calibri" w:cs="Calibri"/>
          <w:spacing w:val="-2"/>
        </w:rPr>
        <w:t>T</w:t>
      </w:r>
      <w:r>
        <w:rPr>
          <w:rFonts w:ascii="Calibri" w:hAnsi="Calibri" w:cs="Calibri"/>
          <w:spacing w:val="1"/>
        </w:rPr>
        <w:t>he</w:t>
      </w:r>
      <w:r>
        <w:rPr>
          <w:rFonts w:ascii="Calibri" w:hAnsi="Calibri" w:cs="Calibri"/>
          <w:spacing w:val="1"/>
          <w:w w:val="99"/>
        </w:rPr>
        <w:t xml:space="preserve"> </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1"/>
        </w:rPr>
        <w:t>t</w:t>
      </w:r>
      <w:r>
        <w:rPr>
          <w:rFonts w:ascii="Calibri" w:hAnsi="Calibri" w:cs="Calibri"/>
        </w:rPr>
        <w:t>ial</w:t>
      </w:r>
      <w:r>
        <w:rPr>
          <w:rFonts w:ascii="Calibri" w:hAnsi="Calibri" w:cs="Calibri"/>
          <w:spacing w:val="-6"/>
        </w:rPr>
        <w:t xml:space="preserve"> </w:t>
      </w:r>
      <w:r>
        <w:rPr>
          <w:rFonts w:ascii="Calibri" w:hAnsi="Calibri" w:cs="Calibri"/>
          <w:spacing w:val="1"/>
        </w:rPr>
        <w:t>p</w:t>
      </w:r>
      <w:r>
        <w:rPr>
          <w:rFonts w:ascii="Calibri" w:hAnsi="Calibri" w:cs="Calibri"/>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rPr>
        <w:t>a</w:t>
      </w:r>
      <w:r>
        <w:rPr>
          <w:rFonts w:ascii="Calibri" w:hAnsi="Calibri" w:cs="Calibri"/>
          <w:spacing w:val="1"/>
        </w:rPr>
        <w:t>pp</w:t>
      </w:r>
      <w:r>
        <w:rPr>
          <w:rFonts w:ascii="Calibri" w:hAnsi="Calibri" w:cs="Calibri"/>
          <w:spacing w:val="-3"/>
        </w:rPr>
        <w:t>l</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4"/>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w:t>
      </w:r>
      <w:r>
        <w:rPr>
          <w:rFonts w:ascii="Calibri" w:hAnsi="Calibri" w:cs="Calibri"/>
          <w:spacing w:val="-2"/>
        </w:rPr>
        <w:t>m-</w:t>
      </w:r>
      <w:r>
        <w:rPr>
          <w:rFonts w:ascii="Calibri" w:hAnsi="Calibri" w:cs="Calibri"/>
          <w:spacing w:val="-1"/>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w:t>
      </w:r>
      <w:r>
        <w:rPr>
          <w:rFonts w:ascii="Calibri" w:hAnsi="Calibri" w:cs="Calibri"/>
          <w:spacing w:val="1"/>
        </w:rPr>
        <w:t>f</w:t>
      </w:r>
      <w:r>
        <w:rPr>
          <w:rFonts w:ascii="Calibri" w:hAnsi="Calibri" w:cs="Calibri"/>
        </w:rPr>
        <w:t>ic</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rPr>
        <w:t>i</w:t>
      </w:r>
      <w:r>
        <w:rPr>
          <w:rFonts w:ascii="Calibri" w:hAnsi="Calibri" w:cs="Calibri"/>
          <w:spacing w:val="-3"/>
        </w:rPr>
        <w:t>r</w:t>
      </w:r>
      <w:r>
        <w:rPr>
          <w:rFonts w:ascii="Calibri" w:hAnsi="Calibri" w:cs="Calibri"/>
        </w:rPr>
        <w:t>eme</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rPr>
        <w:t>ailed</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spacing w:val="-2"/>
        </w:rPr>
        <w:t>p</w:t>
      </w:r>
      <w:r>
        <w:rPr>
          <w:rFonts w:ascii="Calibri" w:hAnsi="Calibri" w:cs="Calibri"/>
        </w:rPr>
        <w:t>a</w:t>
      </w:r>
      <w:r>
        <w:rPr>
          <w:rFonts w:ascii="Calibri" w:hAnsi="Calibri" w:cs="Calibri"/>
          <w:spacing w:val="-1"/>
        </w:rPr>
        <w:t>c</w:t>
      </w:r>
      <w:r>
        <w:rPr>
          <w:rFonts w:ascii="Calibri" w:hAnsi="Calibri" w:cs="Calibri"/>
          <w:spacing w:val="-2"/>
        </w:rPr>
        <w:t>k</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2"/>
        </w:rPr>
        <w:t xml:space="preserve"> </w:t>
      </w:r>
      <w:r>
        <w:rPr>
          <w:rFonts w:ascii="Calibri" w:hAnsi="Calibri" w:cs="Calibri"/>
        </w:rPr>
        <w:t xml:space="preserve">of </w:t>
      </w:r>
      <w:r>
        <w:rPr>
          <w:rFonts w:ascii="Calibri" w:hAnsi="Calibri" w:cs="Calibri"/>
          <w:spacing w:val="1"/>
        </w:rPr>
        <w:t>f</w:t>
      </w:r>
      <w:r>
        <w:rPr>
          <w:rFonts w:ascii="Calibri" w:hAnsi="Calibri" w:cs="Calibri"/>
        </w:rPr>
        <w:t>orms</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s</w:t>
      </w:r>
      <w:r>
        <w:rPr>
          <w:rFonts w:ascii="Calibri" w:hAnsi="Calibri" w:cs="Calibri"/>
          <w:spacing w:val="1"/>
        </w:rPr>
        <w:t>t</w:t>
      </w:r>
      <w:r>
        <w:rPr>
          <w:rFonts w:ascii="Calibri" w:hAnsi="Calibri" w:cs="Calibri"/>
        </w:rPr>
        <w:t>r</w:t>
      </w:r>
      <w:r>
        <w:rPr>
          <w:rFonts w:ascii="Calibri" w:hAnsi="Calibri" w:cs="Calibri"/>
          <w:spacing w:val="1"/>
        </w:rPr>
        <w:t>u</w:t>
      </w:r>
      <w:r>
        <w:rPr>
          <w:rFonts w:ascii="Calibri" w:hAnsi="Calibri" w:cs="Calibri"/>
          <w:spacing w:val="-1"/>
        </w:rPr>
        <w:t>c</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spacing w:val="-3"/>
        </w:rPr>
        <w:t>A</w:t>
      </w:r>
      <w:r>
        <w:rPr>
          <w:rFonts w:ascii="Calibri" w:hAnsi="Calibri" w:cs="Calibri"/>
          <w:spacing w:val="1"/>
        </w:rPr>
        <w:t>ft</w:t>
      </w:r>
      <w:r>
        <w:rPr>
          <w:rFonts w:ascii="Calibri" w:hAnsi="Calibri" w:cs="Calibri"/>
        </w:rPr>
        <w:t>er</w:t>
      </w:r>
      <w:r>
        <w:rPr>
          <w:rFonts w:ascii="Calibri" w:hAnsi="Calibri" w:cs="Calibri"/>
          <w:spacing w:val="-4"/>
        </w:rPr>
        <w:t xml:space="preserve"> </w:t>
      </w:r>
      <w:r>
        <w:rPr>
          <w:rFonts w:ascii="Calibri" w:hAnsi="Calibri" w:cs="Calibri"/>
        </w:rPr>
        <w:t>a</w:t>
      </w:r>
      <w:r>
        <w:rPr>
          <w:rFonts w:ascii="Calibri" w:hAnsi="Calibri" w:cs="Calibri"/>
          <w:spacing w:val="-3"/>
        </w:rPr>
        <w:t xml:space="preserve"> </w:t>
      </w:r>
      <w:r>
        <w:rPr>
          <w:rFonts w:ascii="Calibri" w:hAnsi="Calibri" w:cs="Calibri"/>
          <w:spacing w:val="1"/>
        </w:rPr>
        <w:t>p</w:t>
      </w:r>
      <w:r>
        <w:rPr>
          <w:rFonts w:ascii="Calibri" w:hAnsi="Calibri" w:cs="Calibri"/>
        </w:rPr>
        <w:t>roje</w:t>
      </w:r>
      <w:r>
        <w:rPr>
          <w:rFonts w:ascii="Calibri" w:hAnsi="Calibri" w:cs="Calibri"/>
          <w:spacing w:val="-5"/>
        </w:rPr>
        <w:t>c</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spacing w:val="1"/>
        </w:rPr>
        <w:t>pp</w:t>
      </w:r>
      <w:r>
        <w:rPr>
          <w:rFonts w:ascii="Calibri" w:hAnsi="Calibri" w:cs="Calibri"/>
          <w:spacing w:val="-1"/>
        </w:rPr>
        <w:t>l</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1"/>
        </w:rPr>
        <w:t>h</w:t>
      </w:r>
      <w:r>
        <w:rPr>
          <w:rFonts w:ascii="Calibri" w:hAnsi="Calibri" w:cs="Calibri"/>
        </w:rPr>
        <w:t>as</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2"/>
        </w:rPr>
        <w:t>e</w:t>
      </w:r>
      <w:r>
        <w:rPr>
          <w:rFonts w:ascii="Calibri" w:hAnsi="Calibri" w:cs="Calibri"/>
        </w:rPr>
        <w:t xml:space="preserve">n </w:t>
      </w:r>
      <w:r>
        <w:rPr>
          <w:rFonts w:ascii="Calibri" w:hAnsi="Calibri" w:cs="Calibri"/>
          <w:spacing w:val="-1"/>
        </w:rPr>
        <w:t>s</w:t>
      </w:r>
      <w:r>
        <w:rPr>
          <w:rFonts w:ascii="Calibri" w:hAnsi="Calibri" w:cs="Calibri"/>
        </w:rPr>
        <w:t>ele</w:t>
      </w:r>
      <w:r>
        <w:rPr>
          <w:rFonts w:ascii="Calibri" w:hAnsi="Calibri" w:cs="Calibri"/>
          <w:spacing w:val="-5"/>
        </w:rPr>
        <w:t>c</w:t>
      </w:r>
      <w:r>
        <w:rPr>
          <w:rFonts w:ascii="Calibri" w:hAnsi="Calibri" w:cs="Calibri"/>
          <w:spacing w:val="1"/>
        </w:rPr>
        <w:t>t</w:t>
      </w:r>
      <w:r>
        <w:rPr>
          <w:rFonts w:ascii="Calibri" w:hAnsi="Calibri" w:cs="Calibri"/>
        </w:rPr>
        <w:t>ed</w:t>
      </w:r>
      <w:r>
        <w:rPr>
          <w:rFonts w:ascii="Calibri" w:hAnsi="Calibri" w:cs="Calibri"/>
          <w:spacing w:val="-3"/>
        </w:rPr>
        <w:t xml:space="preserve"> </w:t>
      </w:r>
      <w:r>
        <w:rPr>
          <w:rFonts w:ascii="Calibri" w:hAnsi="Calibri" w:cs="Calibri"/>
          <w:spacing w:val="1"/>
        </w:rPr>
        <w:t>f</w:t>
      </w:r>
      <w:r>
        <w:rPr>
          <w:rFonts w:ascii="Calibri" w:hAnsi="Calibri" w:cs="Calibri"/>
          <w:spacing w:val="-2"/>
        </w:rPr>
        <w:t>o</w:t>
      </w:r>
      <w:r>
        <w:rPr>
          <w:rFonts w:ascii="Calibri" w:hAnsi="Calibri" w:cs="Calibri"/>
        </w:rPr>
        <w:t>r</w:t>
      </w:r>
      <w:r>
        <w:rPr>
          <w:rFonts w:ascii="Calibri" w:hAnsi="Calibri" w:cs="Calibri"/>
          <w:spacing w:val="-1"/>
        </w:rPr>
        <w:t xml:space="preserve"> </w:t>
      </w:r>
      <w:r>
        <w:rPr>
          <w:rFonts w:ascii="Calibri" w:hAnsi="Calibri" w:cs="Calibri"/>
          <w:spacing w:val="-2"/>
        </w:rPr>
        <w:t>fu</w:t>
      </w:r>
      <w:r>
        <w:rPr>
          <w:rFonts w:ascii="Calibri" w:hAnsi="Calibri" w:cs="Calibri"/>
          <w:spacing w:val="1"/>
        </w:rPr>
        <w:t>nd</w:t>
      </w:r>
      <w:r>
        <w:rPr>
          <w:rFonts w:ascii="Calibri" w:hAnsi="Calibri" w:cs="Calibri"/>
          <w:spacing w:val="-1"/>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pp</w:t>
      </w:r>
      <w:r>
        <w:rPr>
          <w:rFonts w:ascii="Calibri" w:hAnsi="Calibri" w:cs="Calibri"/>
          <w:spacing w:val="-1"/>
        </w:rPr>
        <w:t>l</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spacing w:val="-2"/>
        </w:rPr>
        <w:t>w</w:t>
      </w:r>
      <w:r>
        <w:rPr>
          <w:rFonts w:ascii="Calibri" w:hAnsi="Calibri" w:cs="Calibri"/>
        </w:rPr>
        <w:t>ill</w:t>
      </w:r>
      <w:r>
        <w:rPr>
          <w:rFonts w:ascii="Calibri" w:hAnsi="Calibri" w:cs="Calibri"/>
          <w:spacing w:val="-4"/>
        </w:rPr>
        <w:t xml:space="preserve"> </w:t>
      </w:r>
      <w:r>
        <w:rPr>
          <w:rFonts w:ascii="Calibri" w:hAnsi="Calibri" w:cs="Calibri"/>
          <w:spacing w:val="1"/>
        </w:rPr>
        <w:t>be</w:t>
      </w:r>
      <w:r>
        <w:rPr>
          <w:rFonts w:ascii="Calibri" w:hAnsi="Calibri" w:cs="Calibri"/>
          <w:spacing w:val="1"/>
          <w:w w:val="99"/>
        </w:rPr>
        <w:t xml:space="preserve"> </w:t>
      </w:r>
      <w:r>
        <w:rPr>
          <w:rFonts w:ascii="Calibri" w:hAnsi="Calibri" w:cs="Calibri"/>
        </w:rPr>
        <w:t>re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ed</w:t>
      </w:r>
      <w:r>
        <w:rPr>
          <w:rFonts w:ascii="Calibri" w:hAnsi="Calibri" w:cs="Calibri"/>
          <w:spacing w:val="-4"/>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s</w:t>
      </w:r>
      <w:r>
        <w:rPr>
          <w:rFonts w:ascii="Calibri" w:hAnsi="Calibri" w:cs="Calibri"/>
          <w:spacing w:val="-2"/>
        </w:rPr>
        <w:t>u</w:t>
      </w:r>
      <w:r>
        <w:rPr>
          <w:rFonts w:ascii="Calibri" w:hAnsi="Calibri" w:cs="Calibri"/>
          <w:spacing w:val="1"/>
        </w:rPr>
        <w:t>b</w:t>
      </w:r>
      <w:r>
        <w:rPr>
          <w:rFonts w:ascii="Calibri" w:hAnsi="Calibri" w:cs="Calibri"/>
        </w:rPr>
        <w:t>mit</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ria</w:t>
      </w:r>
      <w:r>
        <w:rPr>
          <w:rFonts w:ascii="Calibri" w:hAnsi="Calibri" w:cs="Calibri"/>
          <w:spacing w:val="-2"/>
        </w:rPr>
        <w:t>t</w:t>
      </w:r>
      <w:r>
        <w:rPr>
          <w:rFonts w:ascii="Calibri" w:hAnsi="Calibri" w:cs="Calibri"/>
        </w:rPr>
        <w:t>e</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1"/>
        </w:rPr>
        <w:t>c</w:t>
      </w:r>
      <w:r>
        <w:rPr>
          <w:rFonts w:ascii="Calibri" w:hAnsi="Calibri" w:cs="Calibri"/>
          <w:spacing w:val="-2"/>
        </w:rPr>
        <w:t>k</w:t>
      </w:r>
      <w:r>
        <w:rPr>
          <w:rFonts w:ascii="Calibri" w:hAnsi="Calibri" w:cs="Calibri"/>
          <w:spacing w:val="-1"/>
        </w:rPr>
        <w:t>g</w:t>
      </w:r>
      <w:r>
        <w:rPr>
          <w:rFonts w:ascii="Calibri" w:hAnsi="Calibri" w:cs="Calibri"/>
        </w:rPr>
        <w:t>ro</w:t>
      </w:r>
      <w:r>
        <w:rPr>
          <w:rFonts w:ascii="Calibri" w:hAnsi="Calibri" w:cs="Calibri"/>
          <w:spacing w:val="1"/>
        </w:rPr>
        <w:t>u</w:t>
      </w:r>
      <w:r>
        <w:rPr>
          <w:rFonts w:ascii="Calibri" w:hAnsi="Calibri" w:cs="Calibri"/>
          <w:spacing w:val="-2"/>
        </w:rPr>
        <w:t>n</w:t>
      </w:r>
      <w:r>
        <w:rPr>
          <w:rFonts w:ascii="Calibri" w:hAnsi="Calibri" w:cs="Calibri"/>
        </w:rPr>
        <w:t>d</w:t>
      </w:r>
      <w:r>
        <w:rPr>
          <w:rFonts w:ascii="Calibri" w:hAnsi="Calibri" w:cs="Calibri"/>
          <w:spacing w:val="-1"/>
        </w:rPr>
        <w:t xml:space="preserve"> 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rPr>
        <w:t>A</w:t>
      </w:r>
      <w:r>
        <w:rPr>
          <w:rFonts w:ascii="Calibri" w:hAnsi="Calibri" w:cs="Calibri"/>
          <w:spacing w:val="-1"/>
        </w:rPr>
        <w:t>s</w:t>
      </w:r>
      <w:r>
        <w:rPr>
          <w:rFonts w:ascii="Calibri" w:hAnsi="Calibri" w:cs="Calibri"/>
          <w:spacing w:val="-3"/>
        </w:rPr>
        <w:t>s</w:t>
      </w:r>
      <w:r>
        <w:rPr>
          <w:rFonts w:ascii="Calibri" w:hAnsi="Calibri" w:cs="Calibri"/>
          <w:spacing w:val="1"/>
        </w:rPr>
        <w:t>u</w:t>
      </w:r>
      <w:r>
        <w:rPr>
          <w:rFonts w:ascii="Calibri" w:hAnsi="Calibri" w:cs="Calibri"/>
        </w:rPr>
        <w:t>ra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2"/>
        </w:rPr>
        <w:t>o</w:t>
      </w:r>
      <w:r>
        <w:rPr>
          <w:rFonts w:ascii="Calibri" w:hAnsi="Calibri" w:cs="Calibri"/>
          <w:spacing w:val="1"/>
        </w:rPr>
        <w:t>th</w:t>
      </w:r>
      <w:r>
        <w:rPr>
          <w:rFonts w:ascii="Calibri" w:hAnsi="Calibri" w:cs="Calibri"/>
        </w:rPr>
        <w:t>er</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5"/>
        </w:rPr>
        <w:t>c</w:t>
      </w:r>
      <w:r>
        <w:rPr>
          <w:rFonts w:ascii="Calibri" w:hAnsi="Calibri" w:cs="Calibri"/>
          <w:spacing w:val="1"/>
        </w:rPr>
        <w:t>u</w:t>
      </w:r>
      <w:r>
        <w:rPr>
          <w:rFonts w:ascii="Calibri" w:hAnsi="Calibri" w:cs="Calibri"/>
        </w:rPr>
        <w:t>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n</w:t>
      </w:r>
      <w:r>
        <w:rPr>
          <w:rFonts w:ascii="Calibri" w:hAnsi="Calibri" w:cs="Calibri"/>
        </w:rPr>
        <w:t>e</w:t>
      </w:r>
      <w:r>
        <w:rPr>
          <w:rFonts w:ascii="Calibri" w:hAnsi="Calibri" w:cs="Calibri"/>
          <w:spacing w:val="-1"/>
        </w:rPr>
        <w:t>c</w:t>
      </w:r>
      <w:r>
        <w:rPr>
          <w:rFonts w:ascii="Calibri" w:hAnsi="Calibri" w:cs="Calibri"/>
        </w:rPr>
        <w:t>e</w:t>
      </w:r>
      <w:r>
        <w:rPr>
          <w:rFonts w:ascii="Calibri" w:hAnsi="Calibri" w:cs="Calibri"/>
          <w:spacing w:val="-1"/>
        </w:rPr>
        <w:t>ss</w:t>
      </w:r>
      <w:r>
        <w:rPr>
          <w:rFonts w:ascii="Calibri" w:hAnsi="Calibri" w:cs="Calibri"/>
        </w:rPr>
        <w:t>ary</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m</w:t>
      </w:r>
      <w:r>
        <w:rPr>
          <w:rFonts w:ascii="Calibri" w:hAnsi="Calibri" w:cs="Calibri"/>
          <w:spacing w:val="-2"/>
        </w:rPr>
        <w:t>e</w:t>
      </w:r>
      <w:r>
        <w:rPr>
          <w:rFonts w:ascii="Calibri" w:hAnsi="Calibri" w:cs="Calibri"/>
        </w:rPr>
        <w:t>et</w:t>
      </w:r>
      <w:r>
        <w:rPr>
          <w:rFonts w:ascii="Calibri" w:hAnsi="Calibri" w:cs="Calibri"/>
          <w:spacing w:val="-4"/>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re</w:t>
      </w:r>
      <w:r>
        <w:rPr>
          <w:rFonts w:ascii="Calibri" w:hAnsi="Calibri" w:cs="Calibri"/>
          <w:spacing w:val="-3"/>
        </w:rPr>
        <w:t>m</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3"/>
        </w:rPr>
        <w:t xml:space="preserve"> </w:t>
      </w:r>
      <w:r>
        <w:rPr>
          <w:rFonts w:ascii="Calibri" w:hAnsi="Calibri" w:cs="Calibri"/>
          <w:spacing w:val="-2"/>
        </w:rPr>
        <w:t>o</w:t>
      </w:r>
      <w:r>
        <w:rPr>
          <w:rFonts w:ascii="Calibri" w:hAnsi="Calibri" w:cs="Calibri"/>
        </w:rPr>
        <w:t>f</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rPr>
        <w:t>FTA</w:t>
      </w:r>
      <w:r>
        <w:rPr>
          <w:rFonts w:ascii="Calibri" w:hAnsi="Calibri" w:cs="Calibri"/>
          <w:spacing w:val="-5"/>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w:t>
      </w:r>
      <w:r>
        <w:rPr>
          <w:rFonts w:ascii="Calibri" w:hAnsi="Calibri" w:cs="Calibri"/>
          <w:spacing w:val="-1"/>
        </w:rPr>
        <w:t>O</w:t>
      </w:r>
      <w:r>
        <w:rPr>
          <w:rFonts w:ascii="Calibri" w:hAnsi="Calibri" w:cs="Calibri"/>
        </w:rPr>
        <w:t>.</w:t>
      </w:r>
    </w:p>
    <w:p w:rsidR="0006432F" w:rsidRDefault="0006432F">
      <w:pPr>
        <w:kinsoku w:val="0"/>
        <w:overflowPunct w:val="0"/>
        <w:spacing w:line="200" w:lineRule="exact"/>
        <w:rPr>
          <w:sz w:val="20"/>
          <w:szCs w:val="20"/>
        </w:rPr>
      </w:pPr>
    </w:p>
    <w:p w:rsidR="0006432F" w:rsidRDefault="0006432F">
      <w:pPr>
        <w:kinsoku w:val="0"/>
        <w:overflowPunct w:val="0"/>
        <w:spacing w:before="6" w:line="280" w:lineRule="exact"/>
        <w:rPr>
          <w:sz w:val="28"/>
          <w:szCs w:val="28"/>
        </w:rPr>
      </w:pPr>
    </w:p>
    <w:p w:rsidR="0006432F" w:rsidRDefault="0006432F">
      <w:pPr>
        <w:tabs>
          <w:tab w:val="left" w:pos="10066"/>
        </w:tabs>
        <w:kinsoku w:val="0"/>
        <w:overflowPunct w:val="0"/>
        <w:ind w:left="220"/>
        <w:rPr>
          <w:rFonts w:ascii="Calibri" w:hAnsi="Calibri" w:cs="Calibri"/>
          <w:color w:val="000000"/>
          <w:sz w:val="40"/>
          <w:szCs w:val="40"/>
        </w:rPr>
      </w:pPr>
      <w:r>
        <w:rPr>
          <w:rFonts w:ascii="Calibri" w:hAnsi="Calibri" w:cs="Calibri"/>
          <w:color w:val="215868"/>
          <w:sz w:val="40"/>
          <w:szCs w:val="40"/>
          <w:u w:val="thick" w:color="D9D9D9"/>
        </w:rPr>
        <w:t>E</w:t>
      </w:r>
      <w:r>
        <w:rPr>
          <w:rFonts w:ascii="Calibri" w:hAnsi="Calibri" w:cs="Calibri"/>
          <w:color w:val="215868"/>
          <w:spacing w:val="-71"/>
          <w:sz w:val="40"/>
          <w:szCs w:val="40"/>
          <w:u w:val="thick" w:color="D9D9D9"/>
        </w:rPr>
        <w:t xml:space="preserve"> </w:t>
      </w:r>
      <w:proofErr w:type="spellStart"/>
      <w:r w:rsidR="006E6D81">
        <w:rPr>
          <w:rFonts w:ascii="Calibri" w:hAnsi="Calibri" w:cs="Calibri"/>
          <w:color w:val="215868"/>
          <w:spacing w:val="19"/>
          <w:sz w:val="40"/>
          <w:szCs w:val="40"/>
          <w:u w:val="thick" w:color="D9D9D9"/>
        </w:rPr>
        <w:t>l</w:t>
      </w:r>
      <w:r w:rsidR="006E6D81">
        <w:rPr>
          <w:rFonts w:ascii="Calibri" w:hAnsi="Calibri" w:cs="Calibri"/>
          <w:color w:val="215868"/>
          <w:spacing w:val="18"/>
          <w:sz w:val="40"/>
          <w:szCs w:val="40"/>
          <w:u w:val="thick" w:color="D9D9D9"/>
        </w:rPr>
        <w:t>i</w:t>
      </w:r>
      <w:r w:rsidR="006E6D81">
        <w:rPr>
          <w:rFonts w:ascii="Calibri" w:hAnsi="Calibri" w:cs="Calibri"/>
          <w:color w:val="215868"/>
          <w:spacing w:val="22"/>
          <w:sz w:val="40"/>
          <w:szCs w:val="40"/>
          <w:u w:val="thick" w:color="D9D9D9"/>
        </w:rPr>
        <w:t>g</w:t>
      </w:r>
      <w:r w:rsidR="006E6D81">
        <w:rPr>
          <w:rFonts w:ascii="Calibri" w:hAnsi="Calibri" w:cs="Calibri"/>
          <w:color w:val="215868"/>
          <w:spacing w:val="18"/>
          <w:sz w:val="40"/>
          <w:szCs w:val="40"/>
          <w:u w:val="thick" w:color="D9D9D9"/>
        </w:rPr>
        <w:t>i</w:t>
      </w:r>
      <w:r w:rsidR="006E6D81">
        <w:rPr>
          <w:rFonts w:ascii="Calibri" w:hAnsi="Calibri" w:cs="Calibri"/>
          <w:color w:val="215868"/>
          <w:spacing w:val="20"/>
          <w:sz w:val="40"/>
          <w:szCs w:val="40"/>
          <w:u w:val="thick" w:color="D9D9D9"/>
        </w:rPr>
        <w:t>b</w:t>
      </w:r>
      <w:r w:rsidR="006E6D81">
        <w:rPr>
          <w:rFonts w:ascii="Calibri" w:hAnsi="Calibri" w:cs="Calibri"/>
          <w:color w:val="215868"/>
          <w:spacing w:val="18"/>
          <w:sz w:val="40"/>
          <w:szCs w:val="40"/>
          <w:u w:val="thick" w:color="D9D9D9"/>
        </w:rPr>
        <w:t>i</w:t>
      </w:r>
      <w:r w:rsidR="006E6D81">
        <w:rPr>
          <w:rFonts w:ascii="Calibri" w:hAnsi="Calibri" w:cs="Calibri"/>
          <w:color w:val="215868"/>
          <w:spacing w:val="19"/>
          <w:sz w:val="40"/>
          <w:szCs w:val="40"/>
          <w:u w:val="thick" w:color="D9D9D9"/>
        </w:rPr>
        <w:t>li</w:t>
      </w:r>
      <w:r w:rsidR="006E6D81">
        <w:rPr>
          <w:rFonts w:ascii="Calibri" w:hAnsi="Calibri" w:cs="Calibri"/>
          <w:color w:val="215868"/>
          <w:sz w:val="40"/>
          <w:szCs w:val="40"/>
          <w:u w:val="thick" w:color="D9D9D9"/>
        </w:rPr>
        <w:t>ty</w:t>
      </w:r>
      <w:proofErr w:type="spellEnd"/>
      <w:r>
        <w:rPr>
          <w:rFonts w:ascii="Calibri" w:hAnsi="Calibri" w:cs="Calibri"/>
          <w:color w:val="215868"/>
          <w:spacing w:val="40"/>
          <w:sz w:val="40"/>
          <w:szCs w:val="40"/>
          <w:u w:val="thick" w:color="D9D9D9"/>
        </w:rPr>
        <w:t xml:space="preserve"> </w:t>
      </w:r>
      <w:r>
        <w:rPr>
          <w:rFonts w:ascii="Calibri" w:hAnsi="Calibri" w:cs="Calibri"/>
          <w:color w:val="215868"/>
          <w:spacing w:val="20"/>
          <w:sz w:val="40"/>
          <w:szCs w:val="40"/>
          <w:u w:val="thick" w:color="D9D9D9"/>
        </w:rPr>
        <w:t>Ov</w:t>
      </w:r>
      <w:r>
        <w:rPr>
          <w:rFonts w:ascii="Calibri" w:hAnsi="Calibri" w:cs="Calibri"/>
          <w:color w:val="215868"/>
          <w:spacing w:val="19"/>
          <w:sz w:val="40"/>
          <w:szCs w:val="40"/>
          <w:u w:val="thick" w:color="D9D9D9"/>
        </w:rPr>
        <w:t>e</w:t>
      </w:r>
      <w:r>
        <w:rPr>
          <w:rFonts w:ascii="Calibri" w:hAnsi="Calibri" w:cs="Calibri"/>
          <w:color w:val="215868"/>
          <w:sz w:val="40"/>
          <w:szCs w:val="40"/>
          <w:u w:val="thick" w:color="D9D9D9"/>
        </w:rPr>
        <w:t>r</w:t>
      </w:r>
      <w:r>
        <w:rPr>
          <w:rFonts w:ascii="Calibri" w:hAnsi="Calibri" w:cs="Calibri"/>
          <w:color w:val="215868"/>
          <w:spacing w:val="-72"/>
          <w:sz w:val="40"/>
          <w:szCs w:val="40"/>
          <w:u w:val="thick" w:color="D9D9D9"/>
        </w:rPr>
        <w:t xml:space="preserve"> </w:t>
      </w:r>
      <w:proofErr w:type="gramStart"/>
      <w:r>
        <w:rPr>
          <w:rFonts w:ascii="Calibri" w:hAnsi="Calibri" w:cs="Calibri"/>
          <w:color w:val="215868"/>
          <w:spacing w:val="20"/>
          <w:sz w:val="40"/>
          <w:szCs w:val="40"/>
          <w:u w:val="thick" w:color="D9D9D9"/>
        </w:rPr>
        <w:t>v</w:t>
      </w:r>
      <w:r>
        <w:rPr>
          <w:rFonts w:ascii="Calibri" w:hAnsi="Calibri" w:cs="Calibri"/>
          <w:color w:val="215868"/>
          <w:spacing w:val="18"/>
          <w:sz w:val="40"/>
          <w:szCs w:val="40"/>
          <w:u w:val="thick" w:color="D9D9D9"/>
        </w:rPr>
        <w:t>i</w:t>
      </w:r>
      <w:r>
        <w:rPr>
          <w:rFonts w:ascii="Calibri" w:hAnsi="Calibri" w:cs="Calibri"/>
          <w:color w:val="215868"/>
          <w:sz w:val="40"/>
          <w:szCs w:val="40"/>
          <w:u w:val="thick" w:color="D9D9D9"/>
        </w:rPr>
        <w:t>e</w:t>
      </w:r>
      <w:proofErr w:type="gramEnd"/>
      <w:r>
        <w:rPr>
          <w:rFonts w:ascii="Calibri" w:hAnsi="Calibri" w:cs="Calibri"/>
          <w:color w:val="215868"/>
          <w:spacing w:val="-70"/>
          <w:sz w:val="40"/>
          <w:szCs w:val="40"/>
          <w:u w:val="thick" w:color="D9D9D9"/>
        </w:rPr>
        <w:t xml:space="preserve"> </w:t>
      </w:r>
      <w:r>
        <w:rPr>
          <w:rFonts w:ascii="Calibri" w:hAnsi="Calibri" w:cs="Calibri"/>
          <w:color w:val="215868"/>
          <w:sz w:val="40"/>
          <w:szCs w:val="40"/>
          <w:u w:val="thick" w:color="D9D9D9"/>
        </w:rPr>
        <w:t xml:space="preserve">w: </w:t>
      </w:r>
      <w:r>
        <w:rPr>
          <w:rFonts w:ascii="Calibri" w:hAnsi="Calibri" w:cs="Calibri"/>
          <w:color w:val="215868"/>
          <w:sz w:val="40"/>
          <w:szCs w:val="40"/>
          <w:u w:val="thick" w:color="D9D9D9"/>
        </w:rPr>
        <w:tab/>
      </w:r>
    </w:p>
    <w:p w:rsidR="0006432F" w:rsidRDefault="0006432F">
      <w:pPr>
        <w:kinsoku w:val="0"/>
        <w:overflowPunct w:val="0"/>
        <w:spacing w:line="200" w:lineRule="exact"/>
        <w:rPr>
          <w:sz w:val="20"/>
          <w:szCs w:val="20"/>
        </w:rPr>
      </w:pPr>
    </w:p>
    <w:p w:rsidR="0006432F" w:rsidRDefault="0006432F">
      <w:pPr>
        <w:kinsoku w:val="0"/>
        <w:overflowPunct w:val="0"/>
        <w:spacing w:line="220" w:lineRule="exact"/>
        <w:rPr>
          <w:sz w:val="22"/>
          <w:szCs w:val="22"/>
        </w:rPr>
      </w:pPr>
    </w:p>
    <w:p w:rsidR="0006432F" w:rsidRDefault="0006432F">
      <w:pPr>
        <w:kinsoku w:val="0"/>
        <w:overflowPunct w:val="0"/>
        <w:ind w:left="220"/>
        <w:rPr>
          <w:rFonts w:ascii="Calibri" w:hAnsi="Calibri" w:cs="Calibri"/>
          <w:color w:val="000000"/>
          <w:sz w:val="28"/>
          <w:szCs w:val="28"/>
        </w:rPr>
      </w:pPr>
      <w:r>
        <w:rPr>
          <w:rFonts w:ascii="Calibri" w:hAnsi="Calibri" w:cs="Calibri"/>
          <w:b/>
          <w:bCs/>
          <w:color w:val="215868"/>
          <w:spacing w:val="-1"/>
          <w:sz w:val="28"/>
          <w:szCs w:val="28"/>
        </w:rPr>
        <w:t>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g</w:t>
      </w:r>
      <w:r>
        <w:rPr>
          <w:rFonts w:ascii="Calibri" w:hAnsi="Calibri" w:cs="Calibri"/>
          <w:b/>
          <w:bCs/>
          <w:color w:val="215868"/>
          <w:spacing w:val="1"/>
          <w:sz w:val="28"/>
          <w:szCs w:val="28"/>
        </w:rPr>
        <w:t>r</w:t>
      </w:r>
      <w:r>
        <w:rPr>
          <w:rFonts w:ascii="Calibri" w:hAnsi="Calibri" w:cs="Calibri"/>
          <w:b/>
          <w:bCs/>
          <w:color w:val="215868"/>
          <w:sz w:val="28"/>
          <w:szCs w:val="28"/>
        </w:rPr>
        <w:t>am</w:t>
      </w:r>
      <w:r>
        <w:rPr>
          <w:rFonts w:ascii="Calibri" w:hAnsi="Calibri" w:cs="Calibri"/>
          <w:b/>
          <w:bCs/>
          <w:color w:val="215868"/>
          <w:spacing w:val="-2"/>
          <w:sz w:val="28"/>
          <w:szCs w:val="28"/>
        </w:rPr>
        <w:t xml:space="preserve"> D</w:t>
      </w:r>
      <w:r>
        <w:rPr>
          <w:rFonts w:ascii="Calibri" w:hAnsi="Calibri" w:cs="Calibri"/>
          <w:b/>
          <w:bCs/>
          <w:color w:val="215868"/>
          <w:sz w:val="28"/>
          <w:szCs w:val="28"/>
        </w:rPr>
        <w:t>es</w:t>
      </w:r>
      <w:r>
        <w:rPr>
          <w:rFonts w:ascii="Calibri" w:hAnsi="Calibri" w:cs="Calibri"/>
          <w:b/>
          <w:bCs/>
          <w:color w:val="215868"/>
          <w:spacing w:val="-3"/>
          <w:sz w:val="28"/>
          <w:szCs w:val="28"/>
        </w:rPr>
        <w:t>c</w:t>
      </w:r>
      <w:r>
        <w:rPr>
          <w:rFonts w:ascii="Calibri" w:hAnsi="Calibri" w:cs="Calibri"/>
          <w:b/>
          <w:bCs/>
          <w:color w:val="215868"/>
          <w:spacing w:val="1"/>
          <w:sz w:val="28"/>
          <w:szCs w:val="28"/>
        </w:rPr>
        <w:t>r</w:t>
      </w:r>
      <w:r>
        <w:rPr>
          <w:rFonts w:ascii="Calibri" w:hAnsi="Calibri" w:cs="Calibri"/>
          <w:b/>
          <w:bCs/>
          <w:color w:val="215868"/>
          <w:spacing w:val="-2"/>
          <w:sz w:val="28"/>
          <w:szCs w:val="28"/>
        </w:rPr>
        <w:t>i</w:t>
      </w:r>
      <w:r>
        <w:rPr>
          <w:rFonts w:ascii="Calibri" w:hAnsi="Calibri" w:cs="Calibri"/>
          <w:b/>
          <w:bCs/>
          <w:color w:val="215868"/>
          <w:sz w:val="28"/>
          <w:szCs w:val="28"/>
        </w:rPr>
        <w:t>p</w:t>
      </w:r>
      <w:r>
        <w:rPr>
          <w:rFonts w:ascii="Calibri" w:hAnsi="Calibri" w:cs="Calibri"/>
          <w:b/>
          <w:bCs/>
          <w:color w:val="215868"/>
          <w:spacing w:val="-2"/>
          <w:sz w:val="28"/>
          <w:szCs w:val="28"/>
        </w:rPr>
        <w:t>t</w:t>
      </w:r>
      <w:r>
        <w:rPr>
          <w:rFonts w:ascii="Calibri" w:hAnsi="Calibri" w:cs="Calibri"/>
          <w:b/>
          <w:bCs/>
          <w:color w:val="215868"/>
          <w:sz w:val="28"/>
          <w:szCs w:val="28"/>
        </w:rPr>
        <w:t>io</w:t>
      </w:r>
      <w:r>
        <w:rPr>
          <w:rFonts w:ascii="Calibri" w:hAnsi="Calibri" w:cs="Calibri"/>
          <w:b/>
          <w:bCs/>
          <w:color w:val="215868"/>
          <w:spacing w:val="-2"/>
          <w:sz w:val="28"/>
          <w:szCs w:val="28"/>
        </w:rPr>
        <w:t>n</w:t>
      </w:r>
      <w:r>
        <w:rPr>
          <w:rFonts w:ascii="Calibri" w:hAnsi="Calibri" w:cs="Calibri"/>
          <w:b/>
          <w:bCs/>
          <w:color w:val="215868"/>
          <w:sz w:val="28"/>
          <w:szCs w:val="28"/>
        </w:rPr>
        <w:t>:</w:t>
      </w:r>
    </w:p>
    <w:p w:rsidR="0006432F" w:rsidRDefault="0006432F">
      <w:pPr>
        <w:kinsoku w:val="0"/>
        <w:overflowPunct w:val="0"/>
        <w:spacing w:line="292" w:lineRule="exact"/>
        <w:ind w:left="220"/>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rPr>
        <w:t>is</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spacing w:val="1"/>
        </w:rPr>
        <w:t>t</w:t>
      </w:r>
      <w:r>
        <w:rPr>
          <w:rFonts w:ascii="Calibri" w:hAnsi="Calibri" w:cs="Calibri"/>
          <w:spacing w:val="-2"/>
        </w:rPr>
        <w:t>e</w:t>
      </w:r>
      <w:r>
        <w:rPr>
          <w:rFonts w:ascii="Calibri" w:hAnsi="Calibri" w:cs="Calibri"/>
          <w:spacing w:val="1"/>
        </w:rPr>
        <w:t>nd</w:t>
      </w:r>
      <w:r>
        <w:rPr>
          <w:rFonts w:ascii="Calibri" w:hAnsi="Calibri" w:cs="Calibri"/>
          <w:spacing w:val="-2"/>
        </w:rPr>
        <w: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e</w:t>
      </w:r>
      <w:r>
        <w:rPr>
          <w:rFonts w:ascii="Calibri" w:hAnsi="Calibri" w:cs="Calibri"/>
          <w:spacing w:val="-2"/>
        </w:rPr>
        <w:t>n</w:t>
      </w:r>
      <w:r>
        <w:rPr>
          <w:rFonts w:ascii="Calibri" w:hAnsi="Calibri" w:cs="Calibri"/>
          <w:spacing w:val="1"/>
        </w:rPr>
        <w:t>h</w:t>
      </w:r>
      <w:r>
        <w:rPr>
          <w:rFonts w:ascii="Calibri" w:hAnsi="Calibri" w:cs="Calibri"/>
        </w:rPr>
        <w:t>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3"/>
        </w:rPr>
        <w:t xml:space="preserve"> </w:t>
      </w:r>
      <w:r>
        <w:rPr>
          <w:rFonts w:ascii="Calibri" w:hAnsi="Calibri" w:cs="Calibri"/>
        </w:rPr>
        <w:t>mo</w:t>
      </w:r>
      <w:r>
        <w:rPr>
          <w:rFonts w:ascii="Calibri" w:hAnsi="Calibri" w:cs="Calibri"/>
          <w:spacing w:val="1"/>
        </w:rPr>
        <w:t>b</w:t>
      </w:r>
      <w:r>
        <w:rPr>
          <w:rFonts w:ascii="Calibri" w:hAnsi="Calibri" w:cs="Calibri"/>
          <w:spacing w:val="-3"/>
        </w:rPr>
        <w:t>i</w:t>
      </w:r>
      <w:r>
        <w:rPr>
          <w:rFonts w:ascii="Calibri" w:hAnsi="Calibri" w:cs="Calibri"/>
        </w:rPr>
        <w:t>lity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1"/>
        </w:rPr>
        <w:t>n</w:t>
      </w:r>
      <w:r>
        <w:rPr>
          <w:rFonts w:ascii="Calibri" w:hAnsi="Calibri" w:cs="Calibri"/>
        </w:rPr>
        <w:t>iors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2"/>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rPr>
        <w:t>a</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4"/>
        </w:rPr>
        <w:t xml:space="preserve"> </w:t>
      </w:r>
      <w:r>
        <w:rPr>
          <w:rFonts w:ascii="Calibri" w:hAnsi="Calibri" w:cs="Calibri"/>
          <w:spacing w:val="1"/>
        </w:rPr>
        <w:t>b</w:t>
      </w:r>
      <w:r>
        <w:rPr>
          <w:rFonts w:ascii="Calibri" w:hAnsi="Calibri" w:cs="Calibri"/>
        </w:rPr>
        <w:t>y</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i</w:t>
      </w:r>
      <w:r>
        <w:rPr>
          <w:rFonts w:ascii="Calibri" w:hAnsi="Calibri" w:cs="Calibri"/>
          <w:spacing w:val="1"/>
        </w:rPr>
        <w:t>ng</w:t>
      </w:r>
    </w:p>
    <w:p w:rsidR="0006432F" w:rsidRDefault="0006432F">
      <w:pPr>
        <w:kinsoku w:val="0"/>
        <w:overflowPunct w:val="0"/>
        <w:spacing w:before="43" w:line="276" w:lineRule="auto"/>
        <w:ind w:left="220" w:right="566"/>
        <w:jc w:val="both"/>
        <w:rPr>
          <w:rFonts w:ascii="Calibri" w:hAnsi="Calibri" w:cs="Calibri"/>
        </w:rPr>
      </w:pPr>
      <w:proofErr w:type="gramStart"/>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rPr>
        <w:t>s</w:t>
      </w:r>
      <w:proofErr w:type="gramEnd"/>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ms</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ial</w:t>
      </w:r>
      <w:r>
        <w:rPr>
          <w:rFonts w:ascii="Calibri" w:hAnsi="Calibri" w:cs="Calibri"/>
          <w:spacing w:val="-4"/>
        </w:rPr>
        <w:t xml:space="preserve"> </w:t>
      </w:r>
      <w:r>
        <w:rPr>
          <w:rFonts w:ascii="Calibri" w:hAnsi="Calibri" w:cs="Calibri"/>
          <w:spacing w:val="1"/>
        </w:rPr>
        <w:t>n</w:t>
      </w:r>
      <w:r>
        <w:rPr>
          <w:rFonts w:ascii="Calibri" w:hAnsi="Calibri" w:cs="Calibri"/>
        </w:rPr>
        <w:t>ee</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3"/>
        </w:rPr>
        <w:t xml:space="preserve"> </w:t>
      </w:r>
      <w:r>
        <w:rPr>
          <w:rFonts w:ascii="Calibri" w:hAnsi="Calibri" w:cs="Calibri"/>
          <w:spacing w:val="-2"/>
        </w:rPr>
        <w:t>t</w:t>
      </w:r>
      <w:r>
        <w:rPr>
          <w:rFonts w:ascii="Calibri" w:hAnsi="Calibri" w:cs="Calibri"/>
        </w:rPr>
        <w:t>ra</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2"/>
        </w:rPr>
        <w:t>t</w:t>
      </w:r>
      <w:r>
        <w:rPr>
          <w:rFonts w:ascii="Calibri" w:hAnsi="Calibri" w:cs="Calibri"/>
        </w:rPr>
        <w:t>-</w:t>
      </w:r>
      <w:r>
        <w:rPr>
          <w:rFonts w:ascii="Calibri" w:hAnsi="Calibri" w:cs="Calibri"/>
          <w:spacing w:val="1"/>
        </w:rPr>
        <w:t>d</w:t>
      </w:r>
      <w:r>
        <w:rPr>
          <w:rFonts w:ascii="Calibri" w:hAnsi="Calibri" w:cs="Calibri"/>
          <w:spacing w:val="-2"/>
        </w:rPr>
        <w:t>e</w:t>
      </w:r>
      <w:r>
        <w:rPr>
          <w:rFonts w:ascii="Calibri" w:hAnsi="Calibri" w:cs="Calibri"/>
          <w:spacing w:val="1"/>
        </w:rPr>
        <w:t>p</w:t>
      </w:r>
      <w:r>
        <w:rPr>
          <w:rFonts w:ascii="Calibri" w:hAnsi="Calibri" w:cs="Calibri"/>
        </w:rPr>
        <w:t>e</w:t>
      </w:r>
      <w:r>
        <w:rPr>
          <w:rFonts w:ascii="Calibri" w:hAnsi="Calibri" w:cs="Calibri"/>
          <w:spacing w:val="-2"/>
        </w:rPr>
        <w:t>n</w:t>
      </w:r>
      <w:r>
        <w:rPr>
          <w:rFonts w:ascii="Calibri" w:hAnsi="Calibri" w:cs="Calibri"/>
          <w:spacing w:val="1"/>
        </w:rPr>
        <w:t>d</w:t>
      </w:r>
      <w:r>
        <w:rPr>
          <w:rFonts w:ascii="Calibri" w:hAnsi="Calibri" w:cs="Calibri"/>
          <w:spacing w:val="-2"/>
        </w:rPr>
        <w:t>e</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spacing w:val="1"/>
        </w:rPr>
        <w:t>p</w:t>
      </w:r>
      <w:r>
        <w:rPr>
          <w:rFonts w:ascii="Calibri" w:hAnsi="Calibri" w:cs="Calibri"/>
          <w:spacing w:val="-2"/>
        </w:rPr>
        <w:t>o</w:t>
      </w:r>
      <w:r>
        <w:rPr>
          <w:rFonts w:ascii="Calibri" w:hAnsi="Calibri" w:cs="Calibri"/>
          <w:spacing w:val="1"/>
        </w:rPr>
        <w:t>pu</w:t>
      </w:r>
      <w:r>
        <w:rPr>
          <w:rFonts w:ascii="Calibri" w:hAnsi="Calibri" w:cs="Calibri"/>
          <w:spacing w:val="-1"/>
        </w:rPr>
        <w:t>l</w:t>
      </w:r>
      <w:r>
        <w:rPr>
          <w:rFonts w:ascii="Calibri" w:hAnsi="Calibri" w:cs="Calibri"/>
          <w:spacing w:val="-3"/>
        </w:rPr>
        <w:t>a</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1"/>
        </w:rPr>
        <w:t>y</w:t>
      </w:r>
      <w:r>
        <w:rPr>
          <w:rFonts w:ascii="Calibri" w:hAnsi="Calibri" w:cs="Calibri"/>
          <w:spacing w:val="-2"/>
        </w:rPr>
        <w:t>o</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 xml:space="preserve">al </w:t>
      </w:r>
      <w:r>
        <w:rPr>
          <w:rFonts w:ascii="Calibri" w:hAnsi="Calibri" w:cs="Calibri"/>
          <w:spacing w:val="1"/>
        </w:rPr>
        <w:t>pub</w:t>
      </w:r>
      <w:r>
        <w:rPr>
          <w:rFonts w:ascii="Calibri" w:hAnsi="Calibri" w:cs="Calibri"/>
        </w:rPr>
        <w:t>lic</w:t>
      </w:r>
      <w:r>
        <w:rPr>
          <w:rFonts w:ascii="Calibri" w:hAnsi="Calibri" w:cs="Calibri"/>
          <w:spacing w:val="-6"/>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3"/>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Ameri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2"/>
        </w:rPr>
        <w:t>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w:t>
      </w:r>
      <w:r>
        <w:rPr>
          <w:rFonts w:ascii="Calibri" w:hAnsi="Calibri" w:cs="Calibri"/>
          <w:spacing w:val="-2"/>
        </w:rPr>
        <w:t>t</w:t>
      </w:r>
      <w:r>
        <w:rPr>
          <w:rFonts w:ascii="Calibri" w:hAnsi="Calibri" w:cs="Calibri"/>
        </w:rPr>
        <w:t>ies</w:t>
      </w:r>
      <w:r>
        <w:rPr>
          <w:rFonts w:ascii="Calibri" w:hAnsi="Calibri" w:cs="Calibri"/>
          <w:spacing w:val="-3"/>
        </w:rPr>
        <w:t xml:space="preserve"> </w:t>
      </w:r>
      <w:r>
        <w:rPr>
          <w:rFonts w:ascii="Calibri" w:hAnsi="Calibri" w:cs="Calibri"/>
        </w:rPr>
        <w:t>A</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spacing w:val="-1"/>
        </w:rPr>
        <w:t>(</w:t>
      </w: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3"/>
        </w:rPr>
        <w:t xml:space="preserve"> </w:t>
      </w:r>
      <w:r>
        <w:rPr>
          <w:rFonts w:ascii="Calibri" w:hAnsi="Calibri" w:cs="Calibri"/>
          <w:spacing w:val="-5"/>
        </w:rPr>
        <w:t>c</w:t>
      </w:r>
      <w:r>
        <w:rPr>
          <w:rFonts w:ascii="Calibri" w:hAnsi="Calibri" w:cs="Calibri"/>
        </w:rPr>
        <w:t>om</w:t>
      </w:r>
      <w:r>
        <w:rPr>
          <w:rFonts w:ascii="Calibri" w:hAnsi="Calibri" w:cs="Calibri"/>
          <w:spacing w:val="1"/>
        </w:rPr>
        <w:t>p</w:t>
      </w:r>
      <w:r>
        <w:rPr>
          <w:rFonts w:ascii="Calibri" w:hAnsi="Calibri" w:cs="Calibri"/>
        </w:rPr>
        <w:t>lem</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ary</w:t>
      </w:r>
      <w:r>
        <w:rPr>
          <w:rFonts w:ascii="Calibri" w:hAnsi="Calibri" w:cs="Calibri"/>
          <w:spacing w:val="-3"/>
        </w:rPr>
        <w:t xml:space="preserve"> </w:t>
      </w:r>
      <w:r>
        <w:rPr>
          <w:rFonts w:ascii="Calibri" w:hAnsi="Calibri" w:cs="Calibri"/>
          <w:spacing w:val="1"/>
        </w:rPr>
        <w:t>p</w:t>
      </w:r>
      <w:r>
        <w:rPr>
          <w:rFonts w:ascii="Calibri" w:hAnsi="Calibri" w:cs="Calibri"/>
        </w:rPr>
        <w:t>ar</w:t>
      </w:r>
      <w:r>
        <w:rPr>
          <w:rFonts w:ascii="Calibri" w:hAnsi="Calibri" w:cs="Calibri"/>
          <w:spacing w:val="-5"/>
        </w:rPr>
        <w:t xml:space="preserve"> </w:t>
      </w:r>
      <w:r>
        <w:rPr>
          <w:rFonts w:ascii="Calibri" w:hAnsi="Calibri" w:cs="Calibri"/>
          <w:spacing w:val="1"/>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3"/>
        </w:rPr>
        <w:t>i</w:t>
      </w:r>
      <w:r>
        <w:rPr>
          <w:rFonts w:ascii="Calibri" w:hAnsi="Calibri" w:cs="Calibri"/>
        </w:rPr>
        <w:t>t</w:t>
      </w:r>
      <w:r>
        <w:rPr>
          <w:rFonts w:ascii="Calibri" w:hAnsi="Calibri" w:cs="Calibri"/>
          <w:w w:val="99"/>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p>
    <w:p w:rsidR="0006432F" w:rsidRDefault="0006432F">
      <w:pPr>
        <w:kinsoku w:val="0"/>
        <w:overflowPunct w:val="0"/>
        <w:spacing w:before="14" w:line="280" w:lineRule="exact"/>
        <w:rPr>
          <w:sz w:val="28"/>
          <w:szCs w:val="28"/>
        </w:rPr>
      </w:pPr>
    </w:p>
    <w:p w:rsidR="0006432F" w:rsidRDefault="0006432F">
      <w:pPr>
        <w:kinsoku w:val="0"/>
        <w:overflowPunct w:val="0"/>
        <w:ind w:left="2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w:t>
      </w:r>
      <w:r>
        <w:rPr>
          <w:rFonts w:ascii="Calibri" w:hAnsi="Calibri" w:cs="Calibri"/>
          <w:b/>
          <w:bCs/>
          <w:color w:val="215868"/>
          <w:spacing w:val="-2"/>
          <w:sz w:val="28"/>
          <w:szCs w:val="28"/>
        </w:rPr>
        <w:t>g</w:t>
      </w:r>
      <w:r>
        <w:rPr>
          <w:rFonts w:ascii="Calibri" w:hAnsi="Calibri" w:cs="Calibri"/>
          <w:b/>
          <w:bCs/>
          <w:color w:val="215868"/>
          <w:sz w:val="28"/>
          <w:szCs w:val="28"/>
        </w:rPr>
        <w:t>en</w:t>
      </w:r>
      <w:r>
        <w:rPr>
          <w:rFonts w:ascii="Calibri" w:hAnsi="Calibri" w:cs="Calibri"/>
          <w:b/>
          <w:bCs/>
          <w:color w:val="215868"/>
          <w:spacing w:val="-3"/>
          <w:sz w:val="28"/>
          <w:szCs w:val="28"/>
        </w:rPr>
        <w:t>c</w:t>
      </w:r>
      <w:r>
        <w:rPr>
          <w:rFonts w:ascii="Calibri" w:hAnsi="Calibri" w:cs="Calibri"/>
          <w:b/>
          <w:bCs/>
          <w:color w:val="215868"/>
          <w:sz w:val="28"/>
          <w:szCs w:val="28"/>
        </w:rPr>
        <w:t>ies:</w:t>
      </w:r>
    </w:p>
    <w:p w:rsidR="0006432F" w:rsidRDefault="0006432F">
      <w:pPr>
        <w:kinsoku w:val="0"/>
        <w:overflowPunct w:val="0"/>
        <w:spacing w:line="292" w:lineRule="exact"/>
        <w:ind w:left="220"/>
        <w:rPr>
          <w:rFonts w:ascii="Calibri" w:hAnsi="Calibri" w:cs="Calibri"/>
        </w:rPr>
      </w:pPr>
      <w:r>
        <w:rPr>
          <w:rFonts w:ascii="Calibri" w:hAnsi="Calibri" w:cs="Calibri"/>
        </w:rPr>
        <w:t>Se</w:t>
      </w:r>
      <w:r>
        <w:rPr>
          <w:rFonts w:ascii="Calibri" w:hAnsi="Calibri" w:cs="Calibri"/>
          <w:spacing w:val="-1"/>
        </w:rPr>
        <w:t>c</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4"/>
        </w:rPr>
        <w:t xml:space="preserve"> </w:t>
      </w:r>
      <w:r>
        <w:rPr>
          <w:rFonts w:ascii="Calibri" w:hAnsi="Calibri" w:cs="Calibri"/>
          <w:spacing w:val="1"/>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spacing w:val="-2"/>
        </w:rPr>
        <w:t>w</w:t>
      </w:r>
      <w:r>
        <w:rPr>
          <w:rFonts w:ascii="Calibri" w:hAnsi="Calibri" w:cs="Calibri"/>
        </w:rPr>
        <w:t>o</w:t>
      </w:r>
      <w:r>
        <w:rPr>
          <w:rFonts w:ascii="Calibri" w:hAnsi="Calibri" w:cs="Calibri"/>
          <w:spacing w:val="-2"/>
        </w:rPr>
        <w:t xml:space="preserve"> </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1"/>
        </w:rPr>
        <w:t>g</w:t>
      </w:r>
      <w:r>
        <w:rPr>
          <w:rFonts w:ascii="Calibri" w:hAnsi="Calibri" w:cs="Calibri"/>
          <w:spacing w:val="-2"/>
        </w:rPr>
        <w:t>o</w:t>
      </w:r>
      <w:r>
        <w:rPr>
          <w:rFonts w:ascii="Calibri" w:hAnsi="Calibri" w:cs="Calibri"/>
        </w:rPr>
        <w:t>ries</w:t>
      </w:r>
      <w:r>
        <w:rPr>
          <w:rFonts w:ascii="Calibri" w:hAnsi="Calibri" w:cs="Calibri"/>
          <w:spacing w:val="-2"/>
        </w:rPr>
        <w:t xml:space="preserve"> 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roje</w:t>
      </w:r>
      <w:r>
        <w:rPr>
          <w:rFonts w:ascii="Calibri" w:hAnsi="Calibri" w:cs="Calibri"/>
          <w:spacing w:val="-5"/>
        </w:rPr>
        <w:t>c</w:t>
      </w:r>
      <w:r>
        <w:rPr>
          <w:rFonts w:ascii="Calibri" w:hAnsi="Calibri" w:cs="Calibri"/>
          <w:spacing w:val="-2"/>
        </w:rPr>
        <w:t>t</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spacing w:val="1"/>
        </w:rPr>
        <w:t>N</w:t>
      </w:r>
      <w:r>
        <w:rPr>
          <w:rFonts w:ascii="Calibri" w:hAnsi="Calibri" w:cs="Calibri"/>
        </w:rPr>
        <w:t>ot</w:t>
      </w:r>
      <w:r>
        <w:rPr>
          <w:rFonts w:ascii="Calibri" w:hAnsi="Calibri" w:cs="Calibri"/>
          <w:spacing w:val="-4"/>
        </w:rPr>
        <w:t xml:space="preserve"> </w:t>
      </w:r>
      <w:r>
        <w:rPr>
          <w:rFonts w:ascii="Calibri" w:hAnsi="Calibri" w:cs="Calibri"/>
        </w:rPr>
        <w:t>all</w:t>
      </w:r>
      <w:r>
        <w:rPr>
          <w:rFonts w:ascii="Calibri" w:hAnsi="Calibri" w:cs="Calibri"/>
          <w:spacing w:val="-3"/>
        </w:rPr>
        <w:t xml:space="preserve"> s</w:t>
      </w:r>
      <w:r>
        <w:rPr>
          <w:rFonts w:ascii="Calibri" w:hAnsi="Calibri" w:cs="Calibri"/>
          <w:spacing w:val="1"/>
        </w:rPr>
        <w:t>ub</w:t>
      </w:r>
      <w:r>
        <w:rPr>
          <w:rFonts w:ascii="Calibri" w:hAnsi="Calibri" w:cs="Calibri"/>
          <w:spacing w:val="-2"/>
        </w:rPr>
        <w:t>-</w:t>
      </w:r>
      <w:r>
        <w:rPr>
          <w:rFonts w:ascii="Calibri" w:hAnsi="Calibri" w:cs="Calibri"/>
        </w:rPr>
        <w:t>re</w:t>
      </w:r>
      <w:r>
        <w:rPr>
          <w:rFonts w:ascii="Calibri" w:hAnsi="Calibri" w:cs="Calibri"/>
          <w:spacing w:val="-1"/>
        </w:rPr>
        <w:t>c</w:t>
      </w:r>
      <w:r>
        <w:rPr>
          <w:rFonts w:ascii="Calibri" w:hAnsi="Calibri" w:cs="Calibri"/>
        </w:rPr>
        <w:t>i</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spacing w:val="1"/>
        </w:rPr>
        <w:t>nt</w:t>
      </w:r>
      <w:r>
        <w:rPr>
          <w:rFonts w:ascii="Calibri" w:hAnsi="Calibri" w:cs="Calibri"/>
        </w:rPr>
        <w:t>s</w:t>
      </w:r>
      <w:r>
        <w:rPr>
          <w:rFonts w:ascii="Calibri" w:hAnsi="Calibri" w:cs="Calibri"/>
          <w:spacing w:val="-4"/>
        </w:rPr>
        <w:t xml:space="preserve"> </w:t>
      </w:r>
      <w:r>
        <w:rPr>
          <w:rFonts w:ascii="Calibri" w:hAnsi="Calibri" w:cs="Calibri"/>
          <w:spacing w:val="-3"/>
        </w:rPr>
        <w:t>a</w:t>
      </w:r>
      <w:r>
        <w:rPr>
          <w:rFonts w:ascii="Calibri" w:hAnsi="Calibri" w:cs="Calibri"/>
        </w:rPr>
        <w:t>re</w:t>
      </w:r>
      <w:r>
        <w:rPr>
          <w:rFonts w:ascii="Calibri" w:hAnsi="Calibri" w:cs="Calibri"/>
          <w:spacing w:val="-2"/>
        </w:rPr>
        <w:t xml:space="preserve"> </w:t>
      </w:r>
      <w:r>
        <w:rPr>
          <w:rFonts w:ascii="Calibri" w:hAnsi="Calibri" w:cs="Calibri"/>
        </w:rPr>
        <w:t>eli</w:t>
      </w:r>
      <w:r>
        <w:rPr>
          <w:rFonts w:ascii="Calibri" w:hAnsi="Calibri" w:cs="Calibri"/>
          <w:spacing w:val="-1"/>
        </w:rPr>
        <w:t>g</w:t>
      </w:r>
      <w:r>
        <w:rPr>
          <w:rFonts w:ascii="Calibri" w:hAnsi="Calibri" w:cs="Calibri"/>
          <w:spacing w:val="-3"/>
        </w:rPr>
        <w:t>i</w:t>
      </w:r>
      <w:r>
        <w:rPr>
          <w:rFonts w:ascii="Calibri" w:hAnsi="Calibri" w:cs="Calibri"/>
          <w:spacing w:val="1"/>
        </w:rPr>
        <w:t>b</w:t>
      </w:r>
      <w:r>
        <w:rPr>
          <w:rFonts w:ascii="Calibri" w:hAnsi="Calibri" w:cs="Calibri"/>
        </w:rPr>
        <w:t>le</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b</w:t>
      </w:r>
      <w:r>
        <w:rPr>
          <w:rFonts w:ascii="Calibri" w:hAnsi="Calibri" w:cs="Calibri"/>
          <w:spacing w:val="-2"/>
        </w:rPr>
        <w:t>o</w:t>
      </w:r>
      <w:r>
        <w:rPr>
          <w:rFonts w:ascii="Calibri" w:hAnsi="Calibri" w:cs="Calibri"/>
          <w:spacing w:val="1"/>
        </w:rPr>
        <w:t>th</w:t>
      </w:r>
    </w:p>
    <w:p w:rsidR="0006432F" w:rsidRDefault="0006432F">
      <w:pPr>
        <w:kinsoku w:val="0"/>
        <w:overflowPunct w:val="0"/>
        <w:spacing w:before="43" w:line="276" w:lineRule="auto"/>
        <w:ind w:left="220" w:right="237"/>
        <w:rPr>
          <w:rFonts w:ascii="Calibri" w:hAnsi="Calibri" w:cs="Calibri"/>
          <w:color w:val="000000"/>
        </w:rPr>
      </w:pPr>
      <w:proofErr w:type="gramStart"/>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1"/>
        </w:rPr>
        <w:t>g</w:t>
      </w:r>
      <w:r>
        <w:rPr>
          <w:rFonts w:ascii="Calibri" w:hAnsi="Calibri" w:cs="Calibri"/>
        </w:rPr>
        <w:t>orie</w:t>
      </w:r>
      <w:r>
        <w:rPr>
          <w:rFonts w:ascii="Calibri" w:hAnsi="Calibri" w:cs="Calibri"/>
          <w:spacing w:val="-1"/>
        </w:rPr>
        <w:t>s</w:t>
      </w:r>
      <w:proofErr w:type="gramEnd"/>
      <w:r>
        <w:rPr>
          <w:rFonts w:ascii="Calibri" w:hAnsi="Calibri" w:cs="Calibri"/>
        </w:rPr>
        <w:t>.</w:t>
      </w:r>
      <w:r>
        <w:rPr>
          <w:rFonts w:ascii="Calibri" w:hAnsi="Calibri" w:cs="Calibri"/>
          <w:spacing w:val="-4"/>
        </w:rPr>
        <w:t xml:space="preserve"> </w:t>
      </w:r>
      <w:r>
        <w:rPr>
          <w:rFonts w:ascii="Calibri" w:hAnsi="Calibri" w:cs="Calibri"/>
          <w:spacing w:val="-1"/>
        </w:rPr>
        <w:t>R</w:t>
      </w:r>
      <w:r>
        <w:rPr>
          <w:rFonts w:ascii="Calibri" w:hAnsi="Calibri" w:cs="Calibri"/>
          <w:spacing w:val="-2"/>
        </w:rPr>
        <w:t>e</w:t>
      </w:r>
      <w:r>
        <w:rPr>
          <w:rFonts w:ascii="Calibri" w:hAnsi="Calibri" w:cs="Calibri"/>
          <w:spacing w:val="1"/>
        </w:rPr>
        <w:t>f</w:t>
      </w:r>
      <w:r>
        <w:rPr>
          <w:rFonts w:ascii="Calibri" w:hAnsi="Calibri" w:cs="Calibri"/>
        </w:rPr>
        <w:t>er</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2"/>
        </w:rPr>
        <w:t xml:space="preserve"> o</w:t>
      </w:r>
      <w:r>
        <w:rPr>
          <w:rFonts w:ascii="Calibri" w:hAnsi="Calibri" w:cs="Calibri"/>
        </w:rPr>
        <w:t>n</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spacing w:val="1"/>
        </w:rPr>
        <w:t>n</w:t>
      </w:r>
      <w:r>
        <w:rPr>
          <w:rFonts w:ascii="Calibri" w:hAnsi="Calibri" w:cs="Calibri"/>
        </w:rPr>
        <w:t>e</w:t>
      </w:r>
      <w:r>
        <w:rPr>
          <w:rFonts w:ascii="Calibri" w:hAnsi="Calibri" w:cs="Calibri"/>
          <w:spacing w:val="-4"/>
        </w:rPr>
        <w:t>x</w:t>
      </w:r>
      <w:r>
        <w:rPr>
          <w:rFonts w:ascii="Calibri" w:hAnsi="Calibri" w:cs="Calibri"/>
        </w:rPr>
        <w:t>t</w:t>
      </w:r>
      <w:r>
        <w:rPr>
          <w:rFonts w:ascii="Calibri" w:hAnsi="Calibri" w:cs="Calibri"/>
          <w:spacing w:val="-2"/>
        </w:rPr>
        <w:t xml:space="preserve"> </w:t>
      </w:r>
      <w:r>
        <w:rPr>
          <w:rFonts w:ascii="Calibri" w:hAnsi="Calibri" w:cs="Calibri"/>
          <w:spacing w:val="1"/>
        </w:rPr>
        <w:t>p</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rPr>
        <w:t>o</w:t>
      </w:r>
      <w:r>
        <w:rPr>
          <w:rFonts w:ascii="Calibri" w:hAnsi="Calibri" w:cs="Calibri"/>
          <w:spacing w:val="-2"/>
        </w:rPr>
        <w:t xml:space="preserve"> </w:t>
      </w:r>
      <w:r>
        <w:rPr>
          <w:rFonts w:ascii="Calibri" w:hAnsi="Calibri" w:cs="Calibri"/>
          <w:spacing w:val="-1"/>
        </w:rPr>
        <w:t>v</w:t>
      </w:r>
      <w:r>
        <w:rPr>
          <w:rFonts w:ascii="Calibri" w:hAnsi="Calibri" w:cs="Calibri"/>
        </w:rPr>
        <w:t>iew</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spacing w:val="-1"/>
        </w:rPr>
        <w:t>s</w:t>
      </w:r>
      <w:r>
        <w:rPr>
          <w:rFonts w:ascii="Calibri" w:hAnsi="Calibri" w:cs="Calibri"/>
        </w:rPr>
        <w:t>ele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spacing w:val="-2"/>
        </w:rPr>
        <w:t>p</w:t>
      </w:r>
      <w:r>
        <w:rPr>
          <w:rFonts w:ascii="Calibri" w:hAnsi="Calibri" w:cs="Calibri"/>
        </w:rPr>
        <w:t>roje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3"/>
        </w:rPr>
        <w:t xml:space="preserve"> </w:t>
      </w:r>
      <w:r>
        <w:rPr>
          <w:rFonts w:ascii="Calibri" w:hAnsi="Calibri" w:cs="Calibri"/>
          <w:spacing w:val="-1"/>
        </w:rPr>
        <w:t>y</w:t>
      </w:r>
      <w:r>
        <w:rPr>
          <w:rFonts w:ascii="Calibri" w:hAnsi="Calibri" w:cs="Calibri"/>
          <w:spacing w:val="-2"/>
        </w:rPr>
        <w:t>o</w:t>
      </w:r>
      <w:r>
        <w:rPr>
          <w:rFonts w:ascii="Calibri" w:hAnsi="Calibri" w:cs="Calibri"/>
          <w:spacing w:val="1"/>
        </w:rPr>
        <w:t>u</w:t>
      </w:r>
      <w:r>
        <w:rPr>
          <w:rFonts w:ascii="Calibri" w:hAnsi="Calibri" w:cs="Calibri"/>
        </w:rPr>
        <w:t>r</w:t>
      </w:r>
      <w:r>
        <w:rPr>
          <w:rFonts w:ascii="Calibri" w:hAnsi="Calibri" w:cs="Calibri"/>
          <w:spacing w:val="-3"/>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is eli</w:t>
      </w:r>
      <w:r>
        <w:rPr>
          <w:rFonts w:ascii="Calibri" w:hAnsi="Calibri" w:cs="Calibri"/>
          <w:spacing w:val="-1"/>
        </w:rPr>
        <w:t>g</w:t>
      </w:r>
      <w:r>
        <w:rPr>
          <w:rFonts w:ascii="Calibri" w:hAnsi="Calibri" w:cs="Calibri"/>
        </w:rPr>
        <w:t>i</w:t>
      </w:r>
      <w:r>
        <w:rPr>
          <w:rFonts w:ascii="Calibri" w:hAnsi="Calibri" w:cs="Calibri"/>
          <w:spacing w:val="1"/>
        </w:rPr>
        <w:t>b</w:t>
      </w:r>
      <w:r>
        <w:rPr>
          <w:rFonts w:ascii="Calibri" w:hAnsi="Calibri" w:cs="Calibri"/>
        </w:rPr>
        <w:t>le</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re</w:t>
      </w:r>
      <w:r>
        <w:rPr>
          <w:rFonts w:ascii="Calibri" w:hAnsi="Calibri" w:cs="Calibri"/>
          <w:spacing w:val="-1"/>
        </w:rPr>
        <w:t>c</w:t>
      </w:r>
      <w:r>
        <w:rPr>
          <w:rFonts w:ascii="Calibri" w:hAnsi="Calibri" w:cs="Calibri"/>
        </w:rPr>
        <w:t>ei</w:t>
      </w:r>
      <w:r>
        <w:rPr>
          <w:rFonts w:ascii="Calibri" w:hAnsi="Calibri" w:cs="Calibri"/>
          <w:spacing w:val="-1"/>
        </w:rPr>
        <w:t>v</w:t>
      </w:r>
      <w:r>
        <w:rPr>
          <w:rFonts w:ascii="Calibri" w:hAnsi="Calibri" w:cs="Calibri"/>
        </w:rPr>
        <w:t>e.</w:t>
      </w:r>
      <w:r>
        <w:rPr>
          <w:rFonts w:ascii="Calibri" w:hAnsi="Calibri" w:cs="Calibri"/>
          <w:spacing w:val="-2"/>
        </w:rPr>
        <w:t xml:space="preserve"> </w:t>
      </w:r>
      <w:r>
        <w:rPr>
          <w:rFonts w:ascii="Calibri" w:hAnsi="Calibri" w:cs="Calibri"/>
          <w:b/>
          <w:bCs/>
          <w:spacing w:val="-1"/>
        </w:rPr>
        <w:t>P</w:t>
      </w:r>
      <w:r>
        <w:rPr>
          <w:rFonts w:ascii="Calibri" w:hAnsi="Calibri" w:cs="Calibri"/>
          <w:b/>
          <w:bCs/>
          <w:spacing w:val="1"/>
        </w:rPr>
        <w:t>l</w:t>
      </w:r>
      <w:r>
        <w:rPr>
          <w:rFonts w:ascii="Calibri" w:hAnsi="Calibri" w:cs="Calibri"/>
          <w:b/>
          <w:bCs/>
          <w:spacing w:val="-1"/>
        </w:rPr>
        <w:t>ea</w:t>
      </w:r>
      <w:r>
        <w:rPr>
          <w:rFonts w:ascii="Calibri" w:hAnsi="Calibri" w:cs="Calibri"/>
          <w:b/>
          <w:bCs/>
          <w:spacing w:val="-3"/>
        </w:rPr>
        <w:t>s</w:t>
      </w:r>
      <w:r>
        <w:rPr>
          <w:rFonts w:ascii="Calibri" w:hAnsi="Calibri" w:cs="Calibri"/>
          <w:b/>
          <w:bCs/>
        </w:rPr>
        <w:t>e</w:t>
      </w:r>
      <w:r>
        <w:rPr>
          <w:rFonts w:ascii="Calibri" w:hAnsi="Calibri" w:cs="Calibri"/>
          <w:b/>
          <w:bCs/>
          <w:spacing w:val="-2"/>
        </w:rPr>
        <w:t xml:space="preserve"> </w:t>
      </w:r>
      <w:r>
        <w:rPr>
          <w:rFonts w:ascii="Calibri" w:hAnsi="Calibri" w:cs="Calibri"/>
          <w:b/>
          <w:bCs/>
        </w:rPr>
        <w:t>Not</w:t>
      </w:r>
      <w:r>
        <w:rPr>
          <w:rFonts w:ascii="Calibri" w:hAnsi="Calibri" w:cs="Calibri"/>
          <w:b/>
          <w:bCs/>
          <w:spacing w:val="-1"/>
        </w:rPr>
        <w:t>e</w:t>
      </w:r>
      <w:r>
        <w:rPr>
          <w:rFonts w:ascii="Calibri" w:hAnsi="Calibri" w:cs="Calibri"/>
          <w:b/>
          <w:bCs/>
        </w:rPr>
        <w:t>:</w:t>
      </w:r>
      <w:r>
        <w:rPr>
          <w:rFonts w:ascii="Calibri" w:hAnsi="Calibri" w:cs="Calibri"/>
          <w:b/>
          <w:bCs/>
          <w:spacing w:val="-3"/>
        </w:rPr>
        <w:t xml:space="preserve"> </w:t>
      </w:r>
      <w:r>
        <w:rPr>
          <w:rFonts w:ascii="Calibri" w:hAnsi="Calibri" w:cs="Calibri"/>
          <w:i/>
          <w:iCs/>
          <w:u w:val="single"/>
        </w:rPr>
        <w:t>All</w:t>
      </w:r>
      <w:r>
        <w:rPr>
          <w:rFonts w:ascii="Calibri" w:hAnsi="Calibri" w:cs="Calibri"/>
          <w:i/>
          <w:iCs/>
          <w:spacing w:val="-2"/>
          <w:u w:val="single"/>
        </w:rPr>
        <w:t xml:space="preserve"> </w:t>
      </w:r>
      <w:r>
        <w:rPr>
          <w:rFonts w:ascii="Calibri" w:hAnsi="Calibri" w:cs="Calibri"/>
          <w:i/>
          <w:iCs/>
          <w:spacing w:val="-1"/>
          <w:u w:val="single"/>
        </w:rPr>
        <w:t>or</w:t>
      </w:r>
      <w:r>
        <w:rPr>
          <w:rFonts w:ascii="Calibri" w:hAnsi="Calibri" w:cs="Calibri"/>
          <w:i/>
          <w:iCs/>
          <w:spacing w:val="-2"/>
          <w:u w:val="single"/>
        </w:rPr>
        <w:t>g</w:t>
      </w:r>
      <w:r>
        <w:rPr>
          <w:rFonts w:ascii="Calibri" w:hAnsi="Calibri" w:cs="Calibri"/>
          <w:i/>
          <w:iCs/>
          <w:spacing w:val="-1"/>
          <w:u w:val="single"/>
        </w:rPr>
        <w:t>an</w:t>
      </w:r>
      <w:r>
        <w:rPr>
          <w:rFonts w:ascii="Calibri" w:hAnsi="Calibri" w:cs="Calibri"/>
          <w:i/>
          <w:iCs/>
          <w:u w:val="single"/>
        </w:rPr>
        <w:t>i</w:t>
      </w:r>
      <w:r>
        <w:rPr>
          <w:rFonts w:ascii="Calibri" w:hAnsi="Calibri" w:cs="Calibri"/>
          <w:i/>
          <w:iCs/>
          <w:spacing w:val="1"/>
          <w:u w:val="single"/>
        </w:rPr>
        <w:t>z</w:t>
      </w:r>
      <w:r>
        <w:rPr>
          <w:rFonts w:ascii="Calibri" w:hAnsi="Calibri" w:cs="Calibri"/>
          <w:i/>
          <w:iCs/>
          <w:spacing w:val="-1"/>
          <w:u w:val="single"/>
        </w:rPr>
        <w:t>a</w:t>
      </w:r>
      <w:r>
        <w:rPr>
          <w:rFonts w:ascii="Calibri" w:hAnsi="Calibri" w:cs="Calibri"/>
          <w:i/>
          <w:iCs/>
          <w:spacing w:val="1"/>
          <w:u w:val="single"/>
        </w:rPr>
        <w:t>t</w:t>
      </w:r>
      <w:r>
        <w:rPr>
          <w:rFonts w:ascii="Calibri" w:hAnsi="Calibri" w:cs="Calibri"/>
          <w:i/>
          <w:iCs/>
          <w:u w:val="single"/>
        </w:rPr>
        <w:t>i</w:t>
      </w:r>
      <w:r>
        <w:rPr>
          <w:rFonts w:ascii="Calibri" w:hAnsi="Calibri" w:cs="Calibri"/>
          <w:i/>
          <w:iCs/>
          <w:spacing w:val="-1"/>
          <w:u w:val="single"/>
        </w:rPr>
        <w:t>o</w:t>
      </w:r>
      <w:r>
        <w:rPr>
          <w:rFonts w:ascii="Calibri" w:hAnsi="Calibri" w:cs="Calibri"/>
          <w:i/>
          <w:iCs/>
          <w:spacing w:val="-2"/>
          <w:u w:val="single"/>
        </w:rPr>
        <w:t>n</w:t>
      </w:r>
      <w:r>
        <w:rPr>
          <w:rFonts w:ascii="Calibri" w:hAnsi="Calibri" w:cs="Calibri"/>
          <w:i/>
          <w:iCs/>
          <w:u w:val="single"/>
        </w:rPr>
        <w:t>s</w:t>
      </w:r>
      <w:r>
        <w:rPr>
          <w:rFonts w:ascii="Calibri" w:hAnsi="Calibri" w:cs="Calibri"/>
          <w:i/>
          <w:iCs/>
          <w:spacing w:val="1"/>
          <w:u w:val="single"/>
        </w:rPr>
        <w:t xml:space="preserve"> </w:t>
      </w:r>
      <w:r>
        <w:rPr>
          <w:rFonts w:ascii="Calibri" w:hAnsi="Calibri" w:cs="Calibri"/>
          <w:i/>
          <w:iCs/>
          <w:spacing w:val="-1"/>
          <w:u w:val="single"/>
        </w:rPr>
        <w:t>o</w:t>
      </w:r>
      <w:r>
        <w:rPr>
          <w:rFonts w:ascii="Calibri" w:hAnsi="Calibri" w:cs="Calibri"/>
          <w:i/>
          <w:iCs/>
          <w:u w:val="single"/>
        </w:rPr>
        <w:t>r</w:t>
      </w:r>
      <w:r>
        <w:rPr>
          <w:rFonts w:ascii="Calibri" w:hAnsi="Calibri" w:cs="Calibri"/>
          <w:i/>
          <w:iCs/>
          <w:spacing w:val="-2"/>
          <w:u w:val="single"/>
        </w:rPr>
        <w:t xml:space="preserve"> </w:t>
      </w:r>
      <w:r>
        <w:rPr>
          <w:rFonts w:ascii="Calibri" w:hAnsi="Calibri" w:cs="Calibri"/>
          <w:i/>
          <w:iCs/>
          <w:spacing w:val="-1"/>
          <w:u w:val="single"/>
        </w:rPr>
        <w:t>bu</w:t>
      </w:r>
      <w:r>
        <w:rPr>
          <w:rFonts w:ascii="Calibri" w:hAnsi="Calibri" w:cs="Calibri"/>
          <w:i/>
          <w:iCs/>
          <w:u w:val="single"/>
        </w:rPr>
        <w:t>si</w:t>
      </w:r>
      <w:r>
        <w:rPr>
          <w:rFonts w:ascii="Calibri" w:hAnsi="Calibri" w:cs="Calibri"/>
          <w:i/>
          <w:iCs/>
          <w:spacing w:val="-2"/>
          <w:u w:val="single"/>
        </w:rPr>
        <w:t>n</w:t>
      </w:r>
      <w:r>
        <w:rPr>
          <w:rFonts w:ascii="Calibri" w:hAnsi="Calibri" w:cs="Calibri"/>
          <w:i/>
          <w:iCs/>
          <w:u w:val="single"/>
        </w:rPr>
        <w:t>ess</w:t>
      </w:r>
      <w:r>
        <w:rPr>
          <w:rFonts w:ascii="Calibri" w:hAnsi="Calibri" w:cs="Calibri"/>
          <w:i/>
          <w:iCs/>
          <w:spacing w:val="-2"/>
          <w:u w:val="single"/>
        </w:rPr>
        <w:t xml:space="preserve"> </w:t>
      </w:r>
      <w:r>
        <w:rPr>
          <w:rFonts w:ascii="Calibri" w:hAnsi="Calibri" w:cs="Calibri"/>
          <w:i/>
          <w:iCs/>
          <w:u w:val="single"/>
        </w:rPr>
        <w:t>e</w:t>
      </w:r>
      <w:r>
        <w:rPr>
          <w:rFonts w:ascii="Calibri" w:hAnsi="Calibri" w:cs="Calibri"/>
          <w:i/>
          <w:iCs/>
          <w:spacing w:val="-1"/>
          <w:u w:val="single"/>
        </w:rPr>
        <w:t>n</w:t>
      </w:r>
      <w:r>
        <w:rPr>
          <w:rFonts w:ascii="Calibri" w:hAnsi="Calibri" w:cs="Calibri"/>
          <w:i/>
          <w:iCs/>
          <w:spacing w:val="1"/>
          <w:u w:val="single"/>
        </w:rPr>
        <w:t>t</w:t>
      </w:r>
      <w:r>
        <w:rPr>
          <w:rFonts w:ascii="Calibri" w:hAnsi="Calibri" w:cs="Calibri"/>
          <w:i/>
          <w:iCs/>
          <w:u w:val="single"/>
        </w:rPr>
        <w:t>i</w:t>
      </w:r>
      <w:r>
        <w:rPr>
          <w:rFonts w:ascii="Calibri" w:hAnsi="Calibri" w:cs="Calibri"/>
          <w:i/>
          <w:iCs/>
          <w:spacing w:val="1"/>
          <w:u w:val="single"/>
        </w:rPr>
        <w:t>t</w:t>
      </w:r>
      <w:r>
        <w:rPr>
          <w:rFonts w:ascii="Calibri" w:hAnsi="Calibri" w:cs="Calibri"/>
          <w:i/>
          <w:iCs/>
          <w:u w:val="single"/>
        </w:rPr>
        <w:t>i</w:t>
      </w:r>
      <w:r>
        <w:rPr>
          <w:rFonts w:ascii="Calibri" w:hAnsi="Calibri" w:cs="Calibri"/>
          <w:i/>
          <w:iCs/>
          <w:spacing w:val="-2"/>
          <w:u w:val="single"/>
        </w:rPr>
        <w:t>e</w:t>
      </w:r>
      <w:r>
        <w:rPr>
          <w:rFonts w:ascii="Calibri" w:hAnsi="Calibri" w:cs="Calibri"/>
          <w:i/>
          <w:iCs/>
          <w:u w:val="single"/>
        </w:rPr>
        <w:t>s</w:t>
      </w:r>
      <w:r>
        <w:rPr>
          <w:rFonts w:ascii="Calibri" w:hAnsi="Calibri" w:cs="Calibri"/>
          <w:i/>
          <w:iCs/>
          <w:spacing w:val="-1"/>
          <w:u w:val="single"/>
        </w:rPr>
        <w:t xml:space="preserve"> </w:t>
      </w:r>
      <w:r>
        <w:rPr>
          <w:rFonts w:ascii="Calibri" w:hAnsi="Calibri" w:cs="Calibri"/>
          <w:i/>
          <w:iCs/>
          <w:spacing w:val="-1"/>
        </w:rPr>
        <w:t>r</w:t>
      </w:r>
      <w:r>
        <w:rPr>
          <w:rFonts w:ascii="Calibri" w:hAnsi="Calibri" w:cs="Calibri"/>
          <w:i/>
          <w:iCs/>
        </w:rPr>
        <w:t>ece</w:t>
      </w:r>
      <w:r>
        <w:rPr>
          <w:rFonts w:ascii="Calibri" w:hAnsi="Calibri" w:cs="Calibri"/>
          <w:i/>
          <w:iCs/>
          <w:spacing w:val="-3"/>
        </w:rPr>
        <w:t>i</w:t>
      </w:r>
      <w:r>
        <w:rPr>
          <w:rFonts w:ascii="Calibri" w:hAnsi="Calibri" w:cs="Calibri"/>
          <w:i/>
          <w:iCs/>
          <w:spacing w:val="1"/>
        </w:rPr>
        <w:t>v</w:t>
      </w:r>
      <w:r>
        <w:rPr>
          <w:rFonts w:ascii="Calibri" w:hAnsi="Calibri" w:cs="Calibri"/>
          <w:i/>
          <w:iCs/>
        </w:rPr>
        <w:t>i</w:t>
      </w:r>
      <w:r>
        <w:rPr>
          <w:rFonts w:ascii="Calibri" w:hAnsi="Calibri" w:cs="Calibri"/>
          <w:i/>
          <w:iCs/>
          <w:spacing w:val="-1"/>
        </w:rPr>
        <w:t>n</w:t>
      </w:r>
      <w:r>
        <w:rPr>
          <w:rFonts w:ascii="Calibri" w:hAnsi="Calibri" w:cs="Calibri"/>
          <w:i/>
          <w:iCs/>
        </w:rPr>
        <w:t>g</w:t>
      </w:r>
      <w:r>
        <w:rPr>
          <w:rFonts w:ascii="Calibri" w:hAnsi="Calibri" w:cs="Calibri"/>
          <w:i/>
          <w:iCs/>
          <w:spacing w:val="-3"/>
        </w:rPr>
        <w:t xml:space="preserve"> </w:t>
      </w:r>
      <w:r>
        <w:rPr>
          <w:rFonts w:ascii="Calibri" w:hAnsi="Calibri" w:cs="Calibri"/>
          <w:i/>
          <w:iCs/>
        </w:rPr>
        <w:t>5310</w:t>
      </w:r>
      <w:r>
        <w:rPr>
          <w:rFonts w:ascii="Calibri" w:hAnsi="Calibri" w:cs="Calibri"/>
          <w:i/>
          <w:iCs/>
          <w:spacing w:val="-3"/>
        </w:rPr>
        <w:t xml:space="preserve"> </w:t>
      </w:r>
      <w:r>
        <w:rPr>
          <w:rFonts w:ascii="Calibri" w:hAnsi="Calibri" w:cs="Calibri"/>
          <w:i/>
          <w:iCs/>
          <w:spacing w:val="1"/>
        </w:rPr>
        <w:t>f</w:t>
      </w:r>
      <w:r>
        <w:rPr>
          <w:rFonts w:ascii="Calibri" w:hAnsi="Calibri" w:cs="Calibri"/>
          <w:i/>
          <w:iCs/>
          <w:spacing w:val="-1"/>
        </w:rPr>
        <w:t>und</w:t>
      </w:r>
      <w:r>
        <w:rPr>
          <w:rFonts w:ascii="Calibri" w:hAnsi="Calibri" w:cs="Calibri"/>
          <w:i/>
          <w:iCs/>
        </w:rPr>
        <w:t>s</w:t>
      </w:r>
      <w:r>
        <w:rPr>
          <w:rFonts w:ascii="Calibri" w:hAnsi="Calibri" w:cs="Calibri"/>
          <w:i/>
          <w:iCs/>
          <w:spacing w:val="-1"/>
        </w:rPr>
        <w:t xml:space="preserve"> mu</w:t>
      </w:r>
      <w:r>
        <w:rPr>
          <w:rFonts w:ascii="Calibri" w:hAnsi="Calibri" w:cs="Calibri"/>
          <w:i/>
          <w:iCs/>
        </w:rPr>
        <w:t xml:space="preserve">st </w:t>
      </w:r>
      <w:r>
        <w:rPr>
          <w:rFonts w:ascii="Calibri" w:hAnsi="Calibri" w:cs="Calibri"/>
          <w:i/>
          <w:iCs/>
          <w:spacing w:val="-1"/>
        </w:rPr>
        <w:t>ha</w:t>
      </w:r>
      <w:r>
        <w:rPr>
          <w:rFonts w:ascii="Calibri" w:hAnsi="Calibri" w:cs="Calibri"/>
          <w:i/>
          <w:iCs/>
        </w:rPr>
        <w:t>ve</w:t>
      </w:r>
      <w:r>
        <w:rPr>
          <w:rFonts w:ascii="Calibri" w:hAnsi="Calibri" w:cs="Calibri"/>
          <w:i/>
          <w:iCs/>
          <w:spacing w:val="-1"/>
        </w:rPr>
        <w:t xml:space="preserve"> </w:t>
      </w:r>
      <w:r>
        <w:rPr>
          <w:rFonts w:ascii="Calibri" w:hAnsi="Calibri" w:cs="Calibri"/>
          <w:i/>
          <w:iCs/>
        </w:rPr>
        <w:t xml:space="preserve">a </w:t>
      </w:r>
      <w:r>
        <w:rPr>
          <w:rFonts w:ascii="Calibri" w:hAnsi="Calibri" w:cs="Calibri"/>
          <w:i/>
          <w:iCs/>
          <w:spacing w:val="1"/>
        </w:rPr>
        <w:t>D</w:t>
      </w:r>
      <w:r>
        <w:rPr>
          <w:rFonts w:ascii="Calibri" w:hAnsi="Calibri" w:cs="Calibri"/>
          <w:i/>
          <w:iCs/>
          <w:spacing w:val="-1"/>
        </w:rPr>
        <w:t>a</w:t>
      </w:r>
      <w:r>
        <w:rPr>
          <w:rFonts w:ascii="Calibri" w:hAnsi="Calibri" w:cs="Calibri"/>
          <w:i/>
          <w:iCs/>
          <w:spacing w:val="1"/>
        </w:rPr>
        <w:t>t</w:t>
      </w:r>
      <w:r>
        <w:rPr>
          <w:rFonts w:ascii="Calibri" w:hAnsi="Calibri" w:cs="Calibri"/>
          <w:i/>
          <w:iCs/>
        </w:rPr>
        <w:t>a</w:t>
      </w:r>
      <w:r>
        <w:rPr>
          <w:rFonts w:ascii="Calibri" w:hAnsi="Calibri" w:cs="Calibri"/>
          <w:i/>
          <w:iCs/>
          <w:spacing w:val="-4"/>
        </w:rPr>
        <w:t xml:space="preserve"> </w:t>
      </w:r>
      <w:r>
        <w:rPr>
          <w:rFonts w:ascii="Calibri" w:hAnsi="Calibri" w:cs="Calibri"/>
          <w:i/>
          <w:iCs/>
          <w:spacing w:val="-1"/>
        </w:rPr>
        <w:t>Un</w:t>
      </w:r>
      <w:r>
        <w:rPr>
          <w:rFonts w:ascii="Calibri" w:hAnsi="Calibri" w:cs="Calibri"/>
          <w:i/>
          <w:iCs/>
        </w:rPr>
        <w:t>i</w:t>
      </w:r>
      <w:r>
        <w:rPr>
          <w:rFonts w:ascii="Calibri" w:hAnsi="Calibri" w:cs="Calibri"/>
          <w:i/>
          <w:iCs/>
          <w:spacing w:val="1"/>
        </w:rPr>
        <w:t>v</w:t>
      </w:r>
      <w:r>
        <w:rPr>
          <w:rFonts w:ascii="Calibri" w:hAnsi="Calibri" w:cs="Calibri"/>
          <w:i/>
          <w:iCs/>
        </w:rPr>
        <w:t>e</w:t>
      </w:r>
      <w:r>
        <w:rPr>
          <w:rFonts w:ascii="Calibri" w:hAnsi="Calibri" w:cs="Calibri"/>
          <w:i/>
          <w:iCs/>
          <w:spacing w:val="-1"/>
        </w:rPr>
        <w:t>r</w:t>
      </w:r>
      <w:r>
        <w:rPr>
          <w:rFonts w:ascii="Calibri" w:hAnsi="Calibri" w:cs="Calibri"/>
          <w:i/>
          <w:iCs/>
        </w:rPr>
        <w:t>s</w:t>
      </w:r>
      <w:r>
        <w:rPr>
          <w:rFonts w:ascii="Calibri" w:hAnsi="Calibri" w:cs="Calibri"/>
          <w:i/>
          <w:iCs/>
          <w:spacing w:val="-1"/>
        </w:rPr>
        <w:t>a</w:t>
      </w:r>
      <w:r>
        <w:rPr>
          <w:rFonts w:ascii="Calibri" w:hAnsi="Calibri" w:cs="Calibri"/>
          <w:i/>
          <w:iCs/>
        </w:rPr>
        <w:t>l</w:t>
      </w:r>
      <w:r>
        <w:rPr>
          <w:rFonts w:ascii="Calibri" w:hAnsi="Calibri" w:cs="Calibri"/>
          <w:i/>
          <w:iCs/>
          <w:spacing w:val="-2"/>
        </w:rPr>
        <w:t xml:space="preserve"> N</w:t>
      </w:r>
      <w:r>
        <w:rPr>
          <w:rFonts w:ascii="Calibri" w:hAnsi="Calibri" w:cs="Calibri"/>
          <w:i/>
          <w:iCs/>
          <w:spacing w:val="-1"/>
        </w:rPr>
        <w:t>umb</w:t>
      </w:r>
      <w:r>
        <w:rPr>
          <w:rFonts w:ascii="Calibri" w:hAnsi="Calibri" w:cs="Calibri"/>
          <w:i/>
          <w:iCs/>
        </w:rPr>
        <w:t>e</w:t>
      </w:r>
      <w:r>
        <w:rPr>
          <w:rFonts w:ascii="Calibri" w:hAnsi="Calibri" w:cs="Calibri"/>
          <w:i/>
          <w:iCs/>
          <w:spacing w:val="-1"/>
        </w:rPr>
        <w:t>r</w:t>
      </w:r>
      <w:r>
        <w:rPr>
          <w:rFonts w:ascii="Calibri" w:hAnsi="Calibri" w:cs="Calibri"/>
          <w:i/>
          <w:iCs/>
          <w:spacing w:val="2"/>
        </w:rPr>
        <w:t>i</w:t>
      </w:r>
      <w:r>
        <w:rPr>
          <w:rFonts w:ascii="Calibri" w:hAnsi="Calibri" w:cs="Calibri"/>
          <w:i/>
          <w:iCs/>
          <w:spacing w:val="-1"/>
        </w:rPr>
        <w:t>n</w:t>
      </w:r>
      <w:r>
        <w:rPr>
          <w:rFonts w:ascii="Calibri" w:hAnsi="Calibri" w:cs="Calibri"/>
          <w:i/>
          <w:iCs/>
        </w:rPr>
        <w:t>g</w:t>
      </w:r>
      <w:r>
        <w:rPr>
          <w:rFonts w:ascii="Calibri" w:hAnsi="Calibri" w:cs="Calibri"/>
          <w:i/>
          <w:iCs/>
          <w:spacing w:val="-3"/>
        </w:rPr>
        <w:t xml:space="preserve"> </w:t>
      </w:r>
      <w:r>
        <w:rPr>
          <w:rFonts w:ascii="Calibri" w:hAnsi="Calibri" w:cs="Calibri"/>
          <w:i/>
          <w:iCs/>
          <w:spacing w:val="-1"/>
        </w:rPr>
        <w:t>S</w:t>
      </w:r>
      <w:r>
        <w:rPr>
          <w:rFonts w:ascii="Calibri" w:hAnsi="Calibri" w:cs="Calibri"/>
          <w:i/>
          <w:iCs/>
        </w:rPr>
        <w:t>ys</w:t>
      </w:r>
      <w:r>
        <w:rPr>
          <w:rFonts w:ascii="Calibri" w:hAnsi="Calibri" w:cs="Calibri"/>
          <w:i/>
          <w:iCs/>
          <w:spacing w:val="1"/>
        </w:rPr>
        <w:t>t</w:t>
      </w:r>
      <w:r>
        <w:rPr>
          <w:rFonts w:ascii="Calibri" w:hAnsi="Calibri" w:cs="Calibri"/>
          <w:i/>
          <w:iCs/>
        </w:rPr>
        <w:t>em</w:t>
      </w:r>
      <w:r>
        <w:rPr>
          <w:rFonts w:ascii="Calibri" w:hAnsi="Calibri" w:cs="Calibri"/>
          <w:i/>
          <w:iCs/>
          <w:spacing w:val="-3"/>
        </w:rPr>
        <w:t xml:space="preserve"> </w:t>
      </w:r>
      <w:r>
        <w:rPr>
          <w:rFonts w:ascii="Calibri" w:hAnsi="Calibri" w:cs="Calibri"/>
          <w:i/>
          <w:iCs/>
          <w:spacing w:val="-1"/>
        </w:rPr>
        <w:t>(</w:t>
      </w:r>
      <w:r>
        <w:rPr>
          <w:rFonts w:ascii="Calibri" w:hAnsi="Calibri" w:cs="Calibri"/>
          <w:i/>
          <w:iCs/>
          <w:spacing w:val="1"/>
        </w:rPr>
        <w:t>D</w:t>
      </w:r>
      <w:r>
        <w:rPr>
          <w:rFonts w:ascii="Calibri" w:hAnsi="Calibri" w:cs="Calibri"/>
          <w:i/>
          <w:iCs/>
          <w:spacing w:val="-1"/>
        </w:rPr>
        <w:t>U</w:t>
      </w:r>
      <w:r>
        <w:rPr>
          <w:rFonts w:ascii="Calibri" w:hAnsi="Calibri" w:cs="Calibri"/>
          <w:i/>
          <w:iCs/>
          <w:spacing w:val="-2"/>
        </w:rPr>
        <w:t>N</w:t>
      </w:r>
      <w:r>
        <w:rPr>
          <w:rFonts w:ascii="Calibri" w:hAnsi="Calibri" w:cs="Calibri"/>
          <w:i/>
          <w:iCs/>
          <w:spacing w:val="-1"/>
        </w:rPr>
        <w:t>S</w:t>
      </w:r>
      <w:r>
        <w:rPr>
          <w:rFonts w:ascii="Calibri" w:hAnsi="Calibri" w:cs="Calibri"/>
          <w:i/>
          <w:iCs/>
        </w:rPr>
        <w:t>)</w:t>
      </w:r>
      <w:r>
        <w:rPr>
          <w:rFonts w:ascii="Calibri" w:hAnsi="Calibri" w:cs="Calibri"/>
          <w:i/>
          <w:iCs/>
          <w:spacing w:val="-2"/>
        </w:rPr>
        <w:t xml:space="preserve"> </w:t>
      </w:r>
      <w:r>
        <w:rPr>
          <w:rFonts w:ascii="Calibri" w:hAnsi="Calibri" w:cs="Calibri"/>
          <w:i/>
          <w:iCs/>
          <w:spacing w:val="-1"/>
        </w:rPr>
        <w:t>r</w:t>
      </w:r>
      <w:r>
        <w:rPr>
          <w:rFonts w:ascii="Calibri" w:hAnsi="Calibri" w:cs="Calibri"/>
          <w:i/>
          <w:iCs/>
        </w:rPr>
        <w:t>e</w:t>
      </w:r>
      <w:r>
        <w:rPr>
          <w:rFonts w:ascii="Calibri" w:hAnsi="Calibri" w:cs="Calibri"/>
          <w:i/>
          <w:iCs/>
          <w:spacing w:val="-1"/>
        </w:rPr>
        <w:t>g</w:t>
      </w:r>
      <w:r>
        <w:rPr>
          <w:rFonts w:ascii="Calibri" w:hAnsi="Calibri" w:cs="Calibri"/>
          <w:i/>
          <w:iCs/>
        </w:rPr>
        <w:t>is</w:t>
      </w:r>
      <w:r>
        <w:rPr>
          <w:rFonts w:ascii="Calibri" w:hAnsi="Calibri" w:cs="Calibri"/>
          <w:i/>
          <w:iCs/>
          <w:spacing w:val="1"/>
        </w:rPr>
        <w:t>t</w:t>
      </w:r>
      <w:r>
        <w:rPr>
          <w:rFonts w:ascii="Calibri" w:hAnsi="Calibri" w:cs="Calibri"/>
          <w:i/>
          <w:iCs/>
          <w:spacing w:val="-1"/>
        </w:rPr>
        <w:t>ra</w:t>
      </w:r>
      <w:r>
        <w:rPr>
          <w:rFonts w:ascii="Calibri" w:hAnsi="Calibri" w:cs="Calibri"/>
          <w:i/>
          <w:iCs/>
          <w:spacing w:val="1"/>
        </w:rPr>
        <w:t>t</w:t>
      </w:r>
      <w:r>
        <w:rPr>
          <w:rFonts w:ascii="Calibri" w:hAnsi="Calibri" w:cs="Calibri"/>
          <w:i/>
          <w:iCs/>
        </w:rPr>
        <w:t>i</w:t>
      </w:r>
      <w:r>
        <w:rPr>
          <w:rFonts w:ascii="Calibri" w:hAnsi="Calibri" w:cs="Calibri"/>
          <w:i/>
          <w:iCs/>
          <w:spacing w:val="-1"/>
        </w:rPr>
        <w:t>o</w:t>
      </w:r>
      <w:r>
        <w:rPr>
          <w:rFonts w:ascii="Calibri" w:hAnsi="Calibri" w:cs="Calibri"/>
          <w:i/>
          <w:iCs/>
        </w:rPr>
        <w:t>n</w:t>
      </w:r>
      <w:r>
        <w:rPr>
          <w:rFonts w:ascii="Calibri" w:hAnsi="Calibri" w:cs="Calibri"/>
          <w:i/>
          <w:iCs/>
          <w:spacing w:val="-4"/>
        </w:rPr>
        <w:t xml:space="preserve"> </w:t>
      </w:r>
      <w:r>
        <w:rPr>
          <w:rFonts w:ascii="Calibri" w:hAnsi="Calibri" w:cs="Calibri"/>
          <w:i/>
          <w:iCs/>
          <w:spacing w:val="-1"/>
        </w:rPr>
        <w:t>nu</w:t>
      </w:r>
      <w:r>
        <w:rPr>
          <w:rFonts w:ascii="Calibri" w:hAnsi="Calibri" w:cs="Calibri"/>
          <w:i/>
          <w:iCs/>
          <w:spacing w:val="2"/>
        </w:rPr>
        <w:t>m</w:t>
      </w:r>
      <w:r>
        <w:rPr>
          <w:rFonts w:ascii="Calibri" w:hAnsi="Calibri" w:cs="Calibri"/>
          <w:i/>
          <w:iCs/>
          <w:spacing w:val="-1"/>
        </w:rPr>
        <w:t>b</w:t>
      </w:r>
      <w:r>
        <w:rPr>
          <w:rFonts w:ascii="Calibri" w:hAnsi="Calibri" w:cs="Calibri"/>
          <w:i/>
          <w:iCs/>
        </w:rPr>
        <w:t>e</w:t>
      </w:r>
      <w:r>
        <w:rPr>
          <w:rFonts w:ascii="Calibri" w:hAnsi="Calibri" w:cs="Calibri"/>
          <w:i/>
          <w:iCs/>
          <w:spacing w:val="-1"/>
        </w:rPr>
        <w:t>r</w:t>
      </w:r>
      <w:r>
        <w:rPr>
          <w:rFonts w:ascii="Calibri" w:hAnsi="Calibri" w:cs="Calibri"/>
          <w:i/>
          <w:iCs/>
        </w:rPr>
        <w:t>.</w:t>
      </w:r>
      <w:r>
        <w:rPr>
          <w:rFonts w:ascii="Calibri" w:hAnsi="Calibri" w:cs="Calibri"/>
          <w:i/>
          <w:iCs/>
          <w:spacing w:val="-2"/>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rPr>
        <w:t>is</w:t>
      </w:r>
      <w:r>
        <w:rPr>
          <w:rFonts w:ascii="Calibri" w:hAnsi="Calibri" w:cs="Calibri"/>
          <w:spacing w:val="-2"/>
        </w:rPr>
        <w:t xml:space="preserve"> </w:t>
      </w:r>
      <w:r>
        <w:rPr>
          <w:rFonts w:ascii="Calibri" w:hAnsi="Calibri" w:cs="Calibri"/>
        </w:rPr>
        <w:t>a</w:t>
      </w:r>
      <w:r>
        <w:rPr>
          <w:rFonts w:ascii="Calibri" w:hAnsi="Calibri" w:cs="Calibri"/>
          <w:spacing w:val="-5"/>
        </w:rPr>
        <w:t xml:space="preserve"> </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e</w:t>
      </w:r>
      <w:r>
        <w:rPr>
          <w:rFonts w:ascii="Calibri" w:hAnsi="Calibri" w:cs="Calibri"/>
          <w:spacing w:val="-2"/>
        </w:rPr>
        <w:t>-</w:t>
      </w:r>
      <w:r>
        <w:rPr>
          <w:rFonts w:ascii="Calibri" w:hAnsi="Calibri" w:cs="Calibri"/>
          <w:spacing w:val="1"/>
        </w:rPr>
        <w:t>d</w:t>
      </w:r>
      <w:r>
        <w:rPr>
          <w:rFonts w:ascii="Calibri" w:hAnsi="Calibri" w:cs="Calibri"/>
        </w:rPr>
        <w:t>i</w:t>
      </w:r>
      <w:r>
        <w:rPr>
          <w:rFonts w:ascii="Calibri" w:hAnsi="Calibri" w:cs="Calibri"/>
          <w:spacing w:val="-1"/>
        </w:rPr>
        <w:t>g</w:t>
      </w:r>
      <w:r>
        <w:rPr>
          <w:rFonts w:ascii="Calibri" w:hAnsi="Calibri" w:cs="Calibri"/>
        </w:rPr>
        <w:t>it</w:t>
      </w:r>
      <w:r>
        <w:rPr>
          <w:rFonts w:ascii="Calibri" w:hAnsi="Calibri" w:cs="Calibri"/>
          <w:spacing w:val="-3"/>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spacing w:val="1"/>
        </w:rPr>
        <w:t>nt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nu</w:t>
      </w:r>
      <w:r>
        <w:rPr>
          <w:rFonts w:ascii="Calibri" w:hAnsi="Calibri" w:cs="Calibri"/>
        </w:rPr>
        <w:t>m</w:t>
      </w:r>
      <w:r>
        <w:rPr>
          <w:rFonts w:ascii="Calibri" w:hAnsi="Calibri" w:cs="Calibri"/>
          <w:spacing w:val="-2"/>
        </w:rPr>
        <w:t>b</w:t>
      </w:r>
      <w:r>
        <w:rPr>
          <w:rFonts w:ascii="Calibri" w:hAnsi="Calibri" w:cs="Calibri"/>
        </w:rPr>
        <w:t>er</w:t>
      </w:r>
      <w:r>
        <w:rPr>
          <w:rFonts w:ascii="Calibri" w:hAnsi="Calibri" w:cs="Calibri"/>
          <w:spacing w:val="-4"/>
        </w:rPr>
        <w:t xml:space="preserve">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3"/>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2"/>
        </w:rPr>
        <w:t>d</w:t>
      </w:r>
      <w:r>
        <w:rPr>
          <w:rFonts w:ascii="Calibri" w:hAnsi="Calibri" w:cs="Calibri"/>
        </w:rPr>
        <w:t>es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1"/>
        </w:rPr>
        <w:t>un</w:t>
      </w:r>
      <w:r>
        <w:rPr>
          <w:rFonts w:ascii="Calibri" w:hAnsi="Calibri" w:cs="Calibri"/>
          <w:spacing w:val="-1"/>
        </w:rPr>
        <w:t>i</w:t>
      </w:r>
      <w:r>
        <w:rPr>
          <w:rFonts w:ascii="Calibri" w:hAnsi="Calibri" w:cs="Calibri"/>
          <w:spacing w:val="-2"/>
        </w:rPr>
        <w:t>q</w:t>
      </w:r>
      <w:r>
        <w:rPr>
          <w:rFonts w:ascii="Calibri" w:hAnsi="Calibri" w:cs="Calibri"/>
          <w:spacing w:val="1"/>
        </w:rPr>
        <w:t>u</w:t>
      </w:r>
      <w:r>
        <w:rPr>
          <w:rFonts w:ascii="Calibri" w:hAnsi="Calibri" w:cs="Calibri"/>
        </w:rPr>
        <w:t>e</w:t>
      </w:r>
      <w:r>
        <w:rPr>
          <w:rFonts w:ascii="Calibri" w:hAnsi="Calibri" w:cs="Calibri"/>
          <w:spacing w:val="-3"/>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spacing w:val="1"/>
        </w:rPr>
        <w:t>nt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bu</w:t>
      </w:r>
      <w:r>
        <w:rPr>
          <w:rFonts w:ascii="Calibri" w:hAnsi="Calibri" w:cs="Calibri"/>
          <w:spacing w:val="-1"/>
        </w:rPr>
        <w:t>s</w:t>
      </w:r>
      <w:r>
        <w:rPr>
          <w:rFonts w:ascii="Calibri" w:hAnsi="Calibri" w:cs="Calibri"/>
        </w:rPr>
        <w:t>i</w:t>
      </w:r>
      <w:r>
        <w:rPr>
          <w:rFonts w:ascii="Calibri" w:hAnsi="Calibri" w:cs="Calibri"/>
          <w:spacing w:val="-2"/>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2"/>
        </w:rPr>
        <w:t xml:space="preserve"> </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i</w:t>
      </w:r>
      <w:r>
        <w:rPr>
          <w:rFonts w:ascii="Calibri" w:hAnsi="Calibri" w:cs="Calibri"/>
          <w:spacing w:val="-2"/>
        </w:rPr>
        <w:t>t</w:t>
      </w:r>
      <w:r>
        <w:rPr>
          <w:rFonts w:ascii="Calibri" w:hAnsi="Calibri" w:cs="Calibri"/>
        </w:rPr>
        <w:t>ie</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spacing w:val="-3"/>
        </w:rPr>
        <w:t>a</w:t>
      </w:r>
      <w:r>
        <w:rPr>
          <w:rFonts w:ascii="Calibri" w:hAnsi="Calibri" w:cs="Calibri"/>
          <w:spacing w:val="1"/>
        </w:rPr>
        <w:t>nt</w:t>
      </w:r>
      <w:r>
        <w:rPr>
          <w:rFonts w:ascii="Calibri" w:hAnsi="Calibri" w:cs="Calibri"/>
        </w:rPr>
        <w:t>s</w:t>
      </w:r>
      <w:r>
        <w:rPr>
          <w:rFonts w:ascii="Calibri" w:hAnsi="Calibri" w:cs="Calibri"/>
          <w:spacing w:val="-4"/>
        </w:rPr>
        <w:t xml:space="preserve">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3"/>
        </w:rPr>
        <w:t xml:space="preserve"> </w:t>
      </w:r>
      <w:r>
        <w:rPr>
          <w:rFonts w:ascii="Calibri" w:hAnsi="Calibri" w:cs="Calibri"/>
          <w:spacing w:val="1"/>
        </w:rPr>
        <w:t>d</w:t>
      </w:r>
      <w:r>
        <w:rPr>
          <w:rFonts w:ascii="Calibri" w:hAnsi="Calibri" w:cs="Calibri"/>
        </w:rPr>
        <w:t>o</w:t>
      </w:r>
      <w:r>
        <w:rPr>
          <w:rFonts w:ascii="Calibri" w:hAnsi="Calibri" w:cs="Calibri"/>
          <w:spacing w:val="-3"/>
        </w:rPr>
        <w:t xml:space="preserve"> </w:t>
      </w:r>
      <w:r>
        <w:rPr>
          <w:rFonts w:ascii="Calibri" w:hAnsi="Calibri" w:cs="Calibri"/>
          <w:spacing w:val="1"/>
        </w:rPr>
        <w:t>n</w:t>
      </w:r>
      <w:r>
        <w:rPr>
          <w:rFonts w:ascii="Calibri" w:hAnsi="Calibri" w:cs="Calibri"/>
          <w:spacing w:val="-2"/>
        </w:rPr>
        <w:t>o</w:t>
      </w:r>
      <w:r>
        <w:rPr>
          <w:rFonts w:ascii="Calibri" w:hAnsi="Calibri" w:cs="Calibri"/>
        </w:rPr>
        <w:t xml:space="preserve">t </w:t>
      </w:r>
      <w:r>
        <w:rPr>
          <w:rFonts w:ascii="Calibri" w:hAnsi="Calibri" w:cs="Calibri"/>
          <w:spacing w:val="-1"/>
        </w:rPr>
        <w:t>c</w:t>
      </w:r>
      <w:r>
        <w:rPr>
          <w:rFonts w:ascii="Calibri" w:hAnsi="Calibri" w:cs="Calibri"/>
          <w:spacing w:val="1"/>
        </w:rPr>
        <w:t>u</w:t>
      </w:r>
      <w:r>
        <w:rPr>
          <w:rFonts w:ascii="Calibri" w:hAnsi="Calibri" w:cs="Calibri"/>
        </w:rPr>
        <w:t>r</w:t>
      </w:r>
      <w:r>
        <w:rPr>
          <w:rFonts w:ascii="Calibri" w:hAnsi="Calibri" w:cs="Calibri"/>
          <w:spacing w:val="-3"/>
        </w:rPr>
        <w:t>r</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ly</w:t>
      </w:r>
      <w:r>
        <w:rPr>
          <w:rFonts w:ascii="Calibri" w:hAnsi="Calibri" w:cs="Calibri"/>
          <w:w w:val="99"/>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2"/>
        </w:rPr>
        <w:t xml:space="preserve"> </w:t>
      </w:r>
      <w:r>
        <w:rPr>
          <w:rFonts w:ascii="Calibri" w:hAnsi="Calibri" w:cs="Calibri"/>
        </w:rPr>
        <w:t>a</w:t>
      </w:r>
      <w:r>
        <w:rPr>
          <w:rFonts w:ascii="Calibri" w:hAnsi="Calibri" w:cs="Calibri"/>
          <w:spacing w:val="-5"/>
        </w:rPr>
        <w:t xml:space="preserve"> </w:t>
      </w:r>
      <w:r>
        <w:rPr>
          <w:rFonts w:ascii="Calibri" w:hAnsi="Calibri" w:cs="Calibri"/>
          <w:spacing w:val="1"/>
        </w:rPr>
        <w:t>D</w:t>
      </w:r>
      <w:r>
        <w:rPr>
          <w:rFonts w:ascii="Calibri" w:hAnsi="Calibri" w:cs="Calibri"/>
          <w:spacing w:val="-1"/>
        </w:rPr>
        <w:t>U</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2"/>
        </w:rPr>
        <w:t>n</w:t>
      </w:r>
      <w:r>
        <w:rPr>
          <w:rFonts w:ascii="Calibri" w:hAnsi="Calibri" w:cs="Calibri"/>
          <w:spacing w:val="1"/>
        </w:rPr>
        <w:t>u</w:t>
      </w:r>
      <w:r>
        <w:rPr>
          <w:rFonts w:ascii="Calibri" w:hAnsi="Calibri" w:cs="Calibri"/>
        </w:rPr>
        <w:t>m</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 xml:space="preserve"> </w:t>
      </w:r>
      <w:r>
        <w:rPr>
          <w:rFonts w:ascii="Calibri" w:hAnsi="Calibri" w:cs="Calibri"/>
          <w:spacing w:val="-1"/>
        </w:rPr>
        <w:t>c</w:t>
      </w:r>
      <w:r>
        <w:rPr>
          <w:rFonts w:ascii="Calibri" w:hAnsi="Calibri" w:cs="Calibri"/>
          <w:spacing w:val="-3"/>
        </w:rPr>
        <w:t>a</w:t>
      </w:r>
      <w:r>
        <w:rPr>
          <w:rFonts w:ascii="Calibri" w:hAnsi="Calibri" w:cs="Calibri"/>
        </w:rPr>
        <w:t>n</w:t>
      </w:r>
      <w:r>
        <w:rPr>
          <w:rFonts w:ascii="Calibri" w:hAnsi="Calibri" w:cs="Calibri"/>
          <w:spacing w:val="-1"/>
        </w:rPr>
        <w:t xml:space="preserve"> </w:t>
      </w:r>
      <w:r>
        <w:rPr>
          <w:rFonts w:ascii="Calibri" w:hAnsi="Calibri" w:cs="Calibri"/>
          <w:spacing w:val="-2"/>
        </w:rPr>
        <w:t>o</w:t>
      </w:r>
      <w:r>
        <w:rPr>
          <w:rFonts w:ascii="Calibri" w:hAnsi="Calibri" w:cs="Calibri"/>
          <w:spacing w:val="1"/>
        </w:rPr>
        <w:t>bt</w:t>
      </w:r>
      <w:r>
        <w:rPr>
          <w:rFonts w:ascii="Calibri" w:hAnsi="Calibri" w:cs="Calibri"/>
        </w:rPr>
        <w:t>a</w:t>
      </w:r>
      <w:r>
        <w:rPr>
          <w:rFonts w:ascii="Calibri" w:hAnsi="Calibri" w:cs="Calibri"/>
          <w:spacing w:val="-3"/>
        </w:rPr>
        <w:t>i</w:t>
      </w:r>
      <w:r>
        <w:rPr>
          <w:rFonts w:ascii="Calibri" w:hAnsi="Calibri" w:cs="Calibri"/>
        </w:rPr>
        <w:t>n</w:t>
      </w:r>
      <w:r>
        <w:rPr>
          <w:rFonts w:ascii="Calibri" w:hAnsi="Calibri" w:cs="Calibri"/>
          <w:spacing w:val="-1"/>
        </w:rPr>
        <w:t xml:space="preserve"> </w:t>
      </w:r>
      <w:r>
        <w:rPr>
          <w:rFonts w:ascii="Calibri" w:hAnsi="Calibri" w:cs="Calibri"/>
          <w:spacing w:val="-2"/>
        </w:rPr>
        <w:t>o</w:t>
      </w:r>
      <w:r>
        <w:rPr>
          <w:rFonts w:ascii="Calibri" w:hAnsi="Calibri" w:cs="Calibri"/>
          <w:spacing w:val="1"/>
        </w:rPr>
        <w:t>n</w:t>
      </w:r>
      <w:r>
        <w:rPr>
          <w:rFonts w:ascii="Calibri" w:hAnsi="Calibri" w:cs="Calibri"/>
        </w:rPr>
        <w:t>e</w:t>
      </w:r>
      <w:r>
        <w:rPr>
          <w:rFonts w:ascii="Calibri" w:hAnsi="Calibri" w:cs="Calibri"/>
          <w:spacing w:val="-3"/>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f</w:t>
      </w:r>
      <w:r>
        <w:rPr>
          <w:rFonts w:ascii="Calibri" w:hAnsi="Calibri" w:cs="Calibri"/>
          <w:spacing w:val="-3"/>
        </w:rPr>
        <w:t>r</w:t>
      </w:r>
      <w:r>
        <w:rPr>
          <w:rFonts w:ascii="Calibri" w:hAnsi="Calibri" w:cs="Calibri"/>
        </w:rPr>
        <w:t>ee</w:t>
      </w:r>
      <w:r>
        <w:rPr>
          <w:rFonts w:ascii="Calibri" w:hAnsi="Calibri" w:cs="Calibri"/>
          <w:spacing w:val="-4"/>
        </w:rPr>
        <w:t xml:space="preserve"> </w:t>
      </w:r>
      <w:r>
        <w:rPr>
          <w:rFonts w:ascii="Calibri" w:hAnsi="Calibri" w:cs="Calibri"/>
          <w:spacing w:val="1"/>
        </w:rPr>
        <w:t>f</w:t>
      </w:r>
      <w:r>
        <w:rPr>
          <w:rFonts w:ascii="Calibri" w:hAnsi="Calibri" w:cs="Calibri"/>
        </w:rPr>
        <w:t>r</w:t>
      </w:r>
      <w:r>
        <w:rPr>
          <w:rFonts w:ascii="Calibri" w:hAnsi="Calibri" w:cs="Calibri"/>
          <w:spacing w:val="-2"/>
        </w:rPr>
        <w:t>o</w:t>
      </w:r>
      <w:r>
        <w:rPr>
          <w:rFonts w:ascii="Calibri" w:hAnsi="Calibri" w:cs="Calibri"/>
        </w:rPr>
        <w:t>m</w:t>
      </w:r>
      <w:r>
        <w:rPr>
          <w:rFonts w:ascii="Calibri" w:hAnsi="Calibri" w:cs="Calibri"/>
          <w:spacing w:val="-2"/>
        </w:rPr>
        <w:t xml:space="preserve"> </w:t>
      </w:r>
      <w:r>
        <w:rPr>
          <w:rFonts w:ascii="Calibri" w:hAnsi="Calibri" w:cs="Calibri"/>
          <w:spacing w:val="1"/>
        </w:rPr>
        <w:t>D</w:t>
      </w:r>
      <w:r>
        <w:rPr>
          <w:rFonts w:ascii="Calibri" w:hAnsi="Calibri" w:cs="Calibri"/>
          <w:spacing w:val="-2"/>
        </w:rPr>
        <w:t>u</w:t>
      </w:r>
      <w:r>
        <w:rPr>
          <w:rFonts w:ascii="Calibri" w:hAnsi="Calibri" w:cs="Calibri"/>
        </w:rPr>
        <w:t xml:space="preserve">n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1"/>
        </w:rPr>
        <w:t>B</w:t>
      </w:r>
      <w:r>
        <w:rPr>
          <w:rFonts w:ascii="Calibri" w:hAnsi="Calibri" w:cs="Calibri"/>
        </w:rPr>
        <w:t>ra</w:t>
      </w:r>
      <w:r>
        <w:rPr>
          <w:rFonts w:ascii="Calibri" w:hAnsi="Calibri" w:cs="Calibri"/>
          <w:spacing w:val="1"/>
        </w:rPr>
        <w:t>d</w:t>
      </w:r>
      <w:r>
        <w:rPr>
          <w:rFonts w:ascii="Calibri" w:hAnsi="Calibri" w:cs="Calibri"/>
          <w:spacing w:val="-1"/>
        </w:rPr>
        <w:t>s</w:t>
      </w:r>
      <w:r>
        <w:rPr>
          <w:rFonts w:ascii="Calibri" w:hAnsi="Calibri" w:cs="Calibri"/>
          <w:spacing w:val="1"/>
        </w:rPr>
        <w:t>t</w:t>
      </w:r>
      <w:r>
        <w:rPr>
          <w:rFonts w:ascii="Calibri" w:hAnsi="Calibri" w:cs="Calibri"/>
          <w:spacing w:val="-3"/>
        </w:rPr>
        <w:t>r</w:t>
      </w:r>
      <w:r>
        <w:rPr>
          <w:rFonts w:ascii="Calibri" w:hAnsi="Calibri" w:cs="Calibri"/>
        </w:rPr>
        <w:t>eet</w:t>
      </w:r>
      <w:r>
        <w:rPr>
          <w:rFonts w:ascii="Calibri" w:hAnsi="Calibri" w:cs="Calibri"/>
          <w:spacing w:val="-4"/>
        </w:rPr>
        <w:t xml:space="preserve"> (</w:t>
      </w:r>
      <w:hyperlink r:id="rId13" w:history="1">
        <w:r>
          <w:rPr>
            <w:rFonts w:ascii="Calibri" w:hAnsi="Calibri" w:cs="Calibri"/>
            <w:color w:val="0000FF"/>
            <w:spacing w:val="1"/>
            <w:u w:val="single"/>
          </w:rPr>
          <w:t>w</w:t>
        </w:r>
        <w:r>
          <w:rPr>
            <w:rFonts w:ascii="Calibri" w:hAnsi="Calibri" w:cs="Calibri"/>
            <w:color w:val="0000FF"/>
            <w:spacing w:val="-2"/>
            <w:u w:val="single"/>
          </w:rPr>
          <w:t>ww</w:t>
        </w:r>
        <w:r>
          <w:rPr>
            <w:rFonts w:ascii="Calibri" w:hAnsi="Calibri" w:cs="Calibri"/>
            <w:color w:val="0000FF"/>
            <w:spacing w:val="-1"/>
            <w:u w:val="single"/>
          </w:rPr>
          <w:t>.</w:t>
        </w:r>
        <w:r>
          <w:rPr>
            <w:rFonts w:ascii="Calibri" w:hAnsi="Calibri" w:cs="Calibri"/>
            <w:color w:val="0000FF"/>
            <w:spacing w:val="1"/>
            <w:u w:val="single"/>
          </w:rPr>
          <w:t>dnb</w:t>
        </w:r>
        <w:r>
          <w:rPr>
            <w:rFonts w:ascii="Calibri" w:hAnsi="Calibri" w:cs="Calibri"/>
            <w:color w:val="0000FF"/>
            <w:spacing w:val="-1"/>
            <w:u w:val="single"/>
          </w:rPr>
          <w:t>.c</w:t>
        </w:r>
        <w:r>
          <w:rPr>
            <w:rFonts w:ascii="Calibri" w:hAnsi="Calibri" w:cs="Calibri"/>
            <w:color w:val="0000FF"/>
            <w:u w:val="single"/>
          </w:rPr>
          <w:t>om</w:t>
        </w:r>
      </w:hyperlink>
      <w:r>
        <w:rPr>
          <w:rFonts w:ascii="Calibri" w:hAnsi="Calibri" w:cs="Calibri"/>
          <w:color w:val="000000"/>
          <w:spacing w:val="-1"/>
        </w:rPr>
        <w:t>)</w:t>
      </w:r>
      <w:r>
        <w:rPr>
          <w:rFonts w:ascii="Calibri" w:hAnsi="Calibri" w:cs="Calibri"/>
          <w:color w:val="000000"/>
        </w:rPr>
        <w:t>.</w:t>
      </w:r>
      <w:r>
        <w:rPr>
          <w:rFonts w:ascii="Calibri" w:hAnsi="Calibri" w:cs="Calibri"/>
          <w:color w:val="000000"/>
          <w:spacing w:val="-2"/>
        </w:rPr>
        <w:t xml:space="preserve"> </w:t>
      </w:r>
      <w:r>
        <w:rPr>
          <w:rFonts w:ascii="Calibri" w:hAnsi="Calibri" w:cs="Calibri"/>
          <w:color w:val="000000"/>
          <w:spacing w:val="-1"/>
        </w:rPr>
        <w:t>I</w:t>
      </w:r>
      <w:r>
        <w:rPr>
          <w:rFonts w:ascii="Calibri" w:hAnsi="Calibri" w:cs="Calibri"/>
          <w:color w:val="000000"/>
        </w:rPr>
        <w:t>t</w:t>
      </w:r>
      <w:r>
        <w:rPr>
          <w:rFonts w:ascii="Calibri" w:hAnsi="Calibri" w:cs="Calibri"/>
          <w:color w:val="000000"/>
          <w:spacing w:val="-1"/>
        </w:rPr>
        <w:t xml:space="preserve"> </w:t>
      </w:r>
      <w:r>
        <w:rPr>
          <w:rFonts w:ascii="Calibri" w:hAnsi="Calibri" w:cs="Calibri"/>
          <w:color w:val="000000"/>
          <w:spacing w:val="1"/>
        </w:rPr>
        <w:t>t</w:t>
      </w:r>
      <w:r>
        <w:rPr>
          <w:rFonts w:ascii="Calibri" w:hAnsi="Calibri" w:cs="Calibri"/>
          <w:color w:val="000000"/>
        </w:rPr>
        <w:t>a</w:t>
      </w:r>
      <w:r>
        <w:rPr>
          <w:rFonts w:ascii="Calibri" w:hAnsi="Calibri" w:cs="Calibri"/>
          <w:color w:val="000000"/>
          <w:spacing w:val="-2"/>
        </w:rPr>
        <w:t>k</w:t>
      </w:r>
      <w:r>
        <w:rPr>
          <w:rFonts w:ascii="Calibri" w:hAnsi="Calibri" w:cs="Calibri"/>
          <w:color w:val="000000"/>
        </w:rPr>
        <w:t>es</w:t>
      </w:r>
      <w:r>
        <w:rPr>
          <w:rFonts w:ascii="Calibri" w:hAnsi="Calibri" w:cs="Calibri"/>
          <w:color w:val="000000"/>
          <w:spacing w:val="-3"/>
        </w:rPr>
        <w:t xml:space="preserve"> a</w:t>
      </w:r>
      <w:r>
        <w:rPr>
          <w:rFonts w:ascii="Calibri" w:hAnsi="Calibri" w:cs="Calibri"/>
          <w:color w:val="000000"/>
          <w:spacing w:val="1"/>
        </w:rPr>
        <w:t>b</w:t>
      </w:r>
      <w:r>
        <w:rPr>
          <w:rFonts w:ascii="Calibri" w:hAnsi="Calibri" w:cs="Calibri"/>
          <w:color w:val="000000"/>
        </w:rPr>
        <w:t>o</w:t>
      </w:r>
      <w:r>
        <w:rPr>
          <w:rFonts w:ascii="Calibri" w:hAnsi="Calibri" w:cs="Calibri"/>
          <w:color w:val="000000"/>
          <w:spacing w:val="-2"/>
        </w:rPr>
        <w:t>u</w:t>
      </w:r>
      <w:r>
        <w:rPr>
          <w:rFonts w:ascii="Calibri" w:hAnsi="Calibri" w:cs="Calibri"/>
          <w:color w:val="000000"/>
        </w:rPr>
        <w:t>t</w:t>
      </w:r>
      <w:r>
        <w:rPr>
          <w:rFonts w:ascii="Calibri" w:hAnsi="Calibri" w:cs="Calibri"/>
          <w:color w:val="000000"/>
          <w:w w:val="99"/>
        </w:rPr>
        <w:t xml:space="preserve"> </w:t>
      </w:r>
      <w:r>
        <w:rPr>
          <w:rFonts w:ascii="Calibri" w:hAnsi="Calibri" w:cs="Calibri"/>
          <w:color w:val="000000"/>
          <w:spacing w:val="1"/>
        </w:rPr>
        <w:t>f</w:t>
      </w:r>
      <w:r>
        <w:rPr>
          <w:rFonts w:ascii="Calibri" w:hAnsi="Calibri" w:cs="Calibri"/>
          <w:color w:val="000000"/>
        </w:rPr>
        <w:t>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2"/>
        </w:rPr>
        <w:t>w</w:t>
      </w:r>
      <w:r>
        <w:rPr>
          <w:rFonts w:ascii="Calibri" w:hAnsi="Calibri" w:cs="Calibri"/>
          <w:color w:val="000000"/>
        </w:rPr>
        <w:t>ee</w:t>
      </w:r>
      <w:r>
        <w:rPr>
          <w:rFonts w:ascii="Calibri" w:hAnsi="Calibri" w:cs="Calibri"/>
          <w:color w:val="000000"/>
          <w:spacing w:val="-2"/>
        </w:rPr>
        <w:t>k</w:t>
      </w:r>
      <w:r>
        <w:rPr>
          <w:rFonts w:ascii="Calibri" w:hAnsi="Calibri" w:cs="Calibri"/>
          <w:color w:val="000000"/>
        </w:rPr>
        <w:t>s</w:t>
      </w:r>
      <w:r>
        <w:rPr>
          <w:rFonts w:ascii="Calibri" w:hAnsi="Calibri" w:cs="Calibri"/>
          <w:color w:val="000000"/>
          <w:spacing w:val="-3"/>
        </w:rPr>
        <w:t xml:space="preserve"> </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re</w:t>
      </w:r>
      <w:r>
        <w:rPr>
          <w:rFonts w:ascii="Calibri" w:hAnsi="Calibri" w:cs="Calibri"/>
          <w:color w:val="000000"/>
          <w:spacing w:val="-1"/>
        </w:rPr>
        <w:t>c</w:t>
      </w:r>
      <w:r>
        <w:rPr>
          <w:rFonts w:ascii="Calibri" w:hAnsi="Calibri" w:cs="Calibri"/>
          <w:color w:val="000000"/>
        </w:rPr>
        <w:t>ei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2"/>
        </w:rPr>
        <w:t>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1"/>
        </w:rPr>
        <w:t>D</w:t>
      </w:r>
      <w:r>
        <w:rPr>
          <w:rFonts w:ascii="Calibri" w:hAnsi="Calibri" w:cs="Calibri"/>
          <w:color w:val="000000"/>
          <w:spacing w:val="-1"/>
        </w:rPr>
        <w:t>U</w:t>
      </w:r>
      <w:r>
        <w:rPr>
          <w:rFonts w:ascii="Calibri" w:hAnsi="Calibri" w:cs="Calibri"/>
          <w:color w:val="000000"/>
          <w:spacing w:val="1"/>
        </w:rPr>
        <w:t>N</w:t>
      </w:r>
      <w:r>
        <w:rPr>
          <w:rFonts w:ascii="Calibri" w:hAnsi="Calibri" w:cs="Calibri"/>
          <w:color w:val="000000"/>
        </w:rPr>
        <w:t>S</w:t>
      </w:r>
      <w:r>
        <w:rPr>
          <w:rFonts w:ascii="Calibri" w:hAnsi="Calibri" w:cs="Calibri"/>
          <w:color w:val="000000"/>
          <w:spacing w:val="-5"/>
        </w:rPr>
        <w:t xml:space="preserve"> </w:t>
      </w:r>
      <w:r>
        <w:rPr>
          <w:rFonts w:ascii="Calibri" w:hAnsi="Calibri" w:cs="Calibri"/>
          <w:color w:val="000000"/>
          <w:spacing w:val="1"/>
        </w:rPr>
        <w:t>n</w:t>
      </w:r>
      <w:r>
        <w:rPr>
          <w:rFonts w:ascii="Calibri" w:hAnsi="Calibri" w:cs="Calibri"/>
          <w:color w:val="000000"/>
          <w:spacing w:val="-2"/>
        </w:rPr>
        <w:t>u</w:t>
      </w:r>
      <w:r>
        <w:rPr>
          <w:rFonts w:ascii="Calibri" w:hAnsi="Calibri" w:cs="Calibri"/>
          <w:color w:val="000000"/>
        </w:rPr>
        <w:t>m</w:t>
      </w:r>
      <w:r>
        <w:rPr>
          <w:rFonts w:ascii="Calibri" w:hAnsi="Calibri" w:cs="Calibri"/>
          <w:color w:val="000000"/>
          <w:spacing w:val="1"/>
        </w:rPr>
        <w:t>b</w:t>
      </w:r>
      <w:r>
        <w:rPr>
          <w:rFonts w:ascii="Calibri" w:hAnsi="Calibri" w:cs="Calibri"/>
          <w:color w:val="000000"/>
        </w:rPr>
        <w:t>er</w:t>
      </w:r>
      <w:r>
        <w:rPr>
          <w:rFonts w:ascii="Calibri" w:hAnsi="Calibri" w:cs="Calibri"/>
          <w:color w:val="000000"/>
          <w:spacing w:val="-6"/>
        </w:rPr>
        <w:t xml:space="preserve"> </w:t>
      </w:r>
      <w:r>
        <w:rPr>
          <w:rFonts w:ascii="Calibri" w:hAnsi="Calibri" w:cs="Calibri"/>
          <w:color w:val="000000"/>
        </w:rPr>
        <w:t>a</w:t>
      </w:r>
      <w:r>
        <w:rPr>
          <w:rFonts w:ascii="Calibri" w:hAnsi="Calibri" w:cs="Calibri"/>
          <w:color w:val="000000"/>
          <w:spacing w:val="-2"/>
        </w:rPr>
        <w:t>f</w:t>
      </w:r>
      <w:r>
        <w:rPr>
          <w:rFonts w:ascii="Calibri" w:hAnsi="Calibri" w:cs="Calibri"/>
          <w:color w:val="000000"/>
          <w:spacing w:val="1"/>
        </w:rPr>
        <w:t>t</w:t>
      </w:r>
      <w:r>
        <w:rPr>
          <w:rFonts w:ascii="Calibri" w:hAnsi="Calibri" w:cs="Calibri"/>
          <w:color w:val="000000"/>
        </w:rPr>
        <w:t>er</w:t>
      </w:r>
      <w:r>
        <w:rPr>
          <w:rFonts w:ascii="Calibri" w:hAnsi="Calibri" w:cs="Calibri"/>
          <w:color w:val="000000"/>
          <w:spacing w:val="-5"/>
        </w:rPr>
        <w:t xml:space="preserve"> </w:t>
      </w:r>
      <w:r>
        <w:rPr>
          <w:rFonts w:ascii="Calibri" w:hAnsi="Calibri" w:cs="Calibri"/>
          <w:color w:val="000000"/>
        </w:rPr>
        <w:t>all</w:t>
      </w:r>
      <w:r>
        <w:rPr>
          <w:rFonts w:ascii="Calibri" w:hAnsi="Calibri" w:cs="Calibri"/>
          <w:color w:val="000000"/>
          <w:spacing w:val="-5"/>
        </w:rPr>
        <w:t xml:space="preserve"> </w:t>
      </w:r>
      <w:r>
        <w:rPr>
          <w:rFonts w:ascii="Calibri" w:hAnsi="Calibri" w:cs="Calibri"/>
          <w:color w:val="000000"/>
          <w:spacing w:val="-2"/>
        </w:rPr>
        <w:t>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2"/>
        </w:rPr>
        <w:t xml:space="preserve"> </w:t>
      </w:r>
      <w:r>
        <w:rPr>
          <w:rFonts w:ascii="Calibri" w:hAnsi="Calibri" w:cs="Calibri"/>
          <w:color w:val="000000"/>
          <w:spacing w:val="-3"/>
        </w:rPr>
        <w:t>i</w:t>
      </w:r>
      <w:r>
        <w:rPr>
          <w:rFonts w:ascii="Calibri" w:hAnsi="Calibri" w:cs="Calibri"/>
          <w:color w:val="000000"/>
          <w:spacing w:val="1"/>
        </w:rPr>
        <w:t>nf</w:t>
      </w:r>
      <w:r>
        <w:rPr>
          <w:rFonts w:ascii="Calibri" w:hAnsi="Calibri" w:cs="Calibri"/>
          <w:color w:val="000000"/>
        </w:rPr>
        <w:t>o</w:t>
      </w:r>
      <w:r>
        <w:rPr>
          <w:rFonts w:ascii="Calibri" w:hAnsi="Calibri" w:cs="Calibri"/>
          <w:color w:val="000000"/>
          <w:spacing w:val="-3"/>
        </w:rPr>
        <w:t>r</w:t>
      </w:r>
      <w:r>
        <w:rPr>
          <w:rFonts w:ascii="Calibri" w:hAnsi="Calibri" w:cs="Calibri"/>
          <w:color w:val="000000"/>
        </w:rPr>
        <w:t>ma</w:t>
      </w:r>
      <w:r>
        <w:rPr>
          <w:rFonts w:ascii="Calibri" w:hAnsi="Calibri" w:cs="Calibri"/>
          <w:color w:val="000000"/>
          <w:spacing w:val="1"/>
        </w:rPr>
        <w:t>t</w:t>
      </w:r>
      <w:r>
        <w:rPr>
          <w:rFonts w:ascii="Calibri" w:hAnsi="Calibri" w:cs="Calibri"/>
          <w:color w:val="000000"/>
        </w:rPr>
        <w:t>i</w:t>
      </w:r>
      <w:r>
        <w:rPr>
          <w:rFonts w:ascii="Calibri" w:hAnsi="Calibri" w:cs="Calibri"/>
          <w:color w:val="000000"/>
          <w:spacing w:val="-2"/>
        </w:rPr>
        <w:t>o</w:t>
      </w:r>
      <w:r>
        <w:rPr>
          <w:rFonts w:ascii="Calibri" w:hAnsi="Calibri" w:cs="Calibri"/>
          <w:color w:val="000000"/>
        </w:rPr>
        <w:t>n</w:t>
      </w:r>
      <w:r>
        <w:rPr>
          <w:rFonts w:ascii="Calibri" w:hAnsi="Calibri" w:cs="Calibri"/>
          <w:color w:val="000000"/>
          <w:spacing w:val="-1"/>
        </w:rPr>
        <w:t xml:space="preserve"> </w:t>
      </w:r>
      <w:r>
        <w:rPr>
          <w:rFonts w:ascii="Calibri" w:hAnsi="Calibri" w:cs="Calibri"/>
          <w:color w:val="000000"/>
        </w:rPr>
        <w:t>is</w:t>
      </w:r>
      <w:r>
        <w:rPr>
          <w:rFonts w:ascii="Calibri" w:hAnsi="Calibri" w:cs="Calibri"/>
          <w:color w:val="000000"/>
          <w:spacing w:val="-5"/>
        </w:rPr>
        <w:t xml:space="preserve"> </w:t>
      </w:r>
      <w:r>
        <w:rPr>
          <w:rFonts w:ascii="Calibri" w:hAnsi="Calibri" w:cs="Calibri"/>
          <w:color w:val="000000"/>
        </w:rPr>
        <w:t>e</w:t>
      </w:r>
      <w:r>
        <w:rPr>
          <w:rFonts w:ascii="Calibri" w:hAnsi="Calibri" w:cs="Calibri"/>
          <w:color w:val="000000"/>
          <w:spacing w:val="-2"/>
        </w:rPr>
        <w:t>n</w:t>
      </w:r>
      <w:r>
        <w:rPr>
          <w:rFonts w:ascii="Calibri" w:hAnsi="Calibri" w:cs="Calibri"/>
          <w:color w:val="000000"/>
          <w:spacing w:val="1"/>
        </w:rPr>
        <w:t>t</w:t>
      </w:r>
      <w:r>
        <w:rPr>
          <w:rFonts w:ascii="Calibri" w:hAnsi="Calibri" w:cs="Calibri"/>
          <w:color w:val="000000"/>
        </w:rPr>
        <w:t>er</w:t>
      </w:r>
      <w:r>
        <w:rPr>
          <w:rFonts w:ascii="Calibri" w:hAnsi="Calibri" w:cs="Calibri"/>
          <w:color w:val="000000"/>
          <w:spacing w:val="-2"/>
        </w:rPr>
        <w:t>e</w:t>
      </w:r>
      <w:r>
        <w:rPr>
          <w:rFonts w:ascii="Calibri" w:hAnsi="Calibri" w:cs="Calibri"/>
          <w:color w:val="000000"/>
          <w:spacing w:val="1"/>
        </w:rPr>
        <w:t>d</w:t>
      </w:r>
      <w:r>
        <w:rPr>
          <w:rFonts w:ascii="Calibri" w:hAnsi="Calibri" w:cs="Calibri"/>
          <w:color w:val="000000"/>
        </w:rPr>
        <w:t>.</w:t>
      </w:r>
      <w:r>
        <w:rPr>
          <w:rFonts w:ascii="Calibri" w:hAnsi="Calibri" w:cs="Calibri"/>
          <w:color w:val="000000"/>
          <w:spacing w:val="-3"/>
        </w:rPr>
        <w:t xml:space="preserve"> </w:t>
      </w:r>
      <w:r>
        <w:rPr>
          <w:rFonts w:ascii="Calibri" w:hAnsi="Calibri" w:cs="Calibri"/>
          <w:b/>
          <w:bCs/>
          <w:color w:val="000000"/>
          <w:spacing w:val="-1"/>
        </w:rPr>
        <w:t>D</w:t>
      </w:r>
      <w:r>
        <w:rPr>
          <w:rFonts w:ascii="Calibri" w:hAnsi="Calibri" w:cs="Calibri"/>
          <w:b/>
          <w:bCs/>
          <w:color w:val="000000"/>
        </w:rPr>
        <w:t>C</w:t>
      </w:r>
      <w:r>
        <w:rPr>
          <w:rFonts w:ascii="Calibri" w:hAnsi="Calibri" w:cs="Calibri"/>
          <w:b/>
          <w:bCs/>
          <w:color w:val="000000"/>
          <w:spacing w:val="-1"/>
        </w:rPr>
        <w:t>H</w:t>
      </w:r>
      <w:r>
        <w:rPr>
          <w:rFonts w:ascii="Calibri" w:hAnsi="Calibri" w:cs="Calibri"/>
          <w:b/>
          <w:bCs/>
          <w:color w:val="000000"/>
        </w:rPr>
        <w:t>C-</w:t>
      </w:r>
      <w:r>
        <w:rPr>
          <w:rFonts w:ascii="Calibri" w:hAnsi="Calibri" w:cs="Calibri"/>
          <w:b/>
          <w:bCs/>
          <w:color w:val="000000"/>
          <w:spacing w:val="-1"/>
        </w:rPr>
        <w:t>MP</w:t>
      </w:r>
      <w:r>
        <w:rPr>
          <w:rFonts w:ascii="Calibri" w:hAnsi="Calibri" w:cs="Calibri"/>
          <w:b/>
          <w:bCs/>
          <w:color w:val="000000"/>
        </w:rPr>
        <w:t>O</w:t>
      </w:r>
      <w:r>
        <w:rPr>
          <w:rFonts w:ascii="Calibri" w:hAnsi="Calibri" w:cs="Calibri"/>
          <w:b/>
          <w:bCs/>
          <w:color w:val="000000"/>
          <w:spacing w:val="-5"/>
        </w:rPr>
        <w:t xml:space="preserve"> </w:t>
      </w:r>
      <w:r>
        <w:rPr>
          <w:rFonts w:ascii="Calibri" w:hAnsi="Calibri" w:cs="Calibri"/>
          <w:b/>
          <w:bCs/>
          <w:color w:val="000000"/>
          <w:spacing w:val="1"/>
        </w:rPr>
        <w:t>w</w:t>
      </w:r>
      <w:r>
        <w:rPr>
          <w:rFonts w:ascii="Calibri" w:hAnsi="Calibri" w:cs="Calibri"/>
          <w:b/>
          <w:bCs/>
          <w:color w:val="000000"/>
        </w:rPr>
        <w:t>i</w:t>
      </w:r>
      <w:r>
        <w:rPr>
          <w:rFonts w:ascii="Calibri" w:hAnsi="Calibri" w:cs="Calibri"/>
          <w:b/>
          <w:bCs/>
          <w:color w:val="000000"/>
          <w:spacing w:val="-2"/>
        </w:rPr>
        <w:t>l</w:t>
      </w:r>
      <w:r>
        <w:rPr>
          <w:rFonts w:ascii="Calibri" w:hAnsi="Calibri" w:cs="Calibri"/>
          <w:b/>
          <w:bCs/>
          <w:color w:val="000000"/>
        </w:rPr>
        <w:t>l</w:t>
      </w:r>
      <w:r>
        <w:rPr>
          <w:rFonts w:ascii="Calibri" w:hAnsi="Calibri" w:cs="Calibri"/>
          <w:b/>
          <w:bCs/>
          <w:color w:val="000000"/>
          <w:spacing w:val="-1"/>
        </w:rPr>
        <w:t xml:space="preserve"> a</w:t>
      </w:r>
      <w:r>
        <w:rPr>
          <w:rFonts w:ascii="Calibri" w:hAnsi="Calibri" w:cs="Calibri"/>
          <w:b/>
          <w:bCs/>
          <w:color w:val="000000"/>
          <w:spacing w:val="-2"/>
        </w:rPr>
        <w:t>l</w:t>
      </w:r>
      <w:r>
        <w:rPr>
          <w:rFonts w:ascii="Calibri" w:hAnsi="Calibri" w:cs="Calibri"/>
          <w:b/>
          <w:bCs/>
          <w:color w:val="000000"/>
        </w:rPr>
        <w:t>l</w:t>
      </w:r>
      <w:r>
        <w:rPr>
          <w:rFonts w:ascii="Calibri" w:hAnsi="Calibri" w:cs="Calibri"/>
          <w:b/>
          <w:bCs/>
          <w:color w:val="000000"/>
          <w:spacing w:val="-2"/>
        </w:rPr>
        <w:t>o</w:t>
      </w:r>
      <w:r>
        <w:rPr>
          <w:rFonts w:ascii="Calibri" w:hAnsi="Calibri" w:cs="Calibri"/>
          <w:b/>
          <w:bCs/>
          <w:color w:val="000000"/>
        </w:rPr>
        <w:t>w o</w:t>
      </w:r>
      <w:r>
        <w:rPr>
          <w:rFonts w:ascii="Calibri" w:hAnsi="Calibri" w:cs="Calibri"/>
          <w:b/>
          <w:bCs/>
          <w:color w:val="000000"/>
          <w:spacing w:val="1"/>
        </w:rPr>
        <w:t>r</w:t>
      </w:r>
      <w:r>
        <w:rPr>
          <w:rFonts w:ascii="Calibri" w:hAnsi="Calibri" w:cs="Calibri"/>
          <w:b/>
          <w:bCs/>
          <w:color w:val="000000"/>
          <w:spacing w:val="-1"/>
        </w:rPr>
        <w:t>ga</w:t>
      </w:r>
      <w:r>
        <w:rPr>
          <w:rFonts w:ascii="Calibri" w:hAnsi="Calibri" w:cs="Calibri"/>
          <w:b/>
          <w:bCs/>
          <w:color w:val="000000"/>
        </w:rPr>
        <w:t>n</w:t>
      </w:r>
      <w:r>
        <w:rPr>
          <w:rFonts w:ascii="Calibri" w:hAnsi="Calibri" w:cs="Calibri"/>
          <w:b/>
          <w:bCs/>
          <w:color w:val="000000"/>
          <w:spacing w:val="1"/>
        </w:rPr>
        <w:t>i</w:t>
      </w:r>
      <w:r>
        <w:rPr>
          <w:rFonts w:ascii="Calibri" w:hAnsi="Calibri" w:cs="Calibri"/>
          <w:b/>
          <w:bCs/>
          <w:color w:val="000000"/>
        </w:rPr>
        <w:t>z</w:t>
      </w:r>
      <w:r>
        <w:rPr>
          <w:rFonts w:ascii="Calibri" w:hAnsi="Calibri" w:cs="Calibri"/>
          <w:b/>
          <w:bCs/>
          <w:color w:val="000000"/>
          <w:spacing w:val="-1"/>
        </w:rPr>
        <w:t>a</w:t>
      </w:r>
      <w:r>
        <w:rPr>
          <w:rFonts w:ascii="Calibri" w:hAnsi="Calibri" w:cs="Calibri"/>
          <w:b/>
          <w:bCs/>
          <w:color w:val="000000"/>
        </w:rPr>
        <w:t>t</w:t>
      </w:r>
      <w:r>
        <w:rPr>
          <w:rFonts w:ascii="Calibri" w:hAnsi="Calibri" w:cs="Calibri"/>
          <w:b/>
          <w:bCs/>
          <w:color w:val="000000"/>
          <w:spacing w:val="-2"/>
        </w:rPr>
        <w:t>i</w:t>
      </w:r>
      <w:r>
        <w:rPr>
          <w:rFonts w:ascii="Calibri" w:hAnsi="Calibri" w:cs="Calibri"/>
          <w:b/>
          <w:bCs/>
          <w:color w:val="000000"/>
        </w:rPr>
        <w:t>ons</w:t>
      </w:r>
      <w:r>
        <w:rPr>
          <w:rFonts w:ascii="Calibri" w:hAnsi="Calibri" w:cs="Calibri"/>
          <w:b/>
          <w:bCs/>
          <w:color w:val="000000"/>
          <w:spacing w:val="-6"/>
        </w:rPr>
        <w:t xml:space="preserve"> </w:t>
      </w:r>
      <w:r>
        <w:rPr>
          <w:rFonts w:ascii="Calibri" w:hAnsi="Calibri" w:cs="Calibri"/>
          <w:b/>
          <w:bCs/>
          <w:color w:val="000000"/>
        </w:rPr>
        <w:t>to</w:t>
      </w:r>
      <w:r>
        <w:rPr>
          <w:rFonts w:ascii="Calibri" w:hAnsi="Calibri" w:cs="Calibri"/>
          <w:b/>
          <w:bCs/>
          <w:color w:val="000000"/>
          <w:spacing w:val="-3"/>
        </w:rPr>
        <w:t xml:space="preserve"> </w:t>
      </w:r>
      <w:r>
        <w:rPr>
          <w:rFonts w:ascii="Calibri" w:hAnsi="Calibri" w:cs="Calibri"/>
          <w:b/>
          <w:bCs/>
          <w:color w:val="000000"/>
          <w:spacing w:val="-1"/>
        </w:rPr>
        <w:t>a</w:t>
      </w:r>
      <w:r>
        <w:rPr>
          <w:rFonts w:ascii="Calibri" w:hAnsi="Calibri" w:cs="Calibri"/>
          <w:b/>
          <w:bCs/>
          <w:color w:val="000000"/>
          <w:spacing w:val="-2"/>
        </w:rPr>
        <w:t>p</w:t>
      </w:r>
      <w:r>
        <w:rPr>
          <w:rFonts w:ascii="Calibri" w:hAnsi="Calibri" w:cs="Calibri"/>
          <w:b/>
          <w:bCs/>
          <w:color w:val="000000"/>
        </w:rPr>
        <w:t>p</w:t>
      </w:r>
      <w:r>
        <w:rPr>
          <w:rFonts w:ascii="Calibri" w:hAnsi="Calibri" w:cs="Calibri"/>
          <w:b/>
          <w:bCs/>
          <w:color w:val="000000"/>
          <w:spacing w:val="1"/>
        </w:rPr>
        <w:t>l</w:t>
      </w:r>
      <w:r>
        <w:rPr>
          <w:rFonts w:ascii="Calibri" w:hAnsi="Calibri" w:cs="Calibri"/>
          <w:b/>
          <w:bCs/>
          <w:color w:val="000000"/>
        </w:rPr>
        <w:t>y</w:t>
      </w:r>
      <w:r>
        <w:rPr>
          <w:rFonts w:ascii="Calibri" w:hAnsi="Calibri" w:cs="Calibri"/>
          <w:b/>
          <w:bCs/>
          <w:color w:val="000000"/>
          <w:spacing w:val="-7"/>
        </w:rPr>
        <w:t xml:space="preserve"> </w:t>
      </w:r>
      <w:r>
        <w:rPr>
          <w:rFonts w:ascii="Calibri" w:hAnsi="Calibri" w:cs="Calibri"/>
          <w:b/>
          <w:bCs/>
          <w:color w:val="000000"/>
          <w:spacing w:val="-2"/>
        </w:rPr>
        <w:t>w</w:t>
      </w:r>
      <w:r>
        <w:rPr>
          <w:rFonts w:ascii="Calibri" w:hAnsi="Calibri" w:cs="Calibri"/>
          <w:b/>
          <w:bCs/>
          <w:color w:val="000000"/>
          <w:spacing w:val="1"/>
        </w:rPr>
        <w:t>i</w:t>
      </w:r>
      <w:r>
        <w:rPr>
          <w:rFonts w:ascii="Calibri" w:hAnsi="Calibri" w:cs="Calibri"/>
          <w:b/>
          <w:bCs/>
          <w:color w:val="000000"/>
        </w:rPr>
        <w:t>th</w:t>
      </w:r>
      <w:r>
        <w:rPr>
          <w:rFonts w:ascii="Calibri" w:hAnsi="Calibri" w:cs="Calibri"/>
          <w:b/>
          <w:bCs/>
          <w:color w:val="000000"/>
          <w:spacing w:val="-2"/>
        </w:rPr>
        <w:t>o</w:t>
      </w:r>
      <w:r>
        <w:rPr>
          <w:rFonts w:ascii="Calibri" w:hAnsi="Calibri" w:cs="Calibri"/>
          <w:b/>
          <w:bCs/>
          <w:color w:val="000000"/>
        </w:rPr>
        <w:t>ut</w:t>
      </w:r>
      <w:r>
        <w:rPr>
          <w:rFonts w:ascii="Calibri" w:hAnsi="Calibri" w:cs="Calibri"/>
          <w:b/>
          <w:bCs/>
          <w:color w:val="000000"/>
          <w:spacing w:val="-5"/>
        </w:rPr>
        <w:t xml:space="preserve"> </w:t>
      </w:r>
      <w:r>
        <w:rPr>
          <w:rFonts w:ascii="Calibri" w:hAnsi="Calibri" w:cs="Calibri"/>
          <w:b/>
          <w:bCs/>
          <w:color w:val="000000"/>
        </w:rPr>
        <w:t>the</w:t>
      </w:r>
      <w:r>
        <w:rPr>
          <w:rFonts w:ascii="Calibri" w:hAnsi="Calibri" w:cs="Calibri"/>
          <w:b/>
          <w:bCs/>
          <w:color w:val="000000"/>
          <w:spacing w:val="-4"/>
        </w:rPr>
        <w:t xml:space="preserve"> </w:t>
      </w:r>
      <w:r>
        <w:rPr>
          <w:rFonts w:ascii="Calibri" w:hAnsi="Calibri" w:cs="Calibri"/>
          <w:b/>
          <w:bCs/>
          <w:color w:val="000000"/>
          <w:spacing w:val="-1"/>
        </w:rPr>
        <w:t>DU</w:t>
      </w:r>
      <w:r>
        <w:rPr>
          <w:rFonts w:ascii="Calibri" w:hAnsi="Calibri" w:cs="Calibri"/>
          <w:b/>
          <w:bCs/>
          <w:color w:val="000000"/>
        </w:rPr>
        <w:t>NS</w:t>
      </w:r>
      <w:r>
        <w:rPr>
          <w:rFonts w:ascii="Calibri" w:hAnsi="Calibri" w:cs="Calibri"/>
          <w:b/>
          <w:bCs/>
          <w:color w:val="000000"/>
          <w:spacing w:val="-4"/>
        </w:rPr>
        <w:t xml:space="preserve"> </w:t>
      </w:r>
      <w:r>
        <w:rPr>
          <w:rFonts w:ascii="Calibri" w:hAnsi="Calibri" w:cs="Calibri"/>
          <w:b/>
          <w:bCs/>
          <w:color w:val="000000"/>
          <w:spacing w:val="-2"/>
        </w:rPr>
        <w:t>n</w:t>
      </w:r>
      <w:r>
        <w:rPr>
          <w:rFonts w:ascii="Calibri" w:hAnsi="Calibri" w:cs="Calibri"/>
          <w:b/>
          <w:bCs/>
          <w:color w:val="000000"/>
        </w:rPr>
        <w:t>u</w:t>
      </w:r>
      <w:r>
        <w:rPr>
          <w:rFonts w:ascii="Calibri" w:hAnsi="Calibri" w:cs="Calibri"/>
          <w:b/>
          <w:bCs/>
          <w:color w:val="000000"/>
          <w:spacing w:val="-1"/>
        </w:rPr>
        <w:t>m</w:t>
      </w:r>
      <w:r>
        <w:rPr>
          <w:rFonts w:ascii="Calibri" w:hAnsi="Calibri" w:cs="Calibri"/>
          <w:b/>
          <w:bCs/>
          <w:color w:val="000000"/>
        </w:rPr>
        <w:t>b</w:t>
      </w:r>
      <w:r>
        <w:rPr>
          <w:rFonts w:ascii="Calibri" w:hAnsi="Calibri" w:cs="Calibri"/>
          <w:b/>
          <w:bCs/>
          <w:color w:val="000000"/>
          <w:spacing w:val="-1"/>
        </w:rPr>
        <w:t>e</w:t>
      </w:r>
      <w:r>
        <w:rPr>
          <w:rFonts w:ascii="Calibri" w:hAnsi="Calibri" w:cs="Calibri"/>
          <w:b/>
          <w:bCs/>
          <w:color w:val="000000"/>
          <w:spacing w:val="1"/>
        </w:rPr>
        <w:t>r</w:t>
      </w:r>
      <w:r>
        <w:rPr>
          <w:rFonts w:ascii="Calibri" w:hAnsi="Calibri" w:cs="Calibri"/>
          <w:b/>
          <w:bCs/>
          <w:color w:val="000000"/>
        </w:rPr>
        <w:t>,</w:t>
      </w:r>
      <w:r>
        <w:rPr>
          <w:rFonts w:ascii="Calibri" w:hAnsi="Calibri" w:cs="Calibri"/>
          <w:b/>
          <w:bCs/>
          <w:color w:val="000000"/>
          <w:spacing w:val="-3"/>
        </w:rPr>
        <w:t xml:space="preserve"> </w:t>
      </w:r>
      <w:r>
        <w:rPr>
          <w:rFonts w:ascii="Calibri" w:hAnsi="Calibri" w:cs="Calibri"/>
          <w:b/>
          <w:bCs/>
          <w:color w:val="000000"/>
          <w:spacing w:val="-2"/>
        </w:rPr>
        <w:t>b</w:t>
      </w:r>
      <w:r>
        <w:rPr>
          <w:rFonts w:ascii="Calibri" w:hAnsi="Calibri" w:cs="Calibri"/>
          <w:b/>
          <w:bCs/>
          <w:color w:val="000000"/>
        </w:rPr>
        <w:t>ut</w:t>
      </w:r>
      <w:r>
        <w:rPr>
          <w:rFonts w:ascii="Calibri" w:hAnsi="Calibri" w:cs="Calibri"/>
          <w:b/>
          <w:bCs/>
          <w:color w:val="000000"/>
          <w:spacing w:val="-5"/>
        </w:rPr>
        <w:t xml:space="preserve"> </w:t>
      </w:r>
      <w:r>
        <w:rPr>
          <w:rFonts w:ascii="Calibri" w:hAnsi="Calibri" w:cs="Calibri"/>
          <w:b/>
          <w:bCs/>
          <w:color w:val="000000"/>
          <w:spacing w:val="1"/>
        </w:rPr>
        <w:t>w</w:t>
      </w:r>
      <w:r>
        <w:rPr>
          <w:rFonts w:ascii="Calibri" w:hAnsi="Calibri" w:cs="Calibri"/>
          <w:b/>
          <w:bCs/>
          <w:color w:val="000000"/>
          <w:spacing w:val="-2"/>
        </w:rPr>
        <w:t>i</w:t>
      </w:r>
      <w:r>
        <w:rPr>
          <w:rFonts w:ascii="Calibri" w:hAnsi="Calibri" w:cs="Calibri"/>
          <w:b/>
          <w:bCs/>
          <w:color w:val="000000"/>
          <w:spacing w:val="1"/>
        </w:rPr>
        <w:t>l</w:t>
      </w:r>
      <w:r>
        <w:rPr>
          <w:rFonts w:ascii="Calibri" w:hAnsi="Calibri" w:cs="Calibri"/>
          <w:b/>
          <w:bCs/>
          <w:color w:val="000000"/>
        </w:rPr>
        <w:t>l</w:t>
      </w:r>
      <w:r>
        <w:rPr>
          <w:rFonts w:ascii="Calibri" w:hAnsi="Calibri" w:cs="Calibri"/>
          <w:b/>
          <w:bCs/>
          <w:color w:val="000000"/>
          <w:spacing w:val="-5"/>
        </w:rPr>
        <w:t xml:space="preserve"> </w:t>
      </w:r>
      <w:r>
        <w:rPr>
          <w:rFonts w:ascii="Calibri" w:hAnsi="Calibri" w:cs="Calibri"/>
          <w:b/>
          <w:bCs/>
          <w:color w:val="000000"/>
        </w:rPr>
        <w:t>n</w:t>
      </w:r>
      <w:r>
        <w:rPr>
          <w:rFonts w:ascii="Calibri" w:hAnsi="Calibri" w:cs="Calibri"/>
          <w:b/>
          <w:bCs/>
          <w:color w:val="000000"/>
          <w:spacing w:val="-2"/>
        </w:rPr>
        <w:t>o</w:t>
      </w:r>
      <w:r>
        <w:rPr>
          <w:rFonts w:ascii="Calibri" w:hAnsi="Calibri" w:cs="Calibri"/>
          <w:b/>
          <w:bCs/>
          <w:color w:val="000000"/>
        </w:rPr>
        <w:t>t</w:t>
      </w:r>
      <w:r>
        <w:rPr>
          <w:rFonts w:ascii="Calibri" w:hAnsi="Calibri" w:cs="Calibri"/>
          <w:b/>
          <w:bCs/>
          <w:color w:val="000000"/>
          <w:spacing w:val="-3"/>
        </w:rPr>
        <w:t xml:space="preserve"> </w:t>
      </w:r>
      <w:r>
        <w:rPr>
          <w:rFonts w:ascii="Calibri" w:hAnsi="Calibri" w:cs="Calibri"/>
          <w:b/>
          <w:bCs/>
          <w:color w:val="000000"/>
        </w:rPr>
        <w:t>be</w:t>
      </w:r>
      <w:r>
        <w:rPr>
          <w:rFonts w:ascii="Calibri" w:hAnsi="Calibri" w:cs="Calibri"/>
          <w:b/>
          <w:bCs/>
          <w:color w:val="000000"/>
          <w:spacing w:val="-4"/>
        </w:rPr>
        <w:t xml:space="preserve"> </w:t>
      </w:r>
      <w:r>
        <w:rPr>
          <w:rFonts w:ascii="Calibri" w:hAnsi="Calibri" w:cs="Calibri"/>
          <w:b/>
          <w:bCs/>
          <w:color w:val="000000"/>
          <w:spacing w:val="-1"/>
        </w:rPr>
        <w:t>a</w:t>
      </w:r>
      <w:r>
        <w:rPr>
          <w:rFonts w:ascii="Calibri" w:hAnsi="Calibri" w:cs="Calibri"/>
          <w:b/>
          <w:bCs/>
          <w:color w:val="000000"/>
          <w:spacing w:val="-2"/>
        </w:rPr>
        <w:t>b</w:t>
      </w:r>
      <w:r>
        <w:rPr>
          <w:rFonts w:ascii="Calibri" w:hAnsi="Calibri" w:cs="Calibri"/>
          <w:b/>
          <w:bCs/>
          <w:color w:val="000000"/>
          <w:spacing w:val="1"/>
        </w:rPr>
        <w:t>l</w:t>
      </w:r>
      <w:r>
        <w:rPr>
          <w:rFonts w:ascii="Calibri" w:hAnsi="Calibri" w:cs="Calibri"/>
          <w:b/>
          <w:bCs/>
          <w:color w:val="000000"/>
        </w:rPr>
        <w:t>e</w:t>
      </w:r>
      <w:r>
        <w:rPr>
          <w:rFonts w:ascii="Calibri" w:hAnsi="Calibri" w:cs="Calibri"/>
          <w:b/>
          <w:bCs/>
          <w:color w:val="000000"/>
          <w:spacing w:val="-4"/>
        </w:rPr>
        <w:t xml:space="preserve"> </w:t>
      </w:r>
      <w:r>
        <w:rPr>
          <w:rFonts w:ascii="Calibri" w:hAnsi="Calibri" w:cs="Calibri"/>
          <w:b/>
          <w:bCs/>
          <w:color w:val="000000"/>
        </w:rPr>
        <w:t>to</w:t>
      </w:r>
      <w:r>
        <w:rPr>
          <w:rFonts w:ascii="Calibri" w:hAnsi="Calibri" w:cs="Calibri"/>
          <w:b/>
          <w:bCs/>
          <w:color w:val="000000"/>
          <w:spacing w:val="-8"/>
        </w:rPr>
        <w:t xml:space="preserve"> </w:t>
      </w:r>
      <w:r>
        <w:rPr>
          <w:rFonts w:ascii="Calibri" w:hAnsi="Calibri" w:cs="Calibri"/>
          <w:b/>
          <w:bCs/>
          <w:color w:val="000000"/>
        </w:rPr>
        <w:t>d</w:t>
      </w:r>
      <w:r>
        <w:rPr>
          <w:rFonts w:ascii="Calibri" w:hAnsi="Calibri" w:cs="Calibri"/>
          <w:b/>
          <w:bCs/>
          <w:color w:val="000000"/>
          <w:spacing w:val="1"/>
        </w:rPr>
        <w:t>i</w:t>
      </w:r>
      <w:r>
        <w:rPr>
          <w:rFonts w:ascii="Calibri" w:hAnsi="Calibri" w:cs="Calibri"/>
          <w:b/>
          <w:bCs/>
          <w:color w:val="000000"/>
        </w:rPr>
        <w:t>s</w:t>
      </w:r>
      <w:r>
        <w:rPr>
          <w:rFonts w:ascii="Calibri" w:hAnsi="Calibri" w:cs="Calibri"/>
          <w:b/>
          <w:bCs/>
          <w:color w:val="000000"/>
          <w:spacing w:val="-2"/>
        </w:rPr>
        <w:t>b</w:t>
      </w:r>
      <w:r>
        <w:rPr>
          <w:rFonts w:ascii="Calibri" w:hAnsi="Calibri" w:cs="Calibri"/>
          <w:b/>
          <w:bCs/>
          <w:color w:val="000000"/>
        </w:rPr>
        <w:t>u</w:t>
      </w:r>
      <w:r>
        <w:rPr>
          <w:rFonts w:ascii="Calibri" w:hAnsi="Calibri" w:cs="Calibri"/>
          <w:b/>
          <w:bCs/>
          <w:color w:val="000000"/>
          <w:spacing w:val="1"/>
        </w:rPr>
        <w:t>r</w:t>
      </w:r>
      <w:r>
        <w:rPr>
          <w:rFonts w:ascii="Calibri" w:hAnsi="Calibri" w:cs="Calibri"/>
          <w:b/>
          <w:bCs/>
          <w:color w:val="000000"/>
        </w:rPr>
        <w:t>se</w:t>
      </w:r>
      <w:r>
        <w:rPr>
          <w:rFonts w:ascii="Calibri" w:hAnsi="Calibri" w:cs="Calibri"/>
          <w:b/>
          <w:bCs/>
          <w:color w:val="000000"/>
          <w:spacing w:val="-4"/>
        </w:rPr>
        <w:t xml:space="preserve"> </w:t>
      </w:r>
      <w:r>
        <w:rPr>
          <w:rFonts w:ascii="Calibri" w:hAnsi="Calibri" w:cs="Calibri"/>
          <w:b/>
          <w:bCs/>
          <w:color w:val="000000"/>
          <w:spacing w:val="-1"/>
        </w:rPr>
        <w:t>a</w:t>
      </w:r>
      <w:r>
        <w:rPr>
          <w:rFonts w:ascii="Calibri" w:hAnsi="Calibri" w:cs="Calibri"/>
          <w:b/>
          <w:bCs/>
          <w:color w:val="000000"/>
        </w:rPr>
        <w:t>ny</w:t>
      </w:r>
      <w:r>
        <w:rPr>
          <w:rFonts w:ascii="Calibri" w:hAnsi="Calibri" w:cs="Calibri"/>
          <w:b/>
          <w:bCs/>
          <w:color w:val="000000"/>
          <w:spacing w:val="-4"/>
        </w:rPr>
        <w:t xml:space="preserve"> </w:t>
      </w:r>
      <w:r>
        <w:rPr>
          <w:rFonts w:ascii="Calibri" w:hAnsi="Calibri" w:cs="Calibri"/>
          <w:b/>
          <w:bCs/>
          <w:color w:val="000000"/>
          <w:spacing w:val="-1"/>
        </w:rPr>
        <w:t>g</w:t>
      </w:r>
      <w:r>
        <w:rPr>
          <w:rFonts w:ascii="Calibri" w:hAnsi="Calibri" w:cs="Calibri"/>
          <w:b/>
          <w:bCs/>
          <w:color w:val="000000"/>
          <w:spacing w:val="1"/>
        </w:rPr>
        <w:t>r</w:t>
      </w:r>
      <w:r>
        <w:rPr>
          <w:rFonts w:ascii="Calibri" w:hAnsi="Calibri" w:cs="Calibri"/>
          <w:b/>
          <w:bCs/>
          <w:color w:val="000000"/>
          <w:spacing w:val="-1"/>
        </w:rPr>
        <w:t>a</w:t>
      </w:r>
      <w:r>
        <w:rPr>
          <w:rFonts w:ascii="Calibri" w:hAnsi="Calibri" w:cs="Calibri"/>
          <w:b/>
          <w:bCs/>
          <w:color w:val="000000"/>
        </w:rPr>
        <w:t>nt</w:t>
      </w:r>
      <w:r>
        <w:rPr>
          <w:rFonts w:ascii="Calibri" w:hAnsi="Calibri" w:cs="Calibri"/>
          <w:b/>
          <w:bCs/>
          <w:color w:val="000000"/>
          <w:spacing w:val="-5"/>
        </w:rPr>
        <w:t xml:space="preserve"> </w:t>
      </w:r>
      <w:r>
        <w:rPr>
          <w:rFonts w:ascii="Calibri" w:hAnsi="Calibri" w:cs="Calibri"/>
          <w:b/>
          <w:bCs/>
          <w:color w:val="000000"/>
          <w:spacing w:val="-2"/>
        </w:rPr>
        <w:t>f</w:t>
      </w:r>
      <w:r>
        <w:rPr>
          <w:rFonts w:ascii="Calibri" w:hAnsi="Calibri" w:cs="Calibri"/>
          <w:b/>
          <w:bCs/>
          <w:color w:val="000000"/>
        </w:rPr>
        <w:t>unds</w:t>
      </w:r>
      <w:r>
        <w:rPr>
          <w:rFonts w:ascii="Calibri" w:hAnsi="Calibri" w:cs="Calibri"/>
          <w:b/>
          <w:bCs/>
          <w:color w:val="000000"/>
          <w:w w:val="99"/>
        </w:rPr>
        <w:t xml:space="preserve"> </w:t>
      </w:r>
      <w:r>
        <w:rPr>
          <w:rFonts w:ascii="Calibri" w:hAnsi="Calibri" w:cs="Calibri"/>
          <w:b/>
          <w:bCs/>
          <w:color w:val="000000"/>
        </w:rPr>
        <w:t>unt</w:t>
      </w:r>
      <w:r>
        <w:rPr>
          <w:rFonts w:ascii="Calibri" w:hAnsi="Calibri" w:cs="Calibri"/>
          <w:b/>
          <w:bCs/>
          <w:color w:val="000000"/>
          <w:spacing w:val="-2"/>
        </w:rPr>
        <w:t>i</w:t>
      </w:r>
      <w:r>
        <w:rPr>
          <w:rFonts w:ascii="Calibri" w:hAnsi="Calibri" w:cs="Calibri"/>
          <w:b/>
          <w:bCs/>
          <w:color w:val="000000"/>
        </w:rPr>
        <w:t>l</w:t>
      </w:r>
      <w:r>
        <w:rPr>
          <w:rFonts w:ascii="Calibri" w:hAnsi="Calibri" w:cs="Calibri"/>
          <w:b/>
          <w:bCs/>
          <w:color w:val="000000"/>
          <w:spacing w:val="-6"/>
        </w:rPr>
        <w:t xml:space="preserve"> </w:t>
      </w:r>
      <w:r>
        <w:rPr>
          <w:rFonts w:ascii="Calibri" w:hAnsi="Calibri" w:cs="Calibri"/>
          <w:b/>
          <w:bCs/>
          <w:color w:val="000000"/>
        </w:rPr>
        <w:t>the</w:t>
      </w:r>
      <w:r>
        <w:rPr>
          <w:rFonts w:ascii="Calibri" w:hAnsi="Calibri" w:cs="Calibri"/>
          <w:b/>
          <w:bCs/>
          <w:color w:val="000000"/>
          <w:spacing w:val="-4"/>
        </w:rPr>
        <w:t xml:space="preserve"> </w:t>
      </w:r>
      <w:r>
        <w:rPr>
          <w:rFonts w:ascii="Calibri" w:hAnsi="Calibri" w:cs="Calibri"/>
          <w:b/>
          <w:bCs/>
          <w:color w:val="000000"/>
          <w:spacing w:val="-1"/>
        </w:rPr>
        <w:t>DU</w:t>
      </w:r>
      <w:r>
        <w:rPr>
          <w:rFonts w:ascii="Calibri" w:hAnsi="Calibri" w:cs="Calibri"/>
          <w:b/>
          <w:bCs/>
          <w:color w:val="000000"/>
        </w:rPr>
        <w:t>NS</w:t>
      </w:r>
      <w:r>
        <w:rPr>
          <w:rFonts w:ascii="Calibri" w:hAnsi="Calibri" w:cs="Calibri"/>
          <w:b/>
          <w:bCs/>
          <w:color w:val="000000"/>
          <w:spacing w:val="-4"/>
        </w:rPr>
        <w:t xml:space="preserve"> </w:t>
      </w:r>
      <w:proofErr w:type="gramStart"/>
      <w:r>
        <w:rPr>
          <w:rFonts w:ascii="Calibri" w:hAnsi="Calibri" w:cs="Calibri"/>
          <w:b/>
          <w:bCs/>
          <w:color w:val="000000"/>
        </w:rPr>
        <w:t>is</w:t>
      </w:r>
      <w:proofErr w:type="gramEnd"/>
      <w:r>
        <w:rPr>
          <w:rFonts w:ascii="Calibri" w:hAnsi="Calibri" w:cs="Calibri"/>
          <w:b/>
          <w:bCs/>
          <w:color w:val="000000"/>
          <w:spacing w:val="-6"/>
        </w:rPr>
        <w:t xml:space="preserve"> </w:t>
      </w:r>
      <w:r>
        <w:rPr>
          <w:rFonts w:ascii="Calibri" w:hAnsi="Calibri" w:cs="Calibri"/>
          <w:b/>
          <w:bCs/>
          <w:color w:val="000000"/>
          <w:spacing w:val="-2"/>
        </w:rPr>
        <w:t>p</w:t>
      </w:r>
      <w:r>
        <w:rPr>
          <w:rFonts w:ascii="Calibri" w:hAnsi="Calibri" w:cs="Calibri"/>
          <w:b/>
          <w:bCs/>
          <w:color w:val="000000"/>
          <w:spacing w:val="1"/>
        </w:rPr>
        <w:t>r</w:t>
      </w:r>
      <w:r>
        <w:rPr>
          <w:rFonts w:ascii="Calibri" w:hAnsi="Calibri" w:cs="Calibri"/>
          <w:b/>
          <w:bCs/>
          <w:color w:val="000000"/>
        </w:rPr>
        <w:t>o</w:t>
      </w:r>
      <w:r>
        <w:rPr>
          <w:rFonts w:ascii="Calibri" w:hAnsi="Calibri" w:cs="Calibri"/>
          <w:b/>
          <w:bCs/>
          <w:color w:val="000000"/>
          <w:spacing w:val="-1"/>
        </w:rPr>
        <w:t>v</w:t>
      </w:r>
      <w:r>
        <w:rPr>
          <w:rFonts w:ascii="Calibri" w:hAnsi="Calibri" w:cs="Calibri"/>
          <w:b/>
          <w:bCs/>
          <w:color w:val="000000"/>
          <w:spacing w:val="1"/>
        </w:rPr>
        <w:t>i</w:t>
      </w:r>
      <w:r>
        <w:rPr>
          <w:rFonts w:ascii="Calibri" w:hAnsi="Calibri" w:cs="Calibri"/>
          <w:b/>
          <w:bCs/>
          <w:color w:val="000000"/>
          <w:spacing w:val="-2"/>
        </w:rPr>
        <w:t>d</w:t>
      </w:r>
      <w:r>
        <w:rPr>
          <w:rFonts w:ascii="Calibri" w:hAnsi="Calibri" w:cs="Calibri"/>
          <w:b/>
          <w:bCs/>
          <w:color w:val="000000"/>
          <w:spacing w:val="-1"/>
        </w:rPr>
        <w:t>e</w:t>
      </w:r>
      <w:r>
        <w:rPr>
          <w:rFonts w:ascii="Calibri" w:hAnsi="Calibri" w:cs="Calibri"/>
          <w:b/>
          <w:bCs/>
          <w:color w:val="000000"/>
        </w:rPr>
        <w:t>d.</w:t>
      </w:r>
    </w:p>
    <w:p w:rsidR="0006432F" w:rsidRDefault="0006432F">
      <w:pPr>
        <w:kinsoku w:val="0"/>
        <w:overflowPunct w:val="0"/>
        <w:spacing w:before="1" w:line="110" w:lineRule="exact"/>
        <w:rPr>
          <w:sz w:val="11"/>
          <w:szCs w:val="11"/>
        </w:rPr>
      </w:pPr>
    </w:p>
    <w:p w:rsidR="0006432F" w:rsidRDefault="0006432F">
      <w:pPr>
        <w:kinsoku w:val="0"/>
        <w:overflowPunct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868"/>
        <w:gridCol w:w="4212"/>
      </w:tblGrid>
      <w:tr w:rsidR="0006432F" w:rsidRPr="0006432F">
        <w:trPr>
          <w:trHeight w:hRule="exact" w:val="350"/>
        </w:trPr>
        <w:tc>
          <w:tcPr>
            <w:tcW w:w="5868"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TableParagraph"/>
              <w:kinsoku w:val="0"/>
              <w:overflowPunct w:val="0"/>
              <w:spacing w:line="339" w:lineRule="exact"/>
              <w:ind w:left="102"/>
            </w:pPr>
            <w:r w:rsidRPr="0006432F">
              <w:rPr>
                <w:rFonts w:ascii="Calibri" w:hAnsi="Calibri" w:cs="Calibri"/>
                <w:b/>
                <w:bCs/>
                <w:color w:val="215868"/>
                <w:sz w:val="28"/>
                <w:szCs w:val="28"/>
              </w:rPr>
              <w:t>T</w:t>
            </w:r>
            <w:r w:rsidRPr="0006432F">
              <w:rPr>
                <w:rFonts w:ascii="Calibri" w:hAnsi="Calibri" w:cs="Calibri"/>
                <w:b/>
                <w:bCs/>
                <w:color w:val="215868"/>
                <w:spacing w:val="1"/>
                <w:sz w:val="28"/>
                <w:szCs w:val="28"/>
              </w:rPr>
              <w:t>r</w:t>
            </w:r>
            <w:r w:rsidRPr="0006432F">
              <w:rPr>
                <w:rFonts w:ascii="Calibri" w:hAnsi="Calibri" w:cs="Calibri"/>
                <w:b/>
                <w:bCs/>
                <w:color w:val="215868"/>
                <w:spacing w:val="-2"/>
                <w:sz w:val="28"/>
                <w:szCs w:val="28"/>
              </w:rPr>
              <w:t>a</w:t>
            </w:r>
            <w:r w:rsidRPr="0006432F">
              <w:rPr>
                <w:rFonts w:ascii="Calibri" w:hAnsi="Calibri" w:cs="Calibri"/>
                <w:b/>
                <w:bCs/>
                <w:color w:val="215868"/>
                <w:sz w:val="28"/>
                <w:szCs w:val="28"/>
              </w:rPr>
              <w:t>di</w:t>
            </w:r>
            <w:r w:rsidRPr="0006432F">
              <w:rPr>
                <w:rFonts w:ascii="Calibri" w:hAnsi="Calibri" w:cs="Calibri"/>
                <w:b/>
                <w:bCs/>
                <w:color w:val="215868"/>
                <w:spacing w:val="-2"/>
                <w:sz w:val="28"/>
                <w:szCs w:val="28"/>
              </w:rPr>
              <w:t>t</w:t>
            </w:r>
            <w:r w:rsidRPr="0006432F">
              <w:rPr>
                <w:rFonts w:ascii="Calibri" w:hAnsi="Calibri" w:cs="Calibri"/>
                <w:b/>
                <w:bCs/>
                <w:color w:val="215868"/>
                <w:sz w:val="28"/>
                <w:szCs w:val="28"/>
              </w:rPr>
              <w:t>io</w:t>
            </w:r>
            <w:r w:rsidRPr="0006432F">
              <w:rPr>
                <w:rFonts w:ascii="Calibri" w:hAnsi="Calibri" w:cs="Calibri"/>
                <w:b/>
                <w:bCs/>
                <w:color w:val="215868"/>
                <w:spacing w:val="-2"/>
                <w:sz w:val="28"/>
                <w:szCs w:val="28"/>
              </w:rPr>
              <w:t>n</w:t>
            </w:r>
            <w:r w:rsidRPr="0006432F">
              <w:rPr>
                <w:rFonts w:ascii="Calibri" w:hAnsi="Calibri" w:cs="Calibri"/>
                <w:b/>
                <w:bCs/>
                <w:color w:val="215868"/>
                <w:sz w:val="28"/>
                <w:szCs w:val="28"/>
              </w:rPr>
              <w:t>al</w:t>
            </w:r>
            <w:r w:rsidRPr="0006432F">
              <w:rPr>
                <w:rFonts w:ascii="Calibri" w:hAnsi="Calibri" w:cs="Calibri"/>
                <w:b/>
                <w:bCs/>
                <w:color w:val="215868"/>
                <w:spacing w:val="-1"/>
                <w:sz w:val="28"/>
                <w:szCs w:val="28"/>
              </w:rPr>
              <w:t xml:space="preserve"> 531</w:t>
            </w:r>
            <w:r w:rsidRPr="0006432F">
              <w:rPr>
                <w:rFonts w:ascii="Calibri" w:hAnsi="Calibri" w:cs="Calibri"/>
                <w:b/>
                <w:bCs/>
                <w:color w:val="215868"/>
                <w:sz w:val="28"/>
                <w:szCs w:val="28"/>
              </w:rPr>
              <w:t>0</w:t>
            </w:r>
            <w:r w:rsidRPr="0006432F">
              <w:rPr>
                <w:rFonts w:ascii="Calibri" w:hAnsi="Calibri" w:cs="Calibri"/>
                <w:b/>
                <w:bCs/>
                <w:color w:val="215868"/>
                <w:spacing w:val="-2"/>
                <w:sz w:val="28"/>
                <w:szCs w:val="28"/>
              </w:rPr>
              <w:t xml:space="preserve"> </w:t>
            </w:r>
            <w:r w:rsidRPr="0006432F">
              <w:rPr>
                <w:rFonts w:ascii="Calibri" w:hAnsi="Calibri" w:cs="Calibri"/>
                <w:b/>
                <w:bCs/>
                <w:color w:val="215868"/>
                <w:spacing w:val="-1"/>
                <w:sz w:val="28"/>
                <w:szCs w:val="28"/>
              </w:rPr>
              <w:t>P</w:t>
            </w:r>
            <w:r w:rsidRPr="0006432F">
              <w:rPr>
                <w:rFonts w:ascii="Calibri" w:hAnsi="Calibri" w:cs="Calibri"/>
                <w:b/>
                <w:bCs/>
                <w:color w:val="215868"/>
                <w:spacing w:val="1"/>
                <w:sz w:val="28"/>
                <w:szCs w:val="28"/>
              </w:rPr>
              <w:t>r</w:t>
            </w:r>
            <w:r w:rsidRPr="0006432F">
              <w:rPr>
                <w:rFonts w:ascii="Calibri" w:hAnsi="Calibri" w:cs="Calibri"/>
                <w:b/>
                <w:bCs/>
                <w:color w:val="215868"/>
                <w:sz w:val="28"/>
                <w:szCs w:val="28"/>
              </w:rPr>
              <w:t>o</w:t>
            </w:r>
            <w:r w:rsidRPr="0006432F">
              <w:rPr>
                <w:rFonts w:ascii="Calibri" w:hAnsi="Calibri" w:cs="Calibri"/>
                <w:b/>
                <w:bCs/>
                <w:color w:val="215868"/>
                <w:spacing w:val="-3"/>
                <w:sz w:val="28"/>
                <w:szCs w:val="28"/>
              </w:rPr>
              <w:t>j</w:t>
            </w:r>
            <w:r w:rsidRPr="0006432F">
              <w:rPr>
                <w:rFonts w:ascii="Calibri" w:hAnsi="Calibri" w:cs="Calibri"/>
                <w:b/>
                <w:bCs/>
                <w:color w:val="215868"/>
                <w:sz w:val="28"/>
                <w:szCs w:val="28"/>
              </w:rPr>
              <w:t>ec</w:t>
            </w:r>
            <w:r w:rsidRPr="0006432F">
              <w:rPr>
                <w:rFonts w:ascii="Calibri" w:hAnsi="Calibri" w:cs="Calibri"/>
                <w:b/>
                <w:bCs/>
                <w:color w:val="215868"/>
                <w:spacing w:val="1"/>
                <w:sz w:val="28"/>
                <w:szCs w:val="28"/>
              </w:rPr>
              <w:t>t</w:t>
            </w:r>
            <w:r w:rsidRPr="0006432F">
              <w:rPr>
                <w:rFonts w:ascii="Calibri" w:hAnsi="Calibri" w:cs="Calibri"/>
                <w:b/>
                <w:bCs/>
                <w:color w:val="215868"/>
                <w:sz w:val="28"/>
                <w:szCs w:val="28"/>
              </w:rPr>
              <w:t>s</w:t>
            </w:r>
          </w:p>
        </w:tc>
        <w:tc>
          <w:tcPr>
            <w:tcW w:w="4212"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TableParagraph"/>
              <w:kinsoku w:val="0"/>
              <w:overflowPunct w:val="0"/>
              <w:spacing w:line="339" w:lineRule="exact"/>
              <w:ind w:left="102"/>
            </w:pPr>
            <w:r w:rsidRPr="0006432F">
              <w:rPr>
                <w:rFonts w:ascii="Calibri" w:hAnsi="Calibri" w:cs="Calibri"/>
                <w:b/>
                <w:bCs/>
                <w:color w:val="215868"/>
                <w:spacing w:val="-1"/>
                <w:sz w:val="28"/>
                <w:szCs w:val="28"/>
              </w:rPr>
              <w:t>N</w:t>
            </w:r>
            <w:r w:rsidRPr="0006432F">
              <w:rPr>
                <w:rFonts w:ascii="Calibri" w:hAnsi="Calibri" w:cs="Calibri"/>
                <w:b/>
                <w:bCs/>
                <w:color w:val="215868"/>
                <w:sz w:val="28"/>
                <w:szCs w:val="28"/>
              </w:rPr>
              <w:t>on-</w:t>
            </w:r>
            <w:r w:rsidRPr="0006432F">
              <w:rPr>
                <w:rFonts w:ascii="Calibri" w:hAnsi="Calibri" w:cs="Calibri"/>
                <w:b/>
                <w:bCs/>
                <w:color w:val="215868"/>
                <w:spacing w:val="-3"/>
                <w:sz w:val="28"/>
                <w:szCs w:val="28"/>
              </w:rPr>
              <w:t>T</w:t>
            </w:r>
            <w:r w:rsidRPr="0006432F">
              <w:rPr>
                <w:rFonts w:ascii="Calibri" w:hAnsi="Calibri" w:cs="Calibri"/>
                <w:b/>
                <w:bCs/>
                <w:color w:val="215868"/>
                <w:spacing w:val="1"/>
                <w:sz w:val="28"/>
                <w:szCs w:val="28"/>
              </w:rPr>
              <w:t>r</w:t>
            </w:r>
            <w:r w:rsidRPr="0006432F">
              <w:rPr>
                <w:rFonts w:ascii="Calibri" w:hAnsi="Calibri" w:cs="Calibri"/>
                <w:b/>
                <w:bCs/>
                <w:color w:val="215868"/>
                <w:spacing w:val="-2"/>
                <w:sz w:val="28"/>
                <w:szCs w:val="28"/>
              </w:rPr>
              <w:t>a</w:t>
            </w:r>
            <w:r w:rsidRPr="0006432F">
              <w:rPr>
                <w:rFonts w:ascii="Calibri" w:hAnsi="Calibri" w:cs="Calibri"/>
                <w:b/>
                <w:bCs/>
                <w:color w:val="215868"/>
                <w:sz w:val="28"/>
                <w:szCs w:val="28"/>
              </w:rPr>
              <w:t>d</w:t>
            </w:r>
            <w:r w:rsidRPr="0006432F">
              <w:rPr>
                <w:rFonts w:ascii="Calibri" w:hAnsi="Calibri" w:cs="Calibri"/>
                <w:b/>
                <w:bCs/>
                <w:color w:val="215868"/>
                <w:spacing w:val="-2"/>
                <w:sz w:val="28"/>
                <w:szCs w:val="28"/>
              </w:rPr>
              <w:t>i</w:t>
            </w:r>
            <w:r w:rsidRPr="0006432F">
              <w:rPr>
                <w:rFonts w:ascii="Calibri" w:hAnsi="Calibri" w:cs="Calibri"/>
                <w:b/>
                <w:bCs/>
                <w:color w:val="215868"/>
                <w:spacing w:val="1"/>
                <w:sz w:val="28"/>
                <w:szCs w:val="28"/>
              </w:rPr>
              <w:t>t</w:t>
            </w:r>
            <w:r w:rsidRPr="0006432F">
              <w:rPr>
                <w:rFonts w:ascii="Calibri" w:hAnsi="Calibri" w:cs="Calibri"/>
                <w:b/>
                <w:bCs/>
                <w:color w:val="215868"/>
                <w:sz w:val="28"/>
                <w:szCs w:val="28"/>
              </w:rPr>
              <w:t>i</w:t>
            </w:r>
            <w:r w:rsidRPr="0006432F">
              <w:rPr>
                <w:rFonts w:ascii="Calibri" w:hAnsi="Calibri" w:cs="Calibri"/>
                <w:b/>
                <w:bCs/>
                <w:color w:val="215868"/>
                <w:spacing w:val="-3"/>
                <w:sz w:val="28"/>
                <w:szCs w:val="28"/>
              </w:rPr>
              <w:t>o</w:t>
            </w:r>
            <w:r w:rsidRPr="0006432F">
              <w:rPr>
                <w:rFonts w:ascii="Calibri" w:hAnsi="Calibri" w:cs="Calibri"/>
                <w:b/>
                <w:bCs/>
                <w:color w:val="215868"/>
                <w:sz w:val="28"/>
                <w:szCs w:val="28"/>
              </w:rPr>
              <w:t>nal</w:t>
            </w:r>
            <w:r w:rsidRPr="0006432F">
              <w:rPr>
                <w:rFonts w:ascii="Calibri" w:hAnsi="Calibri" w:cs="Calibri"/>
                <w:b/>
                <w:bCs/>
                <w:color w:val="215868"/>
                <w:spacing w:val="-1"/>
                <w:sz w:val="28"/>
                <w:szCs w:val="28"/>
              </w:rPr>
              <w:t xml:space="preserve"> 53</w:t>
            </w:r>
            <w:r w:rsidRPr="0006432F">
              <w:rPr>
                <w:rFonts w:ascii="Calibri" w:hAnsi="Calibri" w:cs="Calibri"/>
                <w:b/>
                <w:bCs/>
                <w:color w:val="215868"/>
                <w:spacing w:val="-4"/>
                <w:sz w:val="28"/>
                <w:szCs w:val="28"/>
              </w:rPr>
              <w:t>1</w:t>
            </w:r>
            <w:r w:rsidRPr="0006432F">
              <w:rPr>
                <w:rFonts w:ascii="Calibri" w:hAnsi="Calibri" w:cs="Calibri"/>
                <w:b/>
                <w:bCs/>
                <w:color w:val="215868"/>
                <w:sz w:val="28"/>
                <w:szCs w:val="28"/>
              </w:rPr>
              <w:t>0</w:t>
            </w:r>
            <w:r w:rsidRPr="0006432F">
              <w:rPr>
                <w:rFonts w:ascii="Calibri" w:hAnsi="Calibri" w:cs="Calibri"/>
                <w:b/>
                <w:bCs/>
                <w:color w:val="215868"/>
                <w:spacing w:val="-2"/>
                <w:sz w:val="28"/>
                <w:szCs w:val="28"/>
              </w:rPr>
              <w:t xml:space="preserve"> </w:t>
            </w:r>
            <w:r w:rsidRPr="0006432F">
              <w:rPr>
                <w:rFonts w:ascii="Calibri" w:hAnsi="Calibri" w:cs="Calibri"/>
                <w:b/>
                <w:bCs/>
                <w:color w:val="215868"/>
                <w:spacing w:val="-1"/>
                <w:sz w:val="28"/>
                <w:szCs w:val="28"/>
              </w:rPr>
              <w:t>P</w:t>
            </w:r>
            <w:r w:rsidRPr="0006432F">
              <w:rPr>
                <w:rFonts w:ascii="Calibri" w:hAnsi="Calibri" w:cs="Calibri"/>
                <w:b/>
                <w:bCs/>
                <w:color w:val="215868"/>
                <w:spacing w:val="1"/>
                <w:sz w:val="28"/>
                <w:szCs w:val="28"/>
              </w:rPr>
              <w:t>r</w:t>
            </w:r>
            <w:r w:rsidRPr="0006432F">
              <w:rPr>
                <w:rFonts w:ascii="Calibri" w:hAnsi="Calibri" w:cs="Calibri"/>
                <w:b/>
                <w:bCs/>
                <w:color w:val="215868"/>
                <w:sz w:val="28"/>
                <w:szCs w:val="28"/>
              </w:rPr>
              <w:t>ojec</w:t>
            </w:r>
            <w:r w:rsidRPr="0006432F">
              <w:rPr>
                <w:rFonts w:ascii="Calibri" w:hAnsi="Calibri" w:cs="Calibri"/>
                <w:b/>
                <w:bCs/>
                <w:color w:val="215868"/>
                <w:spacing w:val="-2"/>
                <w:sz w:val="28"/>
                <w:szCs w:val="28"/>
              </w:rPr>
              <w:t>t</w:t>
            </w:r>
            <w:r w:rsidRPr="0006432F">
              <w:rPr>
                <w:rFonts w:ascii="Calibri" w:hAnsi="Calibri" w:cs="Calibri"/>
                <w:b/>
                <w:bCs/>
                <w:color w:val="215868"/>
                <w:sz w:val="28"/>
                <w:szCs w:val="28"/>
              </w:rPr>
              <w:t>s</w:t>
            </w:r>
          </w:p>
        </w:tc>
      </w:tr>
      <w:tr w:rsidR="0006432F" w:rsidRPr="0006432F">
        <w:trPr>
          <w:trHeight w:hRule="exact" w:val="1990"/>
        </w:trPr>
        <w:tc>
          <w:tcPr>
            <w:tcW w:w="5868"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Heading8"/>
              <w:numPr>
                <w:ilvl w:val="0"/>
                <w:numId w:val="13"/>
              </w:numPr>
              <w:tabs>
                <w:tab w:val="left" w:pos="351"/>
              </w:tabs>
              <w:kinsoku w:val="0"/>
              <w:overflowPunct w:val="0"/>
              <w:spacing w:line="291" w:lineRule="exact"/>
              <w:ind w:left="351"/>
            </w:pPr>
            <w:r w:rsidRPr="0006432F">
              <w:t>Pri</w:t>
            </w:r>
            <w:r w:rsidRPr="0006432F">
              <w:rPr>
                <w:spacing w:val="-1"/>
              </w:rPr>
              <w:t>v</w:t>
            </w:r>
            <w:r w:rsidRPr="0006432F">
              <w:t>a</w:t>
            </w:r>
            <w:r w:rsidRPr="0006432F">
              <w:rPr>
                <w:spacing w:val="-2"/>
              </w:rPr>
              <w:t>t</w:t>
            </w:r>
            <w:r w:rsidRPr="0006432F">
              <w:t>e,</w:t>
            </w:r>
            <w:r w:rsidRPr="0006432F">
              <w:rPr>
                <w:spacing w:val="-6"/>
              </w:rPr>
              <w:t xml:space="preserve"> </w:t>
            </w:r>
            <w:r w:rsidRPr="0006432F">
              <w:rPr>
                <w:spacing w:val="-2"/>
              </w:rPr>
              <w:t>n</w:t>
            </w:r>
            <w:r w:rsidRPr="0006432F">
              <w:t>o</w:t>
            </w:r>
            <w:r w:rsidRPr="0006432F">
              <w:rPr>
                <w:spacing w:val="-2"/>
              </w:rPr>
              <w:t>n</w:t>
            </w:r>
            <w:r w:rsidRPr="0006432F">
              <w:t>-</w:t>
            </w:r>
            <w:r w:rsidRPr="0006432F">
              <w:rPr>
                <w:spacing w:val="1"/>
              </w:rPr>
              <w:t>p</w:t>
            </w:r>
            <w:r w:rsidRPr="0006432F">
              <w:t>r</w:t>
            </w:r>
            <w:r w:rsidRPr="0006432F">
              <w:rPr>
                <w:spacing w:val="-2"/>
              </w:rPr>
              <w:t>o</w:t>
            </w:r>
            <w:r w:rsidRPr="0006432F">
              <w:rPr>
                <w:spacing w:val="1"/>
              </w:rPr>
              <w:t>f</w:t>
            </w:r>
            <w:r w:rsidRPr="0006432F">
              <w:t>it</w:t>
            </w:r>
            <w:r w:rsidRPr="0006432F">
              <w:rPr>
                <w:spacing w:val="-7"/>
              </w:rPr>
              <w:t xml:space="preserve"> </w:t>
            </w:r>
            <w:r w:rsidRPr="0006432F">
              <w:t>or</w:t>
            </w:r>
            <w:r w:rsidRPr="0006432F">
              <w:rPr>
                <w:spacing w:val="-3"/>
              </w:rPr>
              <w:t>g</w:t>
            </w:r>
            <w:r w:rsidRPr="0006432F">
              <w:t>a</w:t>
            </w:r>
            <w:r w:rsidRPr="0006432F">
              <w:rPr>
                <w:spacing w:val="1"/>
              </w:rPr>
              <w:t>n</w:t>
            </w:r>
            <w:r w:rsidRPr="0006432F">
              <w:t>i</w:t>
            </w:r>
            <w:r w:rsidRPr="0006432F">
              <w:rPr>
                <w:spacing w:val="1"/>
              </w:rPr>
              <w:t>z</w:t>
            </w:r>
            <w:r w:rsidRPr="0006432F">
              <w:rPr>
                <w:spacing w:val="-3"/>
              </w:rPr>
              <w:t>a</w:t>
            </w:r>
            <w:r w:rsidRPr="0006432F">
              <w:rPr>
                <w:spacing w:val="1"/>
              </w:rPr>
              <w:t>t</w:t>
            </w:r>
            <w:r w:rsidRPr="0006432F">
              <w:t>io</w:t>
            </w:r>
            <w:r w:rsidRPr="0006432F">
              <w:rPr>
                <w:spacing w:val="1"/>
              </w:rPr>
              <w:t>n</w:t>
            </w:r>
            <w:r w:rsidRPr="0006432F">
              <w:t>s</w:t>
            </w:r>
          </w:p>
          <w:p w:rsidR="0006432F" w:rsidRPr="0006432F" w:rsidRDefault="0006432F">
            <w:pPr>
              <w:pStyle w:val="ListParagraph"/>
              <w:numPr>
                <w:ilvl w:val="0"/>
                <w:numId w:val="13"/>
              </w:numPr>
              <w:tabs>
                <w:tab w:val="left" w:pos="394"/>
              </w:tabs>
              <w:kinsoku w:val="0"/>
              <w:overflowPunct w:val="0"/>
              <w:spacing w:line="278" w:lineRule="exact"/>
              <w:ind w:left="394" w:hanging="293"/>
              <w:rPr>
                <w:rFonts w:ascii="Calibri" w:hAnsi="Calibri" w:cs="Calibri"/>
                <w:sz w:val="23"/>
                <w:szCs w:val="23"/>
              </w:rPr>
            </w:pPr>
            <w:r w:rsidRPr="0006432F">
              <w:rPr>
                <w:rFonts w:ascii="Calibri" w:hAnsi="Calibri" w:cs="Calibri"/>
                <w:spacing w:val="-1"/>
                <w:sz w:val="23"/>
                <w:szCs w:val="23"/>
              </w:rPr>
              <w:t>St</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2"/>
                <w:sz w:val="23"/>
                <w:szCs w:val="23"/>
              </w:rPr>
              <w:t xml:space="preserve"> </w:t>
            </w:r>
            <w:r w:rsidRPr="0006432F">
              <w:rPr>
                <w:rFonts w:ascii="Calibri" w:hAnsi="Calibri" w:cs="Calibri"/>
                <w:sz w:val="23"/>
                <w:szCs w:val="23"/>
              </w:rPr>
              <w:t>or</w:t>
            </w:r>
            <w:r w:rsidRPr="0006432F">
              <w:rPr>
                <w:rFonts w:ascii="Calibri" w:hAnsi="Calibri" w:cs="Calibri"/>
                <w:spacing w:val="-1"/>
                <w:sz w:val="23"/>
                <w:szCs w:val="23"/>
              </w:rPr>
              <w:t xml:space="preserve"> l</w:t>
            </w:r>
            <w:r w:rsidRPr="0006432F">
              <w:rPr>
                <w:rFonts w:ascii="Calibri" w:hAnsi="Calibri" w:cs="Calibri"/>
                <w:spacing w:val="-2"/>
                <w:sz w:val="23"/>
                <w:szCs w:val="23"/>
              </w:rPr>
              <w:t>o</w:t>
            </w:r>
            <w:r w:rsidRPr="0006432F">
              <w:rPr>
                <w:rFonts w:ascii="Calibri" w:hAnsi="Calibri" w:cs="Calibri"/>
                <w:sz w:val="23"/>
                <w:szCs w:val="23"/>
              </w:rPr>
              <w:t xml:space="preserve">cal </w:t>
            </w:r>
            <w:r w:rsidRPr="0006432F">
              <w:rPr>
                <w:rFonts w:ascii="Calibri" w:hAnsi="Calibri" w:cs="Calibri"/>
                <w:spacing w:val="-3"/>
                <w:sz w:val="23"/>
                <w:szCs w:val="23"/>
              </w:rPr>
              <w:t>g</w:t>
            </w:r>
            <w:r w:rsidRPr="0006432F">
              <w:rPr>
                <w:rFonts w:ascii="Calibri" w:hAnsi="Calibri" w:cs="Calibri"/>
                <w:sz w:val="23"/>
                <w:szCs w:val="23"/>
              </w:rPr>
              <w:t>o</w:t>
            </w:r>
            <w:r w:rsidRPr="0006432F">
              <w:rPr>
                <w:rFonts w:ascii="Calibri" w:hAnsi="Calibri" w:cs="Calibri"/>
                <w:spacing w:val="-1"/>
                <w:sz w:val="23"/>
                <w:szCs w:val="23"/>
              </w:rPr>
              <w:t>v</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n</w:t>
            </w:r>
            <w:r w:rsidRPr="0006432F">
              <w:rPr>
                <w:rFonts w:ascii="Calibri" w:hAnsi="Calibri" w:cs="Calibri"/>
                <w:sz w:val="23"/>
                <w:szCs w:val="23"/>
              </w:rPr>
              <w:t>me</w:t>
            </w:r>
            <w:r w:rsidRPr="0006432F">
              <w:rPr>
                <w:rFonts w:ascii="Calibri" w:hAnsi="Calibri" w:cs="Calibri"/>
                <w:spacing w:val="-2"/>
                <w:sz w:val="23"/>
                <w:szCs w:val="23"/>
              </w:rPr>
              <w:t>n</w:t>
            </w:r>
            <w:r w:rsidRPr="0006432F">
              <w:rPr>
                <w:rFonts w:ascii="Calibri" w:hAnsi="Calibri" w:cs="Calibri"/>
                <w:spacing w:val="-1"/>
                <w:sz w:val="23"/>
                <w:szCs w:val="23"/>
              </w:rPr>
              <w:t>t</w:t>
            </w:r>
            <w:r w:rsidRPr="0006432F">
              <w:rPr>
                <w:rFonts w:ascii="Calibri" w:hAnsi="Calibri" w:cs="Calibri"/>
                <w:sz w:val="23"/>
                <w:szCs w:val="23"/>
              </w:rPr>
              <w:t>al a</w:t>
            </w:r>
            <w:r w:rsidRPr="0006432F">
              <w:rPr>
                <w:rFonts w:ascii="Calibri" w:hAnsi="Calibri" w:cs="Calibri"/>
                <w:spacing w:val="-2"/>
                <w:sz w:val="23"/>
                <w:szCs w:val="23"/>
              </w:rPr>
              <w:t>u</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o</w:t>
            </w:r>
            <w:r w:rsidRPr="0006432F">
              <w:rPr>
                <w:rFonts w:ascii="Calibri" w:hAnsi="Calibri" w:cs="Calibri"/>
                <w:spacing w:val="-2"/>
                <w:sz w:val="23"/>
                <w:szCs w:val="23"/>
              </w:rPr>
              <w:t>r</w:t>
            </w:r>
            <w:r w:rsidRPr="0006432F">
              <w:rPr>
                <w:rFonts w:ascii="Calibri" w:hAnsi="Calibri" w:cs="Calibri"/>
                <w:sz w:val="23"/>
                <w:szCs w:val="23"/>
              </w:rPr>
              <w:t>i</w:t>
            </w:r>
            <w:r w:rsidRPr="0006432F">
              <w:rPr>
                <w:rFonts w:ascii="Calibri" w:hAnsi="Calibri" w:cs="Calibri"/>
                <w:spacing w:val="-1"/>
                <w:sz w:val="23"/>
                <w:szCs w:val="23"/>
              </w:rPr>
              <w:t>ti</w:t>
            </w:r>
            <w:r w:rsidRPr="0006432F">
              <w:rPr>
                <w:rFonts w:ascii="Calibri" w:hAnsi="Calibri" w:cs="Calibri"/>
                <w:sz w:val="23"/>
                <w:szCs w:val="23"/>
              </w:rPr>
              <w:t>es</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ppr</w:t>
            </w:r>
            <w:r w:rsidRPr="0006432F">
              <w:rPr>
                <w:rFonts w:ascii="Calibri" w:hAnsi="Calibri" w:cs="Calibri"/>
                <w:spacing w:val="1"/>
                <w:sz w:val="23"/>
                <w:szCs w:val="23"/>
              </w:rPr>
              <w:t>o</w:t>
            </w:r>
            <w:r w:rsidRPr="0006432F">
              <w:rPr>
                <w:rFonts w:ascii="Calibri" w:hAnsi="Calibri" w:cs="Calibri"/>
                <w:spacing w:val="-1"/>
                <w:sz w:val="23"/>
                <w:szCs w:val="23"/>
              </w:rPr>
              <w:t>v</w:t>
            </w:r>
            <w:r w:rsidRPr="0006432F">
              <w:rPr>
                <w:rFonts w:ascii="Calibri" w:hAnsi="Calibri" w:cs="Calibri"/>
                <w:sz w:val="23"/>
                <w:szCs w:val="23"/>
              </w:rPr>
              <w:t>ed</w:t>
            </w:r>
            <w:r w:rsidRPr="0006432F">
              <w:rPr>
                <w:rFonts w:ascii="Calibri" w:hAnsi="Calibri" w:cs="Calibri"/>
                <w:spacing w:val="-1"/>
                <w:sz w:val="23"/>
                <w:szCs w:val="23"/>
              </w:rPr>
              <w:t xml:space="preserve"> </w:t>
            </w:r>
            <w:r w:rsidRPr="0006432F">
              <w:rPr>
                <w:rFonts w:ascii="Calibri" w:hAnsi="Calibri" w:cs="Calibri"/>
                <w:spacing w:val="-2"/>
                <w:sz w:val="23"/>
                <w:szCs w:val="23"/>
              </w:rPr>
              <w:t>b</w:t>
            </w:r>
            <w:r w:rsidRPr="0006432F">
              <w:rPr>
                <w:rFonts w:ascii="Calibri" w:hAnsi="Calibri" w:cs="Calibri"/>
                <w:sz w:val="23"/>
                <w:szCs w:val="23"/>
              </w:rPr>
              <w:t>y</w:t>
            </w:r>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e</w:t>
            </w:r>
          </w:p>
          <w:p w:rsidR="0006432F" w:rsidRPr="0006432F" w:rsidRDefault="0006432F">
            <w:pPr>
              <w:pStyle w:val="TableParagraph"/>
              <w:kinsoku w:val="0"/>
              <w:overflowPunct w:val="0"/>
              <w:ind w:left="414"/>
              <w:rPr>
                <w:rFonts w:ascii="Calibri" w:hAnsi="Calibri" w:cs="Calibri"/>
                <w:sz w:val="23"/>
                <w:szCs w:val="23"/>
              </w:rPr>
            </w:pPr>
            <w:r w:rsidRPr="0006432F">
              <w:rPr>
                <w:rFonts w:ascii="Calibri" w:hAnsi="Calibri" w:cs="Calibri"/>
                <w:spacing w:val="1"/>
                <w:sz w:val="23"/>
                <w:szCs w:val="23"/>
              </w:rPr>
              <w:t>s</w:t>
            </w:r>
            <w:r w:rsidRPr="0006432F">
              <w:rPr>
                <w:rFonts w:ascii="Calibri" w:hAnsi="Calibri" w:cs="Calibri"/>
                <w:spacing w:val="-1"/>
                <w:sz w:val="23"/>
                <w:szCs w:val="23"/>
              </w:rPr>
              <w:t>t</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t</w:t>
            </w:r>
            <w:r w:rsidRPr="0006432F">
              <w:rPr>
                <w:rFonts w:ascii="Calibri" w:hAnsi="Calibri" w:cs="Calibri"/>
                <w:spacing w:val="-2"/>
                <w:sz w:val="23"/>
                <w:szCs w:val="23"/>
              </w:rPr>
              <w:t>o</w:t>
            </w:r>
            <w:r w:rsidRPr="0006432F">
              <w:rPr>
                <w:rFonts w:ascii="Calibri" w:hAnsi="Calibri" w:cs="Calibri"/>
                <w:sz w:val="23"/>
                <w:szCs w:val="23"/>
              </w:rPr>
              <w:t>:</w:t>
            </w:r>
          </w:p>
          <w:p w:rsidR="0006432F" w:rsidRPr="0006432F" w:rsidRDefault="0006432F">
            <w:pPr>
              <w:pStyle w:val="ListParagraph"/>
              <w:numPr>
                <w:ilvl w:val="1"/>
                <w:numId w:val="13"/>
              </w:numPr>
              <w:tabs>
                <w:tab w:val="left" w:pos="821"/>
              </w:tabs>
              <w:kinsoku w:val="0"/>
              <w:overflowPunct w:val="0"/>
              <w:ind w:left="881" w:right="257" w:hanging="360"/>
              <w:rPr>
                <w:rFonts w:ascii="Calibri" w:hAnsi="Calibri" w:cs="Calibri"/>
                <w:sz w:val="23"/>
                <w:szCs w:val="23"/>
              </w:rPr>
            </w:pPr>
            <w:r w:rsidRPr="0006432F">
              <w:rPr>
                <w:rFonts w:ascii="Calibri" w:hAnsi="Calibri" w:cs="Calibri"/>
                <w:sz w:val="23"/>
                <w:szCs w:val="23"/>
              </w:rPr>
              <w:t>coo</w:t>
            </w:r>
            <w:r w:rsidRPr="0006432F">
              <w:rPr>
                <w:rFonts w:ascii="Calibri" w:hAnsi="Calibri" w:cs="Calibri"/>
                <w:spacing w:val="-2"/>
                <w:sz w:val="23"/>
                <w:szCs w:val="23"/>
              </w:rPr>
              <w:t>r</w:t>
            </w:r>
            <w:r w:rsidRPr="0006432F">
              <w:rPr>
                <w:rFonts w:ascii="Calibri" w:hAnsi="Calibri" w:cs="Calibri"/>
                <w:spacing w:val="-1"/>
                <w:sz w:val="23"/>
                <w:szCs w:val="23"/>
              </w:rPr>
              <w:t>di</w:t>
            </w:r>
            <w:r w:rsidRPr="0006432F">
              <w:rPr>
                <w:rFonts w:ascii="Calibri" w:hAnsi="Calibri" w:cs="Calibri"/>
                <w:spacing w:val="-2"/>
                <w:sz w:val="23"/>
                <w:szCs w:val="23"/>
              </w:rPr>
              <w:t>n</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2"/>
                <w:sz w:val="23"/>
                <w:szCs w:val="23"/>
              </w:rPr>
              <w:t>s</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vi</w:t>
            </w:r>
            <w:r w:rsidRPr="0006432F">
              <w:rPr>
                <w:rFonts w:ascii="Calibri" w:hAnsi="Calibri" w:cs="Calibri"/>
                <w:sz w:val="23"/>
                <w:szCs w:val="23"/>
              </w:rPr>
              <w:t>ces</w:t>
            </w:r>
            <w:r w:rsidRPr="0006432F">
              <w:rPr>
                <w:rFonts w:ascii="Calibri" w:hAnsi="Calibri" w:cs="Calibri"/>
                <w:spacing w:val="-1"/>
                <w:sz w:val="23"/>
                <w:szCs w:val="23"/>
              </w:rPr>
              <w:t xml:space="preserve"> f</w:t>
            </w:r>
            <w:r w:rsidRPr="0006432F">
              <w:rPr>
                <w:rFonts w:ascii="Calibri" w:hAnsi="Calibri" w:cs="Calibri"/>
                <w:sz w:val="23"/>
                <w:szCs w:val="23"/>
              </w:rPr>
              <w:t>or</w:t>
            </w:r>
            <w:r w:rsidRPr="0006432F">
              <w:rPr>
                <w:rFonts w:ascii="Calibri" w:hAnsi="Calibri" w:cs="Calibri"/>
                <w:spacing w:val="-1"/>
                <w:sz w:val="23"/>
                <w:szCs w:val="23"/>
              </w:rPr>
              <w:t xml:space="preserve"> </w:t>
            </w:r>
            <w:r w:rsidRPr="0006432F">
              <w:rPr>
                <w:rFonts w:ascii="Calibri" w:hAnsi="Calibri" w:cs="Calibri"/>
                <w:spacing w:val="-2"/>
                <w:sz w:val="23"/>
                <w:szCs w:val="23"/>
              </w:rPr>
              <w:t>sen</w:t>
            </w:r>
            <w:r w:rsidRPr="0006432F">
              <w:rPr>
                <w:rFonts w:ascii="Calibri" w:hAnsi="Calibri" w:cs="Calibri"/>
                <w:spacing w:val="-1"/>
                <w:sz w:val="23"/>
                <w:szCs w:val="23"/>
              </w:rPr>
              <w:t>i</w:t>
            </w:r>
            <w:r w:rsidRPr="0006432F">
              <w:rPr>
                <w:rFonts w:ascii="Calibri" w:hAnsi="Calibri" w:cs="Calibri"/>
                <w:sz w:val="23"/>
                <w:szCs w:val="23"/>
              </w:rPr>
              <w:t>o</w:t>
            </w:r>
            <w:r w:rsidRPr="0006432F">
              <w:rPr>
                <w:rFonts w:ascii="Calibri" w:hAnsi="Calibri" w:cs="Calibri"/>
                <w:spacing w:val="-2"/>
                <w:sz w:val="23"/>
                <w:szCs w:val="23"/>
              </w:rPr>
              <w:t>r</w:t>
            </w:r>
            <w:r w:rsidRPr="0006432F">
              <w:rPr>
                <w:rFonts w:ascii="Calibri" w:hAnsi="Calibri" w:cs="Calibri"/>
                <w:sz w:val="23"/>
                <w:szCs w:val="23"/>
              </w:rPr>
              <w:t>s</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n</w:t>
            </w:r>
            <w:r w:rsidRPr="0006432F">
              <w:rPr>
                <w:rFonts w:ascii="Calibri" w:hAnsi="Calibri" w:cs="Calibri"/>
                <w:sz w:val="23"/>
                <w:szCs w:val="23"/>
              </w:rPr>
              <w:t>d</w:t>
            </w:r>
            <w:r w:rsidRPr="0006432F">
              <w:rPr>
                <w:rFonts w:ascii="Calibri" w:hAnsi="Calibri" w:cs="Calibri"/>
                <w:spacing w:val="-1"/>
                <w:sz w:val="23"/>
                <w:szCs w:val="23"/>
              </w:rPr>
              <w:t xml:space="preserve"> i</w:t>
            </w:r>
            <w:r w:rsidRPr="0006432F">
              <w:rPr>
                <w:rFonts w:ascii="Calibri" w:hAnsi="Calibri" w:cs="Calibri"/>
                <w:spacing w:val="-2"/>
                <w:sz w:val="23"/>
                <w:szCs w:val="23"/>
              </w:rPr>
              <w:t>nd</w:t>
            </w:r>
            <w:r w:rsidRPr="0006432F">
              <w:rPr>
                <w:rFonts w:ascii="Calibri" w:hAnsi="Calibri" w:cs="Calibri"/>
                <w:spacing w:val="-1"/>
                <w:sz w:val="23"/>
                <w:szCs w:val="23"/>
              </w:rPr>
              <w:t>ivi</w:t>
            </w:r>
            <w:r w:rsidRPr="0006432F">
              <w:rPr>
                <w:rFonts w:ascii="Calibri" w:hAnsi="Calibri" w:cs="Calibri"/>
                <w:spacing w:val="-2"/>
                <w:sz w:val="23"/>
                <w:szCs w:val="23"/>
              </w:rPr>
              <w:t>du</w:t>
            </w:r>
            <w:r w:rsidRPr="0006432F">
              <w:rPr>
                <w:rFonts w:ascii="Calibri" w:hAnsi="Calibri" w:cs="Calibri"/>
                <w:sz w:val="23"/>
                <w:szCs w:val="23"/>
              </w:rPr>
              <w:t>a</w:t>
            </w:r>
            <w:r w:rsidRPr="0006432F">
              <w:rPr>
                <w:rFonts w:ascii="Calibri" w:hAnsi="Calibri" w:cs="Calibri"/>
                <w:spacing w:val="-1"/>
                <w:sz w:val="23"/>
                <w:szCs w:val="23"/>
              </w:rPr>
              <w:t>l</w:t>
            </w:r>
            <w:r w:rsidRPr="0006432F">
              <w:rPr>
                <w:rFonts w:ascii="Calibri" w:hAnsi="Calibri" w:cs="Calibri"/>
                <w:sz w:val="23"/>
                <w:szCs w:val="23"/>
              </w:rPr>
              <w:t>s</w:t>
            </w:r>
            <w:r w:rsidRPr="0006432F">
              <w:rPr>
                <w:rFonts w:ascii="Calibri" w:hAnsi="Calibri" w:cs="Calibri"/>
                <w:spacing w:val="1"/>
                <w:sz w:val="23"/>
                <w:szCs w:val="23"/>
              </w:rPr>
              <w:t xml:space="preserve"> </w:t>
            </w:r>
            <w:r w:rsidRPr="0006432F">
              <w:rPr>
                <w:rFonts w:ascii="Calibri" w:hAnsi="Calibri" w:cs="Calibri"/>
                <w:sz w:val="23"/>
                <w:szCs w:val="23"/>
              </w:rPr>
              <w:t>w</w:t>
            </w:r>
            <w:r w:rsidRPr="0006432F">
              <w:rPr>
                <w:rFonts w:ascii="Calibri" w:hAnsi="Calibri" w:cs="Calibri"/>
                <w:spacing w:val="-1"/>
                <w:sz w:val="23"/>
                <w:szCs w:val="23"/>
              </w:rPr>
              <w:t>it</w:t>
            </w:r>
            <w:r w:rsidRPr="0006432F">
              <w:rPr>
                <w:rFonts w:ascii="Calibri" w:hAnsi="Calibri" w:cs="Calibri"/>
                <w:sz w:val="23"/>
                <w:szCs w:val="23"/>
              </w:rPr>
              <w:t xml:space="preserve">h </w:t>
            </w:r>
            <w:r w:rsidRPr="0006432F">
              <w:rPr>
                <w:rFonts w:ascii="Calibri" w:hAnsi="Calibri" w:cs="Calibri"/>
                <w:spacing w:val="-2"/>
                <w:sz w:val="23"/>
                <w:szCs w:val="23"/>
              </w:rPr>
              <w:t>d</w:t>
            </w:r>
            <w:r w:rsidRPr="0006432F">
              <w:rPr>
                <w:rFonts w:ascii="Calibri" w:hAnsi="Calibri" w:cs="Calibri"/>
                <w:sz w:val="23"/>
                <w:szCs w:val="23"/>
              </w:rPr>
              <w:t>isa</w:t>
            </w:r>
            <w:r w:rsidRPr="0006432F">
              <w:rPr>
                <w:rFonts w:ascii="Calibri" w:hAnsi="Calibri" w:cs="Calibri"/>
                <w:spacing w:val="-2"/>
                <w:sz w:val="23"/>
                <w:szCs w:val="23"/>
              </w:rPr>
              <w:t>b</w:t>
            </w:r>
            <w:r w:rsidRPr="0006432F">
              <w:rPr>
                <w:rFonts w:ascii="Calibri" w:hAnsi="Calibri" w:cs="Calibri"/>
                <w:sz w:val="23"/>
                <w:szCs w:val="23"/>
              </w:rPr>
              <w:t>ili</w:t>
            </w:r>
            <w:r w:rsidRPr="0006432F">
              <w:rPr>
                <w:rFonts w:ascii="Calibri" w:hAnsi="Calibri" w:cs="Calibri"/>
                <w:spacing w:val="-1"/>
                <w:sz w:val="23"/>
                <w:szCs w:val="23"/>
              </w:rPr>
              <w:t>t</w:t>
            </w:r>
            <w:r w:rsidRPr="0006432F">
              <w:rPr>
                <w:rFonts w:ascii="Calibri" w:hAnsi="Calibri" w:cs="Calibri"/>
                <w:sz w:val="23"/>
                <w:szCs w:val="23"/>
              </w:rPr>
              <w:t>ies</w:t>
            </w:r>
            <w:r w:rsidRPr="0006432F">
              <w:rPr>
                <w:rFonts w:ascii="Calibri" w:hAnsi="Calibri" w:cs="Calibri"/>
                <w:spacing w:val="2"/>
                <w:sz w:val="23"/>
                <w:szCs w:val="23"/>
              </w:rPr>
              <w:t xml:space="preserve"> </w:t>
            </w:r>
            <w:r w:rsidRPr="0006432F">
              <w:rPr>
                <w:rFonts w:ascii="Calibri" w:hAnsi="Calibri" w:cs="Calibri"/>
                <w:b/>
                <w:bCs/>
                <w:i/>
                <w:iCs/>
                <w:spacing w:val="-2"/>
                <w:sz w:val="23"/>
                <w:szCs w:val="23"/>
              </w:rPr>
              <w:t>or</w:t>
            </w:r>
          </w:p>
          <w:p w:rsidR="0006432F" w:rsidRPr="0006432F" w:rsidRDefault="0006432F">
            <w:pPr>
              <w:pStyle w:val="ListParagraph"/>
              <w:numPr>
                <w:ilvl w:val="1"/>
                <w:numId w:val="13"/>
              </w:numPr>
              <w:tabs>
                <w:tab w:val="left" w:pos="821"/>
              </w:tabs>
              <w:kinsoku w:val="0"/>
              <w:overflowPunct w:val="0"/>
              <w:ind w:left="783" w:right="359" w:hanging="262"/>
            </w:pPr>
            <w:proofErr w:type="gramStart"/>
            <w:r w:rsidRPr="0006432F">
              <w:rPr>
                <w:rFonts w:ascii="Calibri" w:hAnsi="Calibri" w:cs="Calibri"/>
                <w:sz w:val="23"/>
                <w:szCs w:val="23"/>
              </w:rPr>
              <w:t>ce</w:t>
            </w:r>
            <w:r w:rsidRPr="0006432F">
              <w:rPr>
                <w:rFonts w:ascii="Calibri" w:hAnsi="Calibri" w:cs="Calibri"/>
                <w:spacing w:val="-2"/>
                <w:sz w:val="23"/>
                <w:szCs w:val="23"/>
              </w:rPr>
              <w:t>r</w:t>
            </w:r>
            <w:r w:rsidRPr="0006432F">
              <w:rPr>
                <w:rFonts w:ascii="Calibri" w:hAnsi="Calibri" w:cs="Calibri"/>
                <w:spacing w:val="-1"/>
                <w:sz w:val="23"/>
                <w:szCs w:val="23"/>
              </w:rPr>
              <w:t>tif</w:t>
            </w:r>
            <w:r w:rsidRPr="0006432F">
              <w:rPr>
                <w:rFonts w:ascii="Calibri" w:hAnsi="Calibri" w:cs="Calibri"/>
                <w:sz w:val="23"/>
                <w:szCs w:val="23"/>
              </w:rPr>
              <w:t>y</w:t>
            </w:r>
            <w:proofErr w:type="gramEnd"/>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 xml:space="preserve">at </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r</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2"/>
                <w:sz w:val="23"/>
                <w:szCs w:val="23"/>
              </w:rPr>
              <w:t>n</w:t>
            </w:r>
            <w:r w:rsidRPr="0006432F">
              <w:rPr>
                <w:rFonts w:ascii="Calibri" w:hAnsi="Calibri" w:cs="Calibri"/>
                <w:sz w:val="23"/>
                <w:szCs w:val="23"/>
              </w:rPr>
              <w:t>o</w:t>
            </w:r>
            <w:r w:rsidRPr="0006432F">
              <w:rPr>
                <w:rFonts w:ascii="Calibri" w:hAnsi="Calibri" w:cs="Calibri"/>
                <w:spacing w:val="1"/>
                <w:sz w:val="23"/>
                <w:szCs w:val="23"/>
              </w:rPr>
              <w:t xml:space="preserve"> </w:t>
            </w:r>
            <w:r w:rsidRPr="0006432F">
              <w:rPr>
                <w:rFonts w:ascii="Calibri" w:hAnsi="Calibri" w:cs="Calibri"/>
                <w:spacing w:val="-2"/>
                <w:sz w:val="23"/>
                <w:szCs w:val="23"/>
              </w:rPr>
              <w:t>n</w:t>
            </w:r>
            <w:r w:rsidRPr="0006432F">
              <w:rPr>
                <w:rFonts w:ascii="Calibri" w:hAnsi="Calibri" w:cs="Calibri"/>
                <w:sz w:val="23"/>
                <w:szCs w:val="23"/>
              </w:rPr>
              <w:t>o</w:t>
            </w:r>
            <w:r w:rsidRPr="0006432F">
              <w:rPr>
                <w:rFonts w:ascii="Calibri" w:hAnsi="Calibri" w:cs="Calibri"/>
                <w:spacing w:val="-2"/>
                <w:sz w:val="23"/>
                <w:szCs w:val="23"/>
              </w:rPr>
              <w:t>n</w:t>
            </w:r>
            <w:r w:rsidRPr="0006432F">
              <w:rPr>
                <w:rFonts w:ascii="Calibri" w:hAnsi="Calibri" w:cs="Calibri"/>
                <w:spacing w:val="-1"/>
                <w:sz w:val="23"/>
                <w:szCs w:val="23"/>
              </w:rPr>
              <w:t>-</w:t>
            </w:r>
            <w:r w:rsidRPr="0006432F">
              <w:rPr>
                <w:rFonts w:ascii="Calibri" w:hAnsi="Calibri" w:cs="Calibri"/>
                <w:spacing w:val="-2"/>
                <w:sz w:val="23"/>
                <w:szCs w:val="23"/>
              </w:rPr>
              <w:t>pr</w:t>
            </w:r>
            <w:r w:rsidRPr="0006432F">
              <w:rPr>
                <w:rFonts w:ascii="Calibri" w:hAnsi="Calibri" w:cs="Calibri"/>
                <w:sz w:val="23"/>
                <w:szCs w:val="23"/>
              </w:rPr>
              <w:t>o</w:t>
            </w:r>
            <w:r w:rsidRPr="0006432F">
              <w:rPr>
                <w:rFonts w:ascii="Calibri" w:hAnsi="Calibri" w:cs="Calibri"/>
                <w:spacing w:val="-1"/>
                <w:sz w:val="23"/>
                <w:szCs w:val="23"/>
              </w:rPr>
              <w:t>fi</w:t>
            </w:r>
            <w:r w:rsidRPr="0006432F">
              <w:rPr>
                <w:rFonts w:ascii="Calibri" w:hAnsi="Calibri" w:cs="Calibri"/>
                <w:sz w:val="23"/>
                <w:szCs w:val="23"/>
              </w:rPr>
              <w:t>t o</w:t>
            </w:r>
            <w:r w:rsidRPr="0006432F">
              <w:rPr>
                <w:rFonts w:ascii="Calibri" w:hAnsi="Calibri" w:cs="Calibri"/>
                <w:spacing w:val="-2"/>
                <w:sz w:val="23"/>
                <w:szCs w:val="23"/>
              </w:rPr>
              <w:t>r</w:t>
            </w:r>
            <w:r w:rsidRPr="0006432F">
              <w:rPr>
                <w:rFonts w:ascii="Calibri" w:hAnsi="Calibri" w:cs="Calibri"/>
                <w:spacing w:val="-1"/>
                <w:sz w:val="23"/>
                <w:szCs w:val="23"/>
              </w:rPr>
              <w:t>g</w:t>
            </w:r>
            <w:r w:rsidRPr="0006432F">
              <w:rPr>
                <w:rFonts w:ascii="Calibri" w:hAnsi="Calibri" w:cs="Calibri"/>
                <w:sz w:val="23"/>
                <w:szCs w:val="23"/>
              </w:rPr>
              <w:t>a</w:t>
            </w:r>
            <w:r w:rsidRPr="0006432F">
              <w:rPr>
                <w:rFonts w:ascii="Calibri" w:hAnsi="Calibri" w:cs="Calibri"/>
                <w:spacing w:val="-2"/>
                <w:sz w:val="23"/>
                <w:szCs w:val="23"/>
              </w:rPr>
              <w:t>n</w:t>
            </w:r>
            <w:r w:rsidRPr="0006432F">
              <w:rPr>
                <w:rFonts w:ascii="Calibri" w:hAnsi="Calibri" w:cs="Calibri"/>
                <w:spacing w:val="-1"/>
                <w:sz w:val="23"/>
                <w:szCs w:val="23"/>
              </w:rPr>
              <w:t>i</w:t>
            </w:r>
            <w:r w:rsidRPr="0006432F">
              <w:rPr>
                <w:rFonts w:ascii="Calibri" w:hAnsi="Calibri" w:cs="Calibri"/>
                <w:sz w:val="23"/>
                <w:szCs w:val="23"/>
              </w:rPr>
              <w:t>za</w:t>
            </w:r>
            <w:r w:rsidRPr="0006432F">
              <w:rPr>
                <w:rFonts w:ascii="Calibri" w:hAnsi="Calibri" w:cs="Calibri"/>
                <w:spacing w:val="-1"/>
                <w:sz w:val="23"/>
                <w:szCs w:val="23"/>
              </w:rPr>
              <w:t>ti</w:t>
            </w:r>
            <w:r w:rsidRPr="0006432F">
              <w:rPr>
                <w:rFonts w:ascii="Calibri" w:hAnsi="Calibri" w:cs="Calibri"/>
                <w:sz w:val="23"/>
                <w:szCs w:val="23"/>
              </w:rPr>
              <w:t>o</w:t>
            </w:r>
            <w:r w:rsidRPr="0006432F">
              <w:rPr>
                <w:rFonts w:ascii="Calibri" w:hAnsi="Calibri" w:cs="Calibri"/>
                <w:spacing w:val="-2"/>
                <w:sz w:val="23"/>
                <w:szCs w:val="23"/>
              </w:rPr>
              <w:t>n</w:t>
            </w:r>
            <w:r w:rsidRPr="0006432F">
              <w:rPr>
                <w:rFonts w:ascii="Calibri" w:hAnsi="Calibri" w:cs="Calibri"/>
                <w:sz w:val="23"/>
                <w:szCs w:val="23"/>
              </w:rPr>
              <w:t xml:space="preserve">s </w:t>
            </w:r>
            <w:r w:rsidRPr="0006432F">
              <w:rPr>
                <w:rFonts w:ascii="Calibri" w:hAnsi="Calibri" w:cs="Calibri"/>
                <w:spacing w:val="-2"/>
                <w:sz w:val="23"/>
                <w:szCs w:val="23"/>
              </w:rPr>
              <w:t>r</w:t>
            </w:r>
            <w:r w:rsidRPr="0006432F">
              <w:rPr>
                <w:rFonts w:ascii="Calibri" w:hAnsi="Calibri" w:cs="Calibri"/>
                <w:sz w:val="23"/>
                <w:szCs w:val="23"/>
              </w:rPr>
              <w:t>ea</w:t>
            </w:r>
            <w:r w:rsidRPr="0006432F">
              <w:rPr>
                <w:rFonts w:ascii="Calibri" w:hAnsi="Calibri" w:cs="Calibri"/>
                <w:spacing w:val="-2"/>
                <w:sz w:val="23"/>
                <w:szCs w:val="23"/>
              </w:rPr>
              <w:t>d</w:t>
            </w:r>
            <w:r w:rsidRPr="0006432F">
              <w:rPr>
                <w:rFonts w:ascii="Calibri" w:hAnsi="Calibri" w:cs="Calibri"/>
                <w:sz w:val="23"/>
                <w:szCs w:val="23"/>
              </w:rPr>
              <w:t>ily</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1"/>
                <w:sz w:val="23"/>
                <w:szCs w:val="23"/>
              </w:rPr>
              <w:t>v</w:t>
            </w:r>
            <w:r w:rsidRPr="0006432F">
              <w:rPr>
                <w:rFonts w:ascii="Calibri" w:hAnsi="Calibri" w:cs="Calibri"/>
                <w:sz w:val="23"/>
                <w:szCs w:val="23"/>
              </w:rPr>
              <w:t>aila</w:t>
            </w:r>
            <w:r w:rsidRPr="0006432F">
              <w:rPr>
                <w:rFonts w:ascii="Calibri" w:hAnsi="Calibri" w:cs="Calibri"/>
                <w:spacing w:val="-2"/>
                <w:sz w:val="23"/>
                <w:szCs w:val="23"/>
              </w:rPr>
              <w:t>b</w:t>
            </w:r>
            <w:r w:rsidRPr="0006432F">
              <w:rPr>
                <w:rFonts w:ascii="Calibri" w:hAnsi="Calibri" w:cs="Calibri"/>
                <w:sz w:val="23"/>
                <w:szCs w:val="23"/>
              </w:rPr>
              <w:t>le</w:t>
            </w:r>
            <w:r w:rsidRPr="0006432F">
              <w:rPr>
                <w:rFonts w:ascii="Calibri" w:hAnsi="Calibri" w:cs="Calibri"/>
                <w:spacing w:val="1"/>
                <w:sz w:val="23"/>
                <w:szCs w:val="23"/>
              </w:rPr>
              <w:t xml:space="preserve"> </w:t>
            </w:r>
            <w:r w:rsidRPr="0006432F">
              <w:rPr>
                <w:rFonts w:ascii="Calibri" w:hAnsi="Calibri" w:cs="Calibri"/>
                <w:sz w:val="23"/>
                <w:szCs w:val="23"/>
              </w:rPr>
              <w:t>in</w:t>
            </w:r>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2"/>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r</w:t>
            </w:r>
            <w:r w:rsidRPr="0006432F">
              <w:rPr>
                <w:rFonts w:ascii="Calibri" w:hAnsi="Calibri" w:cs="Calibri"/>
                <w:sz w:val="23"/>
                <w:szCs w:val="23"/>
              </w:rPr>
              <w:t xml:space="preserve">ea </w:t>
            </w:r>
            <w:r w:rsidRPr="0006432F">
              <w:rPr>
                <w:rFonts w:ascii="Calibri" w:hAnsi="Calibri" w:cs="Calibri"/>
                <w:spacing w:val="-1"/>
                <w:sz w:val="23"/>
                <w:szCs w:val="23"/>
              </w:rPr>
              <w:t>t</w:t>
            </w:r>
            <w:r w:rsidRPr="0006432F">
              <w:rPr>
                <w:rFonts w:ascii="Calibri" w:hAnsi="Calibri" w:cs="Calibri"/>
                <w:sz w:val="23"/>
                <w:szCs w:val="23"/>
              </w:rPr>
              <w:t>o</w:t>
            </w:r>
            <w:r w:rsidRPr="0006432F">
              <w:rPr>
                <w:rFonts w:ascii="Calibri" w:hAnsi="Calibri" w:cs="Calibri"/>
                <w:spacing w:val="1"/>
                <w:sz w:val="23"/>
                <w:szCs w:val="23"/>
              </w:rPr>
              <w:t xml:space="preserve"> </w:t>
            </w:r>
            <w:r w:rsidRPr="0006432F">
              <w:rPr>
                <w:rFonts w:ascii="Calibri" w:hAnsi="Calibri" w:cs="Calibri"/>
                <w:spacing w:val="-2"/>
                <w:sz w:val="23"/>
                <w:szCs w:val="23"/>
              </w:rPr>
              <w:t>pr</w:t>
            </w:r>
            <w:r w:rsidRPr="0006432F">
              <w:rPr>
                <w:rFonts w:ascii="Calibri" w:hAnsi="Calibri" w:cs="Calibri"/>
                <w:sz w:val="23"/>
                <w:szCs w:val="23"/>
              </w:rPr>
              <w:t>o</w:t>
            </w:r>
            <w:r w:rsidRPr="0006432F">
              <w:rPr>
                <w:rFonts w:ascii="Calibri" w:hAnsi="Calibri" w:cs="Calibri"/>
                <w:spacing w:val="-1"/>
                <w:sz w:val="23"/>
                <w:szCs w:val="23"/>
              </w:rPr>
              <w:t>v</w:t>
            </w:r>
            <w:r w:rsidRPr="0006432F">
              <w:rPr>
                <w:rFonts w:ascii="Calibri" w:hAnsi="Calibri" w:cs="Calibri"/>
                <w:sz w:val="23"/>
                <w:szCs w:val="23"/>
              </w:rPr>
              <w:t>i</w:t>
            </w:r>
            <w:r w:rsidRPr="0006432F">
              <w:rPr>
                <w:rFonts w:ascii="Calibri" w:hAnsi="Calibri" w:cs="Calibri"/>
                <w:spacing w:val="-2"/>
                <w:sz w:val="23"/>
                <w:szCs w:val="23"/>
              </w:rPr>
              <w:t>d</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s</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v</w:t>
            </w:r>
            <w:r w:rsidRPr="0006432F">
              <w:rPr>
                <w:rFonts w:ascii="Calibri" w:hAnsi="Calibri" w:cs="Calibri"/>
                <w:sz w:val="23"/>
                <w:szCs w:val="23"/>
              </w:rPr>
              <w:t>i</w:t>
            </w:r>
            <w:r w:rsidRPr="0006432F">
              <w:rPr>
                <w:rFonts w:ascii="Calibri" w:hAnsi="Calibri" w:cs="Calibri"/>
                <w:spacing w:val="-2"/>
                <w:sz w:val="23"/>
                <w:szCs w:val="23"/>
              </w:rPr>
              <w:t>c</w:t>
            </w:r>
            <w:r w:rsidRPr="0006432F">
              <w:rPr>
                <w:rFonts w:ascii="Calibri" w:hAnsi="Calibri" w:cs="Calibri"/>
                <w:sz w:val="23"/>
                <w:szCs w:val="23"/>
              </w:rPr>
              <w:t>e.</w:t>
            </w:r>
          </w:p>
        </w:tc>
        <w:tc>
          <w:tcPr>
            <w:tcW w:w="4212"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Heading8"/>
              <w:numPr>
                <w:ilvl w:val="0"/>
                <w:numId w:val="12"/>
              </w:numPr>
              <w:tabs>
                <w:tab w:val="left" w:pos="351"/>
              </w:tabs>
              <w:kinsoku w:val="0"/>
              <w:overflowPunct w:val="0"/>
              <w:spacing w:line="291" w:lineRule="exact"/>
              <w:ind w:left="375" w:hanging="274"/>
            </w:pPr>
            <w:proofErr w:type="gramStart"/>
            <w:r w:rsidRPr="0006432F">
              <w:t>Pri</w:t>
            </w:r>
            <w:r w:rsidRPr="0006432F">
              <w:rPr>
                <w:spacing w:val="-1"/>
              </w:rPr>
              <w:t>v</w:t>
            </w:r>
            <w:r w:rsidRPr="0006432F">
              <w:t>a</w:t>
            </w:r>
            <w:r w:rsidRPr="0006432F">
              <w:rPr>
                <w:spacing w:val="-2"/>
              </w:rPr>
              <w:t>t</w:t>
            </w:r>
            <w:r w:rsidRPr="0006432F">
              <w:t>e,</w:t>
            </w:r>
            <w:r w:rsidRPr="0006432F">
              <w:rPr>
                <w:spacing w:val="-6"/>
              </w:rPr>
              <w:t xml:space="preserve"> </w:t>
            </w:r>
            <w:r w:rsidRPr="0006432F">
              <w:rPr>
                <w:spacing w:val="-2"/>
              </w:rPr>
              <w:t>n</w:t>
            </w:r>
            <w:r w:rsidRPr="0006432F">
              <w:t>o</w:t>
            </w:r>
            <w:r w:rsidRPr="0006432F">
              <w:rPr>
                <w:spacing w:val="-2"/>
              </w:rPr>
              <w:t>n</w:t>
            </w:r>
            <w:r w:rsidRPr="0006432F">
              <w:t>-</w:t>
            </w:r>
            <w:r w:rsidRPr="0006432F">
              <w:rPr>
                <w:spacing w:val="1"/>
              </w:rPr>
              <w:t>p</w:t>
            </w:r>
            <w:r w:rsidRPr="0006432F">
              <w:t>r</w:t>
            </w:r>
            <w:r w:rsidRPr="0006432F">
              <w:rPr>
                <w:spacing w:val="-2"/>
              </w:rPr>
              <w:t>o</w:t>
            </w:r>
            <w:r w:rsidRPr="0006432F">
              <w:rPr>
                <w:spacing w:val="1"/>
              </w:rPr>
              <w:t>f</w:t>
            </w:r>
            <w:r w:rsidRPr="0006432F">
              <w:t>it</w:t>
            </w:r>
            <w:r w:rsidRPr="0006432F">
              <w:rPr>
                <w:spacing w:val="-7"/>
              </w:rPr>
              <w:t xml:space="preserve"> </w:t>
            </w:r>
            <w:r w:rsidRPr="0006432F">
              <w:t>or</w:t>
            </w:r>
            <w:r w:rsidRPr="0006432F">
              <w:rPr>
                <w:spacing w:val="-3"/>
              </w:rPr>
              <w:t>g</w:t>
            </w:r>
            <w:r w:rsidRPr="0006432F">
              <w:t>a</w:t>
            </w:r>
            <w:r w:rsidRPr="0006432F">
              <w:rPr>
                <w:spacing w:val="1"/>
              </w:rPr>
              <w:t>n</w:t>
            </w:r>
            <w:r w:rsidRPr="0006432F">
              <w:t>i</w:t>
            </w:r>
            <w:r w:rsidRPr="0006432F">
              <w:rPr>
                <w:spacing w:val="1"/>
              </w:rPr>
              <w:t>z</w:t>
            </w:r>
            <w:r w:rsidRPr="0006432F">
              <w:rPr>
                <w:spacing w:val="-3"/>
              </w:rPr>
              <w:t>a</w:t>
            </w:r>
            <w:r w:rsidRPr="0006432F">
              <w:rPr>
                <w:spacing w:val="1"/>
              </w:rPr>
              <w:t>t</w:t>
            </w:r>
            <w:r w:rsidRPr="0006432F">
              <w:t>io</w:t>
            </w:r>
            <w:r w:rsidRPr="0006432F">
              <w:rPr>
                <w:spacing w:val="1"/>
              </w:rPr>
              <w:t>n</w:t>
            </w:r>
            <w:r w:rsidRPr="0006432F">
              <w:rPr>
                <w:spacing w:val="-1"/>
              </w:rPr>
              <w:t>s</w:t>
            </w:r>
            <w:r w:rsidRPr="0006432F">
              <w:t>.</w:t>
            </w:r>
            <w:proofErr w:type="gramEnd"/>
          </w:p>
          <w:p w:rsidR="0006432F" w:rsidRPr="0006432F" w:rsidRDefault="0006432F">
            <w:pPr>
              <w:pStyle w:val="ListParagraph"/>
              <w:numPr>
                <w:ilvl w:val="0"/>
                <w:numId w:val="12"/>
              </w:numPr>
              <w:tabs>
                <w:tab w:val="left" w:pos="351"/>
              </w:tabs>
              <w:kinsoku w:val="0"/>
              <w:overflowPunct w:val="0"/>
              <w:ind w:left="375" w:right="192" w:hanging="274"/>
              <w:rPr>
                <w:rFonts w:ascii="Calibri" w:hAnsi="Calibri" w:cs="Calibri"/>
              </w:rPr>
            </w:pPr>
            <w:r w:rsidRPr="0006432F">
              <w:rPr>
                <w:rFonts w:ascii="Calibri" w:hAnsi="Calibri" w:cs="Calibri"/>
              </w:rPr>
              <w:t>S</w:t>
            </w:r>
            <w:r w:rsidRPr="0006432F">
              <w:rPr>
                <w:rFonts w:ascii="Calibri" w:hAnsi="Calibri" w:cs="Calibri"/>
                <w:spacing w:val="1"/>
              </w:rPr>
              <w:t>t</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r</w:t>
            </w:r>
            <w:r w:rsidRPr="0006432F">
              <w:rPr>
                <w:rFonts w:ascii="Calibri" w:hAnsi="Calibri" w:cs="Calibri"/>
                <w:spacing w:val="-2"/>
              </w:rPr>
              <w:t xml:space="preserve"> </w:t>
            </w:r>
            <w:r w:rsidRPr="0006432F">
              <w:rPr>
                <w:rFonts w:ascii="Calibri" w:hAnsi="Calibri" w:cs="Calibri"/>
              </w:rPr>
              <w:t>lo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5"/>
              </w:rPr>
              <w:t xml:space="preserve"> </w:t>
            </w:r>
            <w:r w:rsidRPr="0006432F">
              <w:rPr>
                <w:rFonts w:ascii="Calibri" w:hAnsi="Calibri" w:cs="Calibri"/>
                <w:spacing w:val="-1"/>
              </w:rPr>
              <w:t>g</w:t>
            </w:r>
            <w:r w:rsidRPr="0006432F">
              <w:rPr>
                <w:rFonts w:ascii="Calibri" w:hAnsi="Calibri" w:cs="Calibri"/>
              </w:rPr>
              <w:t>o</w:t>
            </w:r>
            <w:r w:rsidRPr="0006432F">
              <w:rPr>
                <w:rFonts w:ascii="Calibri" w:hAnsi="Calibri" w:cs="Calibri"/>
                <w:spacing w:val="-1"/>
              </w:rPr>
              <w:t>v</w:t>
            </w:r>
            <w:r w:rsidRPr="0006432F">
              <w:rPr>
                <w:rFonts w:ascii="Calibri" w:hAnsi="Calibri" w:cs="Calibri"/>
              </w:rPr>
              <w:t>er</w:t>
            </w:r>
            <w:r w:rsidRPr="0006432F">
              <w:rPr>
                <w:rFonts w:ascii="Calibri" w:hAnsi="Calibri" w:cs="Calibri"/>
                <w:spacing w:val="1"/>
              </w:rPr>
              <w:t>n</w:t>
            </w:r>
            <w:r w:rsidRPr="0006432F">
              <w:rPr>
                <w:rFonts w:ascii="Calibri" w:hAnsi="Calibri" w:cs="Calibri"/>
                <w:spacing w:val="-3"/>
              </w:rPr>
              <w:t>m</w:t>
            </w:r>
            <w:r w:rsidRPr="0006432F">
              <w:rPr>
                <w:rFonts w:ascii="Calibri" w:hAnsi="Calibri" w:cs="Calibri"/>
              </w:rPr>
              <w:t>e</w:t>
            </w:r>
            <w:r w:rsidRPr="0006432F">
              <w:rPr>
                <w:rFonts w:ascii="Calibri" w:hAnsi="Calibri" w:cs="Calibri"/>
                <w:spacing w:val="1"/>
              </w:rPr>
              <w:t>nt</w:t>
            </w:r>
            <w:r w:rsidRPr="0006432F">
              <w:rPr>
                <w:rFonts w:ascii="Calibri" w:hAnsi="Calibri" w:cs="Calibri"/>
              </w:rPr>
              <w:t>al</w:t>
            </w:r>
            <w:r w:rsidRPr="0006432F">
              <w:rPr>
                <w:rFonts w:ascii="Calibri" w:hAnsi="Calibri" w:cs="Calibri"/>
                <w:spacing w:val="-6"/>
              </w:rPr>
              <w:t xml:space="preserve"> </w:t>
            </w:r>
            <w:r w:rsidRPr="0006432F">
              <w:rPr>
                <w:rFonts w:ascii="Calibri" w:hAnsi="Calibri" w:cs="Calibri"/>
              </w:rPr>
              <w:t>a</w:t>
            </w:r>
            <w:r w:rsidRPr="0006432F">
              <w:rPr>
                <w:rFonts w:ascii="Calibri" w:hAnsi="Calibri" w:cs="Calibri"/>
                <w:spacing w:val="-2"/>
              </w:rPr>
              <w:t>u</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ori</w:t>
            </w:r>
            <w:r w:rsidRPr="0006432F">
              <w:rPr>
                <w:rFonts w:ascii="Calibri" w:hAnsi="Calibri" w:cs="Calibri"/>
                <w:spacing w:val="1"/>
              </w:rPr>
              <w:t>t</w:t>
            </w:r>
            <w:r w:rsidRPr="0006432F">
              <w:rPr>
                <w:rFonts w:ascii="Calibri" w:hAnsi="Calibri" w:cs="Calibri"/>
              </w:rPr>
              <w:t>y</w:t>
            </w:r>
            <w:r w:rsidRPr="0006432F">
              <w:rPr>
                <w:rFonts w:ascii="Calibri" w:hAnsi="Calibri" w:cs="Calibri"/>
                <w:w w:val="99"/>
              </w:rPr>
              <w:t xml:space="preserve"> </w:t>
            </w:r>
            <w:r w:rsidRPr="0006432F">
              <w:rPr>
                <w:rFonts w:ascii="Calibri" w:hAnsi="Calibri" w:cs="Calibri"/>
                <w:spacing w:val="-3"/>
              </w:rPr>
              <w:t>a</w:t>
            </w:r>
            <w:r w:rsidRPr="0006432F">
              <w:rPr>
                <w:rFonts w:ascii="Calibri" w:hAnsi="Calibri" w:cs="Calibri"/>
                <w:spacing w:val="1"/>
              </w:rPr>
              <w:t>pp</w:t>
            </w:r>
            <w:r w:rsidRPr="0006432F">
              <w:rPr>
                <w:rFonts w:ascii="Calibri" w:hAnsi="Calibri" w:cs="Calibri"/>
              </w:rPr>
              <w:t>ro</w:t>
            </w:r>
            <w:r w:rsidRPr="0006432F">
              <w:rPr>
                <w:rFonts w:ascii="Calibri" w:hAnsi="Calibri" w:cs="Calibri"/>
                <w:spacing w:val="-1"/>
              </w:rPr>
              <w:t>v</w:t>
            </w:r>
            <w:r w:rsidRPr="0006432F">
              <w:rPr>
                <w:rFonts w:ascii="Calibri" w:hAnsi="Calibri" w:cs="Calibri"/>
                <w:spacing w:val="-2"/>
              </w:rPr>
              <w:t>e</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a</w:t>
            </w:r>
            <w:r w:rsidRPr="0006432F">
              <w:rPr>
                <w:rFonts w:ascii="Calibri" w:hAnsi="Calibri" w:cs="Calibri"/>
                <w:spacing w:val="-2"/>
              </w:rPr>
              <w:t>t</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rPr>
              <w:t>o</w:t>
            </w:r>
            <w:r w:rsidRPr="0006432F">
              <w:rPr>
                <w:rFonts w:ascii="Calibri" w:hAnsi="Calibri" w:cs="Calibri"/>
                <w:spacing w:val="-4"/>
              </w:rPr>
              <w:t xml:space="preserve"> </w:t>
            </w:r>
            <w:r w:rsidRPr="0006432F">
              <w:rPr>
                <w:rFonts w:ascii="Calibri" w:hAnsi="Calibri" w:cs="Calibri"/>
                <w:spacing w:val="-1"/>
              </w:rPr>
              <w:t>c</w:t>
            </w:r>
            <w:r w:rsidRPr="0006432F">
              <w:rPr>
                <w:rFonts w:ascii="Calibri" w:hAnsi="Calibri" w:cs="Calibri"/>
              </w:rPr>
              <w:t>oor</w:t>
            </w:r>
            <w:r w:rsidRPr="0006432F">
              <w:rPr>
                <w:rFonts w:ascii="Calibri" w:hAnsi="Calibri" w:cs="Calibri"/>
                <w:spacing w:val="1"/>
              </w:rPr>
              <w:t>d</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2"/>
              </w:rPr>
              <w:t>t</w:t>
            </w:r>
            <w:r w:rsidRPr="0006432F">
              <w:rPr>
                <w:rFonts w:ascii="Calibri" w:hAnsi="Calibri" w:cs="Calibri"/>
              </w:rPr>
              <w:t>e</w:t>
            </w:r>
            <w:r w:rsidRPr="0006432F">
              <w:rPr>
                <w:rFonts w:ascii="Calibri" w:hAnsi="Calibri" w:cs="Calibri"/>
                <w:w w:val="99"/>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1"/>
              </w:rPr>
              <w:t>s</w:t>
            </w:r>
            <w:r w:rsidRPr="0006432F">
              <w:rPr>
                <w:rFonts w:ascii="Calibri" w:hAnsi="Calibri" w:cs="Calibri"/>
              </w:rPr>
              <w:t>.</w:t>
            </w:r>
          </w:p>
          <w:p w:rsidR="0006432F" w:rsidRPr="0006432F" w:rsidRDefault="0006432F">
            <w:pPr>
              <w:pStyle w:val="ListParagraph"/>
              <w:numPr>
                <w:ilvl w:val="0"/>
                <w:numId w:val="12"/>
              </w:numPr>
              <w:tabs>
                <w:tab w:val="left" w:pos="351"/>
              </w:tabs>
              <w:kinsoku w:val="0"/>
              <w:overflowPunct w:val="0"/>
              <w:spacing w:line="292" w:lineRule="exact"/>
              <w:ind w:left="351"/>
              <w:rPr>
                <w:rFonts w:ascii="Calibri" w:hAnsi="Calibri" w:cs="Calibri"/>
              </w:rPr>
            </w:pPr>
            <w:r w:rsidRPr="0006432F">
              <w:rPr>
                <w:rFonts w:ascii="Calibri" w:hAnsi="Calibri" w:cs="Calibri"/>
                <w:spacing w:val="-1"/>
              </w:rPr>
              <w:t>O</w:t>
            </w:r>
            <w:r w:rsidRPr="0006432F">
              <w:rPr>
                <w:rFonts w:ascii="Calibri" w:hAnsi="Calibri" w:cs="Calibri"/>
                <w:spacing w:val="1"/>
              </w:rPr>
              <w:t>p</w:t>
            </w:r>
            <w:r w:rsidRPr="0006432F">
              <w:rPr>
                <w:rFonts w:ascii="Calibri" w:hAnsi="Calibri" w:cs="Calibri"/>
              </w:rPr>
              <w:t>er</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ors</w:t>
            </w:r>
            <w:r w:rsidRPr="0006432F">
              <w:rPr>
                <w:rFonts w:ascii="Calibri" w:hAnsi="Calibri" w:cs="Calibri"/>
                <w:spacing w:val="-6"/>
              </w:rPr>
              <w:t xml:space="preserve"> </w:t>
            </w:r>
            <w:r w:rsidRPr="0006432F">
              <w:rPr>
                <w:rFonts w:ascii="Calibri" w:hAnsi="Calibri" w:cs="Calibri"/>
              </w:rPr>
              <w:t>of</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2"/>
              </w:rPr>
              <w:t>u</w:t>
            </w:r>
            <w:r w:rsidRPr="0006432F">
              <w:rPr>
                <w:rFonts w:ascii="Calibri" w:hAnsi="Calibri" w:cs="Calibri"/>
                <w:spacing w:val="1"/>
              </w:rPr>
              <w:t>b</w:t>
            </w:r>
            <w:r w:rsidRPr="0006432F">
              <w:rPr>
                <w:rFonts w:ascii="Calibri" w:hAnsi="Calibri" w:cs="Calibri"/>
              </w:rPr>
              <w:t>lic</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3"/>
              </w:rPr>
              <w:t>r</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1"/>
              </w:rPr>
              <w:t>p</w:t>
            </w:r>
            <w:r w:rsidRPr="0006432F">
              <w:rPr>
                <w:rFonts w:ascii="Calibri" w:hAnsi="Calibri" w:cs="Calibri"/>
              </w:rPr>
              <w:t>o</w:t>
            </w:r>
            <w:r w:rsidRPr="0006432F">
              <w:rPr>
                <w:rFonts w:ascii="Calibri" w:hAnsi="Calibri" w:cs="Calibri"/>
                <w:spacing w:val="-3"/>
              </w:rPr>
              <w:t>r</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p>
          <w:p w:rsidR="0006432F" w:rsidRPr="0006432F" w:rsidRDefault="0006432F">
            <w:pPr>
              <w:pStyle w:val="TableParagraph"/>
              <w:kinsoku w:val="0"/>
              <w:overflowPunct w:val="0"/>
              <w:ind w:left="320"/>
            </w:pPr>
            <w:r w:rsidRPr="0006432F">
              <w:rPr>
                <w:rFonts w:ascii="Calibri" w:hAnsi="Calibri" w:cs="Calibri"/>
                <w:spacing w:val="-1"/>
              </w:rPr>
              <w:t>(</w:t>
            </w:r>
            <w:proofErr w:type="gramStart"/>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l</w:t>
            </w:r>
            <w:r w:rsidRPr="0006432F">
              <w:rPr>
                <w:rFonts w:ascii="Calibri" w:hAnsi="Calibri" w:cs="Calibri"/>
                <w:spacing w:val="1"/>
              </w:rPr>
              <w:t>ud</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proofErr w:type="gramEnd"/>
            <w:r w:rsidRPr="0006432F">
              <w:rPr>
                <w:rFonts w:ascii="Calibri" w:hAnsi="Calibri" w:cs="Calibri"/>
                <w:spacing w:val="-7"/>
              </w:rPr>
              <w:t xml:space="preserve"> </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x</w:t>
            </w:r>
            <w:r w:rsidRPr="0006432F">
              <w:rPr>
                <w:rFonts w:ascii="Calibri" w:hAnsi="Calibri" w:cs="Calibri"/>
              </w:rPr>
              <w:t>i</w:t>
            </w:r>
            <w:r w:rsidRPr="0006432F">
              <w:rPr>
                <w:rFonts w:ascii="Calibri" w:hAnsi="Calibri" w:cs="Calibri"/>
                <w:spacing w:val="-1"/>
              </w:rPr>
              <w:t>c</w:t>
            </w:r>
            <w:r w:rsidRPr="0006432F">
              <w:rPr>
                <w:rFonts w:ascii="Calibri" w:hAnsi="Calibri" w:cs="Calibri"/>
              </w:rPr>
              <w:t>ab</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3"/>
              </w:rPr>
              <w:t>g</w:t>
            </w:r>
            <w:r w:rsidRPr="0006432F">
              <w:rPr>
                <w:rFonts w:ascii="Calibri" w:hAnsi="Calibri" w:cs="Calibri"/>
              </w:rPr>
              <w:t>ram</w:t>
            </w:r>
            <w:r w:rsidRPr="0006432F">
              <w:rPr>
                <w:rFonts w:ascii="Calibri" w:hAnsi="Calibri" w:cs="Calibri"/>
                <w:spacing w:val="-1"/>
              </w:rPr>
              <w:t>s)</w:t>
            </w:r>
            <w:r w:rsidRPr="0006432F">
              <w:rPr>
                <w:rFonts w:ascii="Calibri" w:hAnsi="Calibri" w:cs="Calibri"/>
              </w:rPr>
              <w:t>.</w:t>
            </w:r>
          </w:p>
        </w:tc>
      </w:tr>
    </w:tbl>
    <w:p w:rsidR="00A8743A" w:rsidRDefault="00A8743A">
      <w:pPr>
        <w:kinsoku w:val="0"/>
        <w:overflowPunct w:val="0"/>
        <w:spacing w:before="9" w:line="180" w:lineRule="exact"/>
        <w:rPr>
          <w:sz w:val="18"/>
          <w:szCs w:val="18"/>
        </w:rPr>
      </w:pPr>
    </w:p>
    <w:p w:rsidR="00A8743A" w:rsidRDefault="00A8743A">
      <w:pPr>
        <w:widowControl/>
        <w:autoSpaceDE/>
        <w:autoSpaceDN/>
        <w:adjustRightInd/>
        <w:rPr>
          <w:sz w:val="18"/>
          <w:szCs w:val="18"/>
        </w:rPr>
      </w:pPr>
      <w:r>
        <w:rPr>
          <w:sz w:val="18"/>
          <w:szCs w:val="18"/>
        </w:rPr>
        <w:br w:type="page"/>
      </w:r>
    </w:p>
    <w:p w:rsidR="0006432F" w:rsidRDefault="0006432F">
      <w:pPr>
        <w:kinsoku w:val="0"/>
        <w:overflowPunct w:val="0"/>
        <w:spacing w:before="9" w:line="180" w:lineRule="exact"/>
        <w:rPr>
          <w:sz w:val="18"/>
          <w:szCs w:val="18"/>
        </w:rPr>
      </w:pPr>
    </w:p>
    <w:p w:rsidR="00013141" w:rsidRDefault="00013141">
      <w:pPr>
        <w:kinsoku w:val="0"/>
        <w:overflowPunct w:val="0"/>
        <w:spacing w:before="44"/>
        <w:ind w:left="120"/>
        <w:rPr>
          <w:rFonts w:ascii="Calibri" w:hAnsi="Calibri" w:cs="Calibri"/>
          <w:b/>
          <w:bCs/>
          <w:color w:val="215868"/>
          <w:spacing w:val="-1"/>
          <w:sz w:val="28"/>
          <w:szCs w:val="28"/>
        </w:rPr>
      </w:pPr>
    </w:p>
    <w:p w:rsidR="0006432F" w:rsidRDefault="0006432F">
      <w:pPr>
        <w:kinsoku w:val="0"/>
        <w:overflowPunct w:val="0"/>
        <w:spacing w:before="44"/>
        <w:ind w:left="1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Ac</w:t>
      </w:r>
      <w:r>
        <w:rPr>
          <w:rFonts w:ascii="Calibri" w:hAnsi="Calibri" w:cs="Calibri"/>
          <w:b/>
          <w:bCs/>
          <w:color w:val="215868"/>
          <w:spacing w:val="-2"/>
          <w:sz w:val="28"/>
          <w:szCs w:val="28"/>
        </w:rPr>
        <w:t>t</w:t>
      </w:r>
      <w:r>
        <w:rPr>
          <w:rFonts w:ascii="Calibri" w:hAnsi="Calibri" w:cs="Calibri"/>
          <w:b/>
          <w:bCs/>
          <w:color w:val="215868"/>
          <w:sz w:val="28"/>
          <w:szCs w:val="28"/>
        </w:rPr>
        <w:t>i</w:t>
      </w:r>
      <w:r>
        <w:rPr>
          <w:rFonts w:ascii="Calibri" w:hAnsi="Calibri" w:cs="Calibri"/>
          <w:b/>
          <w:bCs/>
          <w:color w:val="215868"/>
          <w:spacing w:val="-1"/>
          <w:sz w:val="28"/>
          <w:szCs w:val="28"/>
        </w:rPr>
        <w:t>v</w:t>
      </w:r>
      <w:r>
        <w:rPr>
          <w:rFonts w:ascii="Calibri" w:hAnsi="Calibri" w:cs="Calibri"/>
          <w:b/>
          <w:bCs/>
          <w:color w:val="215868"/>
          <w:sz w:val="28"/>
          <w:szCs w:val="28"/>
        </w:rPr>
        <w:t>i</w:t>
      </w:r>
      <w:r>
        <w:rPr>
          <w:rFonts w:ascii="Calibri" w:hAnsi="Calibri" w:cs="Calibri"/>
          <w:b/>
          <w:bCs/>
          <w:color w:val="215868"/>
          <w:spacing w:val="-2"/>
          <w:sz w:val="28"/>
          <w:szCs w:val="28"/>
        </w:rPr>
        <w:t>t</w:t>
      </w:r>
      <w:r>
        <w:rPr>
          <w:rFonts w:ascii="Calibri" w:hAnsi="Calibri" w:cs="Calibri"/>
          <w:b/>
          <w:bCs/>
          <w:color w:val="215868"/>
          <w:sz w:val="28"/>
          <w:szCs w:val="28"/>
        </w:rPr>
        <w:t>i</w:t>
      </w:r>
      <w:r>
        <w:rPr>
          <w:rFonts w:ascii="Calibri" w:hAnsi="Calibri" w:cs="Calibri"/>
          <w:b/>
          <w:bCs/>
          <w:color w:val="215868"/>
          <w:spacing w:val="-3"/>
          <w:sz w:val="28"/>
          <w:szCs w:val="28"/>
        </w:rPr>
        <w:t>e</w:t>
      </w:r>
      <w:r>
        <w:rPr>
          <w:rFonts w:ascii="Calibri" w:hAnsi="Calibri" w:cs="Calibri"/>
          <w:b/>
          <w:bCs/>
          <w:color w:val="215868"/>
          <w:sz w:val="28"/>
          <w:szCs w:val="28"/>
        </w:rPr>
        <w:t>s:</w:t>
      </w:r>
    </w:p>
    <w:p w:rsidR="0006432F" w:rsidRDefault="0006432F">
      <w:pPr>
        <w:kinsoku w:val="0"/>
        <w:overflowPunct w:val="0"/>
        <w:spacing w:before="19" w:line="220" w:lineRule="exact"/>
        <w:rPr>
          <w:sz w:val="22"/>
          <w:szCs w:val="22"/>
        </w:rPr>
      </w:pPr>
    </w:p>
    <w:p w:rsidR="0006432F" w:rsidRDefault="0006432F">
      <w:pPr>
        <w:pStyle w:val="Heading8"/>
        <w:kinsoku w:val="0"/>
        <w:overflowPunct w:val="0"/>
        <w:spacing w:line="276" w:lineRule="auto"/>
        <w:ind w:left="120" w:right="609"/>
        <w:rPr>
          <w:color w:val="000000"/>
        </w:rPr>
      </w:pPr>
      <w:r>
        <w:rPr>
          <w:b/>
          <w:bCs/>
          <w:color w:val="215868"/>
          <w:sz w:val="28"/>
          <w:szCs w:val="28"/>
          <w:u w:val="thick"/>
        </w:rPr>
        <w:t>T</w:t>
      </w:r>
      <w:r>
        <w:rPr>
          <w:b/>
          <w:bCs/>
          <w:color w:val="215868"/>
          <w:spacing w:val="1"/>
          <w:sz w:val="28"/>
          <w:szCs w:val="28"/>
          <w:u w:val="thick"/>
        </w:rPr>
        <w:t>r</w:t>
      </w:r>
      <w:r>
        <w:rPr>
          <w:b/>
          <w:bCs/>
          <w:color w:val="215868"/>
          <w:spacing w:val="-2"/>
          <w:sz w:val="28"/>
          <w:szCs w:val="28"/>
          <w:u w:val="thick"/>
        </w:rPr>
        <w:t>a</w:t>
      </w:r>
      <w:r>
        <w:rPr>
          <w:b/>
          <w:bCs/>
          <w:color w:val="215868"/>
          <w:sz w:val="28"/>
          <w:szCs w:val="28"/>
          <w:u w:val="thick"/>
        </w:rPr>
        <w:t>di</w:t>
      </w:r>
      <w:r>
        <w:rPr>
          <w:b/>
          <w:bCs/>
          <w:color w:val="215868"/>
          <w:spacing w:val="-2"/>
          <w:sz w:val="28"/>
          <w:szCs w:val="28"/>
          <w:u w:val="thick"/>
        </w:rPr>
        <w:t>t</w:t>
      </w:r>
      <w:r>
        <w:rPr>
          <w:b/>
          <w:bCs/>
          <w:color w:val="215868"/>
          <w:sz w:val="28"/>
          <w:szCs w:val="28"/>
          <w:u w:val="thick"/>
        </w:rPr>
        <w:t>io</w:t>
      </w:r>
      <w:r>
        <w:rPr>
          <w:b/>
          <w:bCs/>
          <w:color w:val="215868"/>
          <w:spacing w:val="-2"/>
          <w:sz w:val="28"/>
          <w:szCs w:val="28"/>
          <w:u w:val="thick"/>
        </w:rPr>
        <w:t>n</w:t>
      </w:r>
      <w:r>
        <w:rPr>
          <w:b/>
          <w:bCs/>
          <w:color w:val="215868"/>
          <w:sz w:val="28"/>
          <w:szCs w:val="28"/>
          <w:u w:val="thick"/>
        </w:rPr>
        <w:t>al</w:t>
      </w:r>
      <w:r>
        <w:rPr>
          <w:b/>
          <w:bCs/>
          <w:color w:val="215868"/>
          <w:spacing w:val="-3"/>
          <w:sz w:val="28"/>
          <w:szCs w:val="28"/>
          <w:u w:val="thick"/>
        </w:rPr>
        <w:t xml:space="preserve"> </w:t>
      </w:r>
      <w:r>
        <w:rPr>
          <w:b/>
          <w:bCs/>
          <w:color w:val="215868"/>
          <w:spacing w:val="-1"/>
          <w:sz w:val="28"/>
          <w:szCs w:val="28"/>
          <w:u w:val="thick"/>
        </w:rPr>
        <w:t>S</w:t>
      </w:r>
      <w:r>
        <w:rPr>
          <w:b/>
          <w:bCs/>
          <w:color w:val="215868"/>
          <w:sz w:val="28"/>
          <w:szCs w:val="28"/>
          <w:u w:val="thick"/>
        </w:rPr>
        <w:t>e</w:t>
      </w:r>
      <w:r>
        <w:rPr>
          <w:b/>
          <w:bCs/>
          <w:color w:val="215868"/>
          <w:spacing w:val="-3"/>
          <w:sz w:val="28"/>
          <w:szCs w:val="28"/>
          <w:u w:val="thick"/>
        </w:rPr>
        <w:t>c</w:t>
      </w:r>
      <w:r>
        <w:rPr>
          <w:b/>
          <w:bCs/>
          <w:color w:val="215868"/>
          <w:spacing w:val="1"/>
          <w:sz w:val="28"/>
          <w:szCs w:val="28"/>
          <w:u w:val="thick"/>
        </w:rPr>
        <w:t>t</w:t>
      </w:r>
      <w:r>
        <w:rPr>
          <w:b/>
          <w:bCs/>
          <w:color w:val="215868"/>
          <w:sz w:val="28"/>
          <w:szCs w:val="28"/>
          <w:u w:val="thick"/>
        </w:rPr>
        <w:t>i</w:t>
      </w:r>
      <w:r>
        <w:rPr>
          <w:b/>
          <w:bCs/>
          <w:color w:val="215868"/>
          <w:spacing w:val="-3"/>
          <w:sz w:val="28"/>
          <w:szCs w:val="28"/>
          <w:u w:val="thick"/>
        </w:rPr>
        <w:t>o</w:t>
      </w:r>
      <w:r>
        <w:rPr>
          <w:b/>
          <w:bCs/>
          <w:color w:val="215868"/>
          <w:sz w:val="28"/>
          <w:szCs w:val="28"/>
          <w:u w:val="thick"/>
        </w:rPr>
        <w:t>n</w:t>
      </w:r>
      <w:r>
        <w:rPr>
          <w:b/>
          <w:bCs/>
          <w:color w:val="215868"/>
          <w:spacing w:val="-3"/>
          <w:sz w:val="28"/>
          <w:szCs w:val="28"/>
          <w:u w:val="thick"/>
        </w:rPr>
        <w:t xml:space="preserve"> </w:t>
      </w:r>
      <w:r>
        <w:rPr>
          <w:b/>
          <w:bCs/>
          <w:color w:val="215868"/>
          <w:spacing w:val="-1"/>
          <w:sz w:val="28"/>
          <w:szCs w:val="28"/>
          <w:u w:val="thick"/>
        </w:rPr>
        <w:t>531</w:t>
      </w:r>
      <w:r>
        <w:rPr>
          <w:b/>
          <w:bCs/>
          <w:color w:val="215868"/>
          <w:sz w:val="28"/>
          <w:szCs w:val="28"/>
          <w:u w:val="thick"/>
        </w:rPr>
        <w:t>0</w:t>
      </w:r>
      <w:r>
        <w:rPr>
          <w:b/>
          <w:bCs/>
          <w:color w:val="215868"/>
          <w:spacing w:val="-3"/>
          <w:sz w:val="28"/>
          <w:szCs w:val="28"/>
          <w:u w:val="thick"/>
        </w:rPr>
        <w:t xml:space="preserve"> </w:t>
      </w:r>
      <w:r>
        <w:rPr>
          <w:b/>
          <w:bCs/>
          <w:color w:val="215868"/>
          <w:spacing w:val="-1"/>
          <w:sz w:val="28"/>
          <w:szCs w:val="28"/>
          <w:u w:val="thick"/>
        </w:rPr>
        <w:t>P</w:t>
      </w:r>
      <w:r>
        <w:rPr>
          <w:b/>
          <w:bCs/>
          <w:color w:val="215868"/>
          <w:spacing w:val="1"/>
          <w:sz w:val="28"/>
          <w:szCs w:val="28"/>
          <w:u w:val="thick"/>
        </w:rPr>
        <w:t>r</w:t>
      </w:r>
      <w:r>
        <w:rPr>
          <w:b/>
          <w:bCs/>
          <w:color w:val="215868"/>
          <w:sz w:val="28"/>
          <w:szCs w:val="28"/>
          <w:u w:val="thick"/>
        </w:rPr>
        <w:t>ojec</w:t>
      </w:r>
      <w:r>
        <w:rPr>
          <w:b/>
          <w:bCs/>
          <w:color w:val="215868"/>
          <w:spacing w:val="-2"/>
          <w:sz w:val="28"/>
          <w:szCs w:val="28"/>
          <w:u w:val="thick"/>
        </w:rPr>
        <w:t>t</w:t>
      </w:r>
      <w:r>
        <w:rPr>
          <w:b/>
          <w:bCs/>
          <w:color w:val="215868"/>
          <w:sz w:val="28"/>
          <w:szCs w:val="28"/>
          <w:u w:val="thick"/>
        </w:rPr>
        <w:t>s</w:t>
      </w:r>
      <w:r>
        <w:rPr>
          <w:b/>
          <w:bCs/>
          <w:color w:val="215868"/>
          <w:spacing w:val="42"/>
          <w:sz w:val="28"/>
          <w:szCs w:val="28"/>
          <w:u w:val="thick"/>
        </w:rPr>
        <w:t xml:space="preserve"> </w:t>
      </w:r>
      <w:r>
        <w:rPr>
          <w:color w:val="000000"/>
        </w:rPr>
        <w:t>At</w:t>
      </w:r>
      <w:r>
        <w:rPr>
          <w:color w:val="000000"/>
          <w:spacing w:val="1"/>
        </w:rPr>
        <w:t xml:space="preserve"> </w:t>
      </w:r>
      <w:r>
        <w:rPr>
          <w:color w:val="000000"/>
          <w:spacing w:val="-3"/>
        </w:rPr>
        <w:t>l</w:t>
      </w:r>
      <w:r>
        <w:rPr>
          <w:color w:val="000000"/>
        </w:rPr>
        <w:t>ea</w:t>
      </w:r>
      <w:r>
        <w:rPr>
          <w:color w:val="000000"/>
          <w:spacing w:val="-1"/>
        </w:rPr>
        <w:t>s</w:t>
      </w:r>
      <w:r>
        <w:rPr>
          <w:color w:val="000000"/>
        </w:rPr>
        <w:t>t</w:t>
      </w:r>
      <w:r>
        <w:rPr>
          <w:color w:val="000000"/>
          <w:spacing w:val="-3"/>
        </w:rPr>
        <w:t xml:space="preserve"> </w:t>
      </w:r>
      <w:r>
        <w:rPr>
          <w:color w:val="000000"/>
          <w:spacing w:val="-2"/>
        </w:rPr>
        <w:t>5</w:t>
      </w:r>
      <w:r>
        <w:rPr>
          <w:color w:val="000000"/>
        </w:rPr>
        <w:t>5%</w:t>
      </w:r>
      <w:r>
        <w:rPr>
          <w:color w:val="000000"/>
          <w:spacing w:val="-2"/>
        </w:rPr>
        <w:t xml:space="preserve"> </w:t>
      </w:r>
      <w:r>
        <w:rPr>
          <w:color w:val="000000"/>
        </w:rPr>
        <w:t>of</w:t>
      </w:r>
      <w:r>
        <w:rPr>
          <w:color w:val="000000"/>
          <w:spacing w:val="-2"/>
        </w:rPr>
        <w:t xml:space="preserve"> </w:t>
      </w:r>
      <w:r>
        <w:rPr>
          <w:color w:val="000000"/>
          <w:spacing w:val="1"/>
        </w:rPr>
        <w:t>p</w:t>
      </w:r>
      <w:r>
        <w:rPr>
          <w:color w:val="000000"/>
        </w:rPr>
        <w:t>ro</w:t>
      </w:r>
      <w:r>
        <w:rPr>
          <w:color w:val="000000"/>
          <w:spacing w:val="-1"/>
        </w:rPr>
        <w:t>g</w:t>
      </w:r>
      <w:r>
        <w:rPr>
          <w:color w:val="000000"/>
        </w:rPr>
        <w:t>ram</w:t>
      </w:r>
      <w:r>
        <w:rPr>
          <w:color w:val="000000"/>
          <w:spacing w:val="-4"/>
        </w:rPr>
        <w:t xml:space="preserve"> </w:t>
      </w:r>
      <w:r>
        <w:rPr>
          <w:color w:val="000000"/>
          <w:spacing w:val="-2"/>
        </w:rPr>
        <w:t>f</w:t>
      </w:r>
      <w:r>
        <w:rPr>
          <w:color w:val="000000"/>
          <w:spacing w:val="1"/>
        </w:rPr>
        <w:t>u</w:t>
      </w:r>
      <w:r>
        <w:rPr>
          <w:color w:val="000000"/>
          <w:spacing w:val="-2"/>
        </w:rPr>
        <w:t>n</w:t>
      </w:r>
      <w:r>
        <w:rPr>
          <w:color w:val="000000"/>
          <w:spacing w:val="1"/>
        </w:rPr>
        <w:t>d</w:t>
      </w:r>
      <w:r>
        <w:rPr>
          <w:color w:val="000000"/>
        </w:rPr>
        <w:t>s</w:t>
      </w:r>
      <w:r>
        <w:rPr>
          <w:color w:val="000000"/>
          <w:spacing w:val="-1"/>
        </w:rPr>
        <w:t xml:space="preserve"> </w:t>
      </w:r>
      <w:r>
        <w:rPr>
          <w:color w:val="000000"/>
          <w:spacing w:val="-3"/>
        </w:rPr>
        <w:t>m</w:t>
      </w:r>
      <w:r>
        <w:rPr>
          <w:color w:val="000000"/>
          <w:spacing w:val="-2"/>
        </w:rPr>
        <w:t>u</w:t>
      </w:r>
      <w:r>
        <w:rPr>
          <w:color w:val="000000"/>
          <w:spacing w:val="-1"/>
        </w:rPr>
        <w:t>s</w:t>
      </w:r>
      <w:r>
        <w:rPr>
          <w:color w:val="000000"/>
        </w:rPr>
        <w:t xml:space="preserve">t </w:t>
      </w:r>
      <w:r>
        <w:rPr>
          <w:color w:val="000000"/>
          <w:spacing w:val="1"/>
        </w:rPr>
        <w:t>b</w:t>
      </w:r>
      <w:r>
        <w:rPr>
          <w:color w:val="000000"/>
        </w:rPr>
        <w:t>e</w:t>
      </w:r>
      <w:r>
        <w:rPr>
          <w:color w:val="000000"/>
          <w:spacing w:val="-2"/>
        </w:rPr>
        <w:t xml:space="preserve"> </w:t>
      </w:r>
      <w:r>
        <w:rPr>
          <w:color w:val="000000"/>
          <w:spacing w:val="1"/>
        </w:rPr>
        <w:t>u</w:t>
      </w:r>
      <w:r>
        <w:rPr>
          <w:color w:val="000000"/>
          <w:spacing w:val="-1"/>
        </w:rPr>
        <w:t>s</w:t>
      </w:r>
      <w:r>
        <w:rPr>
          <w:color w:val="000000"/>
          <w:spacing w:val="-2"/>
        </w:rPr>
        <w:t>e</w:t>
      </w:r>
      <w:r>
        <w:rPr>
          <w:color w:val="000000"/>
        </w:rPr>
        <w:t>d</w:t>
      </w:r>
      <w:r>
        <w:rPr>
          <w:color w:val="000000"/>
          <w:spacing w:val="-2"/>
        </w:rPr>
        <w:t xml:space="preserve"> </w:t>
      </w:r>
      <w:r>
        <w:rPr>
          <w:color w:val="000000"/>
        </w:rPr>
        <w:t xml:space="preserve">on </w:t>
      </w:r>
      <w:r>
        <w:rPr>
          <w:color w:val="000000"/>
          <w:spacing w:val="-1"/>
        </w:rPr>
        <w:t>c</w:t>
      </w:r>
      <w:r>
        <w:rPr>
          <w:color w:val="000000"/>
          <w:spacing w:val="-3"/>
        </w:rPr>
        <w:t>a</w:t>
      </w:r>
      <w:r>
        <w:rPr>
          <w:color w:val="000000"/>
          <w:spacing w:val="1"/>
        </w:rPr>
        <w:t>p</w:t>
      </w:r>
      <w:r>
        <w:rPr>
          <w:color w:val="000000"/>
        </w:rPr>
        <w:t>i</w:t>
      </w:r>
      <w:r>
        <w:rPr>
          <w:color w:val="000000"/>
          <w:spacing w:val="1"/>
        </w:rPr>
        <w:t>t</w:t>
      </w:r>
      <w:r>
        <w:rPr>
          <w:color w:val="000000"/>
        </w:rPr>
        <w:t xml:space="preserve">al </w:t>
      </w:r>
      <w:r>
        <w:rPr>
          <w:color w:val="000000"/>
          <w:spacing w:val="1"/>
        </w:rPr>
        <w:t>p</w:t>
      </w:r>
      <w:r>
        <w:rPr>
          <w:color w:val="000000"/>
        </w:rPr>
        <w:t>roje</w:t>
      </w:r>
      <w:r>
        <w:rPr>
          <w:color w:val="000000"/>
          <w:spacing w:val="-1"/>
        </w:rPr>
        <w:t>c</w:t>
      </w:r>
      <w:r>
        <w:rPr>
          <w:color w:val="000000"/>
          <w:spacing w:val="1"/>
        </w:rPr>
        <w:t>t</w:t>
      </w:r>
      <w:r>
        <w:rPr>
          <w:color w:val="000000"/>
        </w:rPr>
        <w:t>s</w:t>
      </w:r>
      <w:r>
        <w:rPr>
          <w:color w:val="000000"/>
          <w:spacing w:val="-5"/>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are</w:t>
      </w:r>
      <w:r>
        <w:rPr>
          <w:color w:val="000000"/>
          <w:spacing w:val="-4"/>
        </w:rPr>
        <w:t xml:space="preserve"> </w:t>
      </w:r>
      <w:r>
        <w:rPr>
          <w:color w:val="000000"/>
          <w:spacing w:val="1"/>
        </w:rPr>
        <w:t>p</w:t>
      </w:r>
      <w:r>
        <w:rPr>
          <w:color w:val="000000"/>
          <w:spacing w:val="-2"/>
        </w:rPr>
        <w:t>u</w:t>
      </w:r>
      <w:r>
        <w:rPr>
          <w:color w:val="000000"/>
          <w:spacing w:val="1"/>
        </w:rPr>
        <w:t>b</w:t>
      </w:r>
      <w:r>
        <w:rPr>
          <w:color w:val="000000"/>
        </w:rPr>
        <w:t>lic</w:t>
      </w:r>
      <w:r>
        <w:rPr>
          <w:color w:val="000000"/>
          <w:spacing w:val="-6"/>
        </w:rPr>
        <w:t xml:space="preserve"> </w:t>
      </w:r>
      <w:r>
        <w:rPr>
          <w:color w:val="000000"/>
          <w:spacing w:val="-2"/>
        </w:rPr>
        <w:t>t</w:t>
      </w:r>
      <w:r>
        <w:rPr>
          <w:color w:val="000000"/>
        </w:rPr>
        <w:t>ra</w:t>
      </w:r>
      <w:r>
        <w:rPr>
          <w:color w:val="000000"/>
          <w:spacing w:val="1"/>
        </w:rPr>
        <w:t>n</w:t>
      </w:r>
      <w:r>
        <w:rPr>
          <w:color w:val="000000"/>
          <w:spacing w:val="-1"/>
        </w:rPr>
        <w:t>s</w:t>
      </w:r>
      <w:r>
        <w:rPr>
          <w:color w:val="000000"/>
          <w:spacing w:val="1"/>
        </w:rPr>
        <w:t>p</w:t>
      </w:r>
      <w:r>
        <w:rPr>
          <w:color w:val="000000"/>
        </w:rPr>
        <w:t>o</w:t>
      </w:r>
      <w:r>
        <w:rPr>
          <w:color w:val="000000"/>
          <w:spacing w:val="-3"/>
        </w:rPr>
        <w:t>r</w:t>
      </w:r>
      <w:r>
        <w:rPr>
          <w:color w:val="000000"/>
          <w:spacing w:val="1"/>
        </w:rPr>
        <w:t>t</w:t>
      </w:r>
      <w:r>
        <w:rPr>
          <w:color w:val="000000"/>
          <w:spacing w:val="-3"/>
        </w:rPr>
        <w:t>a</w:t>
      </w:r>
      <w:r>
        <w:rPr>
          <w:color w:val="000000"/>
          <w:spacing w:val="1"/>
        </w:rPr>
        <w:t>t</w:t>
      </w:r>
      <w:r>
        <w:rPr>
          <w:color w:val="000000"/>
        </w:rPr>
        <w:t>ion</w:t>
      </w:r>
      <w:r>
        <w:rPr>
          <w:color w:val="000000"/>
          <w:spacing w:val="-4"/>
        </w:rPr>
        <w:t xml:space="preserve"> </w:t>
      </w:r>
      <w:r>
        <w:rPr>
          <w:color w:val="000000"/>
          <w:spacing w:val="1"/>
        </w:rPr>
        <w:t>p</w:t>
      </w:r>
      <w:r>
        <w:rPr>
          <w:color w:val="000000"/>
          <w:spacing w:val="-3"/>
        </w:rPr>
        <w:t>r</w:t>
      </w:r>
      <w:r>
        <w:rPr>
          <w:color w:val="000000"/>
        </w:rPr>
        <w:t>oje</w:t>
      </w:r>
      <w:r>
        <w:rPr>
          <w:color w:val="000000"/>
          <w:spacing w:val="-1"/>
        </w:rPr>
        <w:t>c</w:t>
      </w:r>
      <w:r>
        <w:rPr>
          <w:color w:val="000000"/>
          <w:spacing w:val="1"/>
        </w:rPr>
        <w:t>t</w:t>
      </w:r>
      <w:r>
        <w:rPr>
          <w:color w:val="000000"/>
        </w:rPr>
        <w:t>s</w:t>
      </w:r>
      <w:r>
        <w:rPr>
          <w:color w:val="000000"/>
          <w:spacing w:val="-5"/>
        </w:rPr>
        <w:t xml:space="preserve"> </w:t>
      </w:r>
      <w:r>
        <w:rPr>
          <w:color w:val="000000"/>
          <w:spacing w:val="1"/>
        </w:rPr>
        <w:t>p</w:t>
      </w:r>
      <w:r>
        <w:rPr>
          <w:color w:val="000000"/>
          <w:spacing w:val="-3"/>
        </w:rPr>
        <w:t>l</w:t>
      </w:r>
      <w:r>
        <w:rPr>
          <w:color w:val="000000"/>
        </w:rPr>
        <w:t>a</w:t>
      </w:r>
      <w:r>
        <w:rPr>
          <w:color w:val="000000"/>
          <w:spacing w:val="1"/>
        </w:rPr>
        <w:t>nn</w:t>
      </w:r>
      <w:r>
        <w:rPr>
          <w:color w:val="000000"/>
          <w:spacing w:val="-2"/>
        </w:rPr>
        <w:t>e</w:t>
      </w:r>
      <w:r>
        <w:rPr>
          <w:color w:val="000000"/>
          <w:spacing w:val="1"/>
        </w:rPr>
        <w:t>d</w:t>
      </w:r>
      <w:r>
        <w:rPr>
          <w:color w:val="000000"/>
        </w:rPr>
        <w:t>,</w:t>
      </w:r>
      <w:r>
        <w:rPr>
          <w:color w:val="000000"/>
          <w:spacing w:val="-5"/>
        </w:rPr>
        <w:t xml:space="preserve"> </w:t>
      </w:r>
      <w:r>
        <w:rPr>
          <w:color w:val="000000"/>
          <w:spacing w:val="1"/>
        </w:rPr>
        <w:t>d</w:t>
      </w:r>
      <w:r>
        <w:rPr>
          <w:color w:val="000000"/>
        </w:rPr>
        <w:t>e</w:t>
      </w:r>
      <w:r>
        <w:rPr>
          <w:color w:val="000000"/>
          <w:spacing w:val="-1"/>
        </w:rPr>
        <w:t>s</w:t>
      </w:r>
      <w:r>
        <w:rPr>
          <w:color w:val="000000"/>
        </w:rPr>
        <w:t>i</w:t>
      </w:r>
      <w:r>
        <w:rPr>
          <w:color w:val="000000"/>
          <w:spacing w:val="-1"/>
        </w:rPr>
        <w:t>g</w:t>
      </w:r>
      <w:r>
        <w:rPr>
          <w:color w:val="000000"/>
          <w:spacing w:val="1"/>
        </w:rPr>
        <w:t>n</w:t>
      </w:r>
      <w:r>
        <w:rPr>
          <w:color w:val="000000"/>
          <w:spacing w:val="-2"/>
        </w:rPr>
        <w:t>e</w:t>
      </w:r>
      <w:r>
        <w:rPr>
          <w:color w:val="000000"/>
          <w:spacing w:val="1"/>
        </w:rPr>
        <w:t>d</w:t>
      </w:r>
      <w:r>
        <w:rPr>
          <w:color w:val="000000"/>
        </w:rPr>
        <w:t>,</w:t>
      </w:r>
      <w:r>
        <w:rPr>
          <w:color w:val="000000"/>
          <w:spacing w:val="-2"/>
        </w:rPr>
        <w:t xml:space="preserve"> </w:t>
      </w:r>
      <w:r>
        <w:rPr>
          <w:color w:val="000000"/>
          <w:spacing w:val="-3"/>
        </w:rPr>
        <w:t>a</w:t>
      </w:r>
      <w:r>
        <w:rPr>
          <w:color w:val="000000"/>
          <w:spacing w:val="1"/>
        </w:rPr>
        <w:t>n</w:t>
      </w:r>
      <w:r>
        <w:rPr>
          <w:color w:val="000000"/>
        </w:rPr>
        <w:t>d</w:t>
      </w:r>
      <w:r>
        <w:rPr>
          <w:color w:val="000000"/>
          <w:spacing w:val="-4"/>
        </w:rPr>
        <w:t xml:space="preserve"> </w:t>
      </w:r>
      <w:r>
        <w:rPr>
          <w:color w:val="000000"/>
          <w:spacing w:val="-1"/>
        </w:rPr>
        <w:t>c</w:t>
      </w:r>
      <w:r>
        <w:rPr>
          <w:color w:val="000000"/>
        </w:rPr>
        <w:t>a</w:t>
      </w:r>
      <w:r>
        <w:rPr>
          <w:color w:val="000000"/>
          <w:spacing w:val="-3"/>
        </w:rPr>
        <w:t>r</w:t>
      </w:r>
      <w:r>
        <w:rPr>
          <w:color w:val="000000"/>
        </w:rPr>
        <w:t>ried</w:t>
      </w:r>
      <w:r>
        <w:rPr>
          <w:color w:val="000000"/>
          <w:spacing w:val="-4"/>
        </w:rPr>
        <w:t xml:space="preserve"> </w:t>
      </w:r>
      <w:r>
        <w:rPr>
          <w:color w:val="000000"/>
        </w:rPr>
        <w:t>o</w:t>
      </w:r>
      <w:r>
        <w:rPr>
          <w:color w:val="000000"/>
          <w:spacing w:val="1"/>
        </w:rPr>
        <w:t>u</w:t>
      </w:r>
      <w:r>
        <w:rPr>
          <w:color w:val="000000"/>
        </w:rPr>
        <w:t>t</w:t>
      </w:r>
      <w:r>
        <w:rPr>
          <w:color w:val="000000"/>
          <w:spacing w:val="-4"/>
        </w:rPr>
        <w:t xml:space="preserve"> </w:t>
      </w:r>
      <w:r>
        <w:rPr>
          <w:color w:val="000000"/>
          <w:spacing w:val="-2"/>
        </w:rPr>
        <w:t>t</w:t>
      </w:r>
      <w:r>
        <w:rPr>
          <w:color w:val="000000"/>
        </w:rPr>
        <w:t>o</w:t>
      </w:r>
      <w:r>
        <w:rPr>
          <w:color w:val="000000"/>
          <w:spacing w:val="-3"/>
        </w:rPr>
        <w:t xml:space="preserve"> </w:t>
      </w:r>
      <w:r>
        <w:rPr>
          <w:color w:val="000000"/>
        </w:rPr>
        <w:t>m</w:t>
      </w:r>
      <w:r>
        <w:rPr>
          <w:color w:val="000000"/>
          <w:spacing w:val="-2"/>
        </w:rPr>
        <w:t>e</w:t>
      </w:r>
      <w:r>
        <w:rPr>
          <w:color w:val="000000"/>
        </w:rPr>
        <w:t>et</w:t>
      </w:r>
      <w:r>
        <w:rPr>
          <w:color w:val="000000"/>
          <w:spacing w:val="-4"/>
        </w:rPr>
        <w:t xml:space="preserve"> </w:t>
      </w:r>
      <w:r>
        <w:rPr>
          <w:color w:val="000000"/>
          <w:spacing w:val="1"/>
        </w:rPr>
        <w:t>t</w:t>
      </w:r>
      <w:r>
        <w:rPr>
          <w:color w:val="000000"/>
          <w:spacing w:val="-2"/>
        </w:rPr>
        <w:t>h</w:t>
      </w:r>
      <w:r>
        <w:rPr>
          <w:color w:val="000000"/>
        </w:rPr>
        <w:t>e</w:t>
      </w:r>
      <w:r>
        <w:rPr>
          <w:color w:val="000000"/>
          <w:spacing w:val="-2"/>
        </w:rPr>
        <w:t xml:space="preserve"> </w:t>
      </w:r>
      <w:r>
        <w:rPr>
          <w:color w:val="000000"/>
          <w:spacing w:val="-1"/>
        </w:rPr>
        <w:t>s</w:t>
      </w:r>
      <w:r>
        <w:rPr>
          <w:color w:val="000000"/>
          <w:spacing w:val="-2"/>
        </w:rPr>
        <w:t>pe</w:t>
      </w:r>
      <w:r>
        <w:rPr>
          <w:color w:val="000000"/>
          <w:spacing w:val="-1"/>
        </w:rPr>
        <w:t>c</w:t>
      </w:r>
      <w:r>
        <w:rPr>
          <w:color w:val="000000"/>
        </w:rPr>
        <w:t xml:space="preserve">ial </w:t>
      </w:r>
      <w:r>
        <w:rPr>
          <w:color w:val="000000"/>
          <w:spacing w:val="1"/>
        </w:rPr>
        <w:t>n</w:t>
      </w:r>
      <w:r>
        <w:rPr>
          <w:color w:val="000000"/>
        </w:rPr>
        <w:t>ee</w:t>
      </w:r>
      <w:r>
        <w:rPr>
          <w:color w:val="000000"/>
          <w:spacing w:val="1"/>
        </w:rPr>
        <w:t>d</w:t>
      </w:r>
      <w:r>
        <w:rPr>
          <w:color w:val="000000"/>
        </w:rPr>
        <w:t>s</w:t>
      </w:r>
      <w:r>
        <w:rPr>
          <w:color w:val="000000"/>
          <w:spacing w:val="-5"/>
        </w:rPr>
        <w:t xml:space="preserve"> </w:t>
      </w:r>
      <w:r>
        <w:rPr>
          <w:color w:val="000000"/>
        </w:rPr>
        <w:t>of</w:t>
      </w:r>
      <w:r>
        <w:rPr>
          <w:color w:val="000000"/>
          <w:spacing w:val="-3"/>
        </w:rPr>
        <w:t xml:space="preserve"> </w:t>
      </w:r>
      <w:r>
        <w:rPr>
          <w:color w:val="000000"/>
          <w:spacing w:val="-1"/>
        </w:rPr>
        <w:t>s</w:t>
      </w:r>
      <w:r>
        <w:rPr>
          <w:color w:val="000000"/>
        </w:rPr>
        <w:t>e</w:t>
      </w:r>
      <w:r>
        <w:rPr>
          <w:color w:val="000000"/>
          <w:spacing w:val="1"/>
        </w:rPr>
        <w:t>n</w:t>
      </w:r>
      <w:r>
        <w:rPr>
          <w:color w:val="000000"/>
          <w:spacing w:val="-3"/>
        </w:rPr>
        <w:t>i</w:t>
      </w:r>
      <w:r>
        <w:rPr>
          <w:color w:val="000000"/>
        </w:rPr>
        <w:t>ors</w:t>
      </w:r>
      <w:r>
        <w:rPr>
          <w:color w:val="000000"/>
          <w:spacing w:val="-2"/>
        </w:rPr>
        <w:t xml:space="preserve"> </w:t>
      </w:r>
      <w:r>
        <w:rPr>
          <w:color w:val="000000"/>
          <w:spacing w:val="-3"/>
        </w:rPr>
        <w:t>a</w:t>
      </w:r>
      <w:r>
        <w:rPr>
          <w:color w:val="000000"/>
          <w:spacing w:val="1"/>
        </w:rPr>
        <w:t>n</w:t>
      </w:r>
      <w:r>
        <w:rPr>
          <w:color w:val="000000"/>
        </w:rPr>
        <w:t>d</w:t>
      </w:r>
      <w:r>
        <w:rPr>
          <w:color w:val="000000"/>
          <w:spacing w:val="-3"/>
        </w:rPr>
        <w:t xml:space="preserve"> </w:t>
      </w:r>
      <w:r>
        <w:rPr>
          <w:color w:val="000000"/>
        </w:rPr>
        <w:t>i</w:t>
      </w:r>
      <w:r>
        <w:rPr>
          <w:color w:val="000000"/>
          <w:spacing w:val="1"/>
        </w:rPr>
        <w:t>n</w:t>
      </w:r>
      <w:r>
        <w:rPr>
          <w:color w:val="000000"/>
          <w:spacing w:val="-2"/>
        </w:rPr>
        <w:t>d</w:t>
      </w:r>
      <w:r>
        <w:rPr>
          <w:color w:val="000000"/>
          <w:spacing w:val="-3"/>
        </w:rPr>
        <w:t>i</w:t>
      </w:r>
      <w:r>
        <w:rPr>
          <w:color w:val="000000"/>
          <w:spacing w:val="-1"/>
        </w:rPr>
        <w:t>v</w:t>
      </w:r>
      <w:r>
        <w:rPr>
          <w:color w:val="000000"/>
        </w:rPr>
        <w:t>i</w:t>
      </w:r>
      <w:r>
        <w:rPr>
          <w:color w:val="000000"/>
          <w:spacing w:val="1"/>
        </w:rPr>
        <w:t>du</w:t>
      </w:r>
      <w:r>
        <w:rPr>
          <w:color w:val="000000"/>
        </w:rPr>
        <w:t>als</w:t>
      </w:r>
      <w:r>
        <w:rPr>
          <w:color w:val="000000"/>
          <w:spacing w:val="-3"/>
        </w:rPr>
        <w:t xml:space="preserve"> </w:t>
      </w:r>
      <w:r>
        <w:rPr>
          <w:color w:val="000000"/>
          <w:spacing w:val="-2"/>
        </w:rPr>
        <w:t>w</w:t>
      </w:r>
      <w:r>
        <w:rPr>
          <w:color w:val="000000"/>
        </w:rPr>
        <w:t>i</w:t>
      </w:r>
      <w:r>
        <w:rPr>
          <w:color w:val="000000"/>
          <w:spacing w:val="-2"/>
        </w:rPr>
        <w:t>t</w:t>
      </w:r>
      <w:r>
        <w:rPr>
          <w:color w:val="000000"/>
        </w:rPr>
        <w:t>h</w:t>
      </w:r>
      <w:r>
        <w:rPr>
          <w:color w:val="000000"/>
          <w:spacing w:val="-3"/>
        </w:rPr>
        <w:t xml:space="preserve"> </w:t>
      </w:r>
      <w:r>
        <w:rPr>
          <w:color w:val="000000"/>
          <w:spacing w:val="1"/>
        </w:rPr>
        <w:t>d</w:t>
      </w:r>
      <w:r>
        <w:rPr>
          <w:color w:val="000000"/>
        </w:rPr>
        <w:t>i</w:t>
      </w:r>
      <w:r>
        <w:rPr>
          <w:color w:val="000000"/>
          <w:spacing w:val="-1"/>
        </w:rPr>
        <w:t>s</w:t>
      </w:r>
      <w:r>
        <w:rPr>
          <w:color w:val="000000"/>
        </w:rPr>
        <w:t>a</w:t>
      </w:r>
      <w:r>
        <w:rPr>
          <w:color w:val="000000"/>
          <w:spacing w:val="1"/>
        </w:rPr>
        <w:t>b</w:t>
      </w:r>
      <w:r>
        <w:rPr>
          <w:color w:val="000000"/>
        </w:rPr>
        <w:t>il</w:t>
      </w:r>
      <w:r>
        <w:rPr>
          <w:color w:val="000000"/>
          <w:spacing w:val="-3"/>
        </w:rPr>
        <w:t>i</w:t>
      </w:r>
      <w:r>
        <w:rPr>
          <w:color w:val="000000"/>
          <w:spacing w:val="1"/>
        </w:rPr>
        <w:t>t</w:t>
      </w:r>
      <w:r>
        <w:rPr>
          <w:color w:val="000000"/>
        </w:rPr>
        <w:t>ies</w:t>
      </w:r>
      <w:r>
        <w:rPr>
          <w:color w:val="000000"/>
          <w:spacing w:val="-4"/>
        </w:rPr>
        <w:t xml:space="preserve"> </w:t>
      </w:r>
      <w:r>
        <w:rPr>
          <w:color w:val="000000"/>
          <w:spacing w:val="-2"/>
        </w:rPr>
        <w:t>w</w:t>
      </w:r>
      <w:r>
        <w:rPr>
          <w:color w:val="000000"/>
          <w:spacing w:val="1"/>
        </w:rPr>
        <w:t>h</w:t>
      </w:r>
      <w:r>
        <w:rPr>
          <w:color w:val="000000"/>
        </w:rPr>
        <w:t>en</w:t>
      </w:r>
      <w:r>
        <w:rPr>
          <w:color w:val="000000"/>
          <w:spacing w:val="-3"/>
        </w:rPr>
        <w:t xml:space="preserve"> </w:t>
      </w:r>
      <w:r>
        <w:rPr>
          <w:color w:val="000000"/>
          <w:spacing w:val="1"/>
        </w:rPr>
        <w:t>pub</w:t>
      </w:r>
      <w:r>
        <w:rPr>
          <w:color w:val="000000"/>
          <w:spacing w:val="-3"/>
        </w:rPr>
        <w:t>l</w:t>
      </w:r>
      <w:r>
        <w:rPr>
          <w:color w:val="000000"/>
        </w:rPr>
        <w:t>ic</w:t>
      </w:r>
      <w:r>
        <w:rPr>
          <w:color w:val="000000"/>
          <w:spacing w:val="-3"/>
        </w:rPr>
        <w:t xml:space="preserve"> </w:t>
      </w:r>
      <w:r>
        <w:rPr>
          <w:color w:val="000000"/>
          <w:spacing w:val="1"/>
        </w:rPr>
        <w:t>t</w:t>
      </w:r>
      <w:r>
        <w:rPr>
          <w:color w:val="000000"/>
        </w:rPr>
        <w:t>r</w:t>
      </w:r>
      <w:r>
        <w:rPr>
          <w:color w:val="000000"/>
          <w:spacing w:val="-3"/>
        </w:rPr>
        <w:t>a</w:t>
      </w:r>
      <w:r>
        <w:rPr>
          <w:color w:val="000000"/>
          <w:spacing w:val="1"/>
        </w:rPr>
        <w:t>n</w:t>
      </w:r>
      <w:r>
        <w:rPr>
          <w:color w:val="000000"/>
          <w:spacing w:val="-1"/>
        </w:rPr>
        <w:t>s</w:t>
      </w:r>
      <w:r>
        <w:rPr>
          <w:color w:val="000000"/>
          <w:spacing w:val="1"/>
        </w:rPr>
        <w:t>p</w:t>
      </w:r>
      <w:r>
        <w:rPr>
          <w:color w:val="000000"/>
          <w:spacing w:val="-2"/>
        </w:rPr>
        <w:t>o</w:t>
      </w:r>
      <w:r>
        <w:rPr>
          <w:color w:val="000000"/>
        </w:rPr>
        <w:t>r</w:t>
      </w:r>
      <w:r>
        <w:rPr>
          <w:color w:val="000000"/>
          <w:spacing w:val="1"/>
        </w:rPr>
        <w:t>t</w:t>
      </w:r>
      <w:r>
        <w:rPr>
          <w:color w:val="000000"/>
          <w:spacing w:val="-3"/>
        </w:rPr>
        <w:t>a</w:t>
      </w:r>
      <w:r>
        <w:rPr>
          <w:color w:val="000000"/>
          <w:spacing w:val="1"/>
        </w:rPr>
        <w:t>t</w:t>
      </w:r>
      <w:r>
        <w:rPr>
          <w:color w:val="000000"/>
          <w:spacing w:val="-3"/>
        </w:rPr>
        <w:t>i</w:t>
      </w:r>
      <w:r>
        <w:rPr>
          <w:color w:val="000000"/>
        </w:rPr>
        <w:t>on is</w:t>
      </w:r>
      <w:r>
        <w:rPr>
          <w:color w:val="000000"/>
          <w:spacing w:val="-2"/>
        </w:rPr>
        <w:t xml:space="preserve"> </w:t>
      </w:r>
      <w:r>
        <w:rPr>
          <w:color w:val="000000"/>
          <w:spacing w:val="-3"/>
        </w:rPr>
        <w:t>i</w:t>
      </w:r>
      <w:r>
        <w:rPr>
          <w:color w:val="000000"/>
          <w:spacing w:val="1"/>
        </w:rPr>
        <w:t>n</w:t>
      </w:r>
      <w:r>
        <w:rPr>
          <w:color w:val="000000"/>
          <w:spacing w:val="-1"/>
        </w:rPr>
        <w:t>s</w:t>
      </w:r>
      <w:r>
        <w:rPr>
          <w:color w:val="000000"/>
          <w:spacing w:val="-2"/>
        </w:rPr>
        <w:t>u</w:t>
      </w:r>
      <w:r>
        <w:rPr>
          <w:color w:val="000000"/>
          <w:spacing w:val="1"/>
        </w:rPr>
        <w:t>ff</w:t>
      </w:r>
      <w:r>
        <w:rPr>
          <w:color w:val="000000"/>
        </w:rPr>
        <w:t>i</w:t>
      </w:r>
      <w:r>
        <w:rPr>
          <w:color w:val="000000"/>
          <w:spacing w:val="-1"/>
        </w:rPr>
        <w:t>c</w:t>
      </w:r>
      <w:r>
        <w:rPr>
          <w:color w:val="000000"/>
        </w:rPr>
        <w:t>i</w:t>
      </w:r>
      <w:r>
        <w:rPr>
          <w:color w:val="000000"/>
          <w:spacing w:val="-2"/>
        </w:rPr>
        <w:t>e</w:t>
      </w:r>
      <w:r>
        <w:rPr>
          <w:color w:val="000000"/>
          <w:spacing w:val="1"/>
        </w:rPr>
        <w:t>nt,</w:t>
      </w:r>
      <w:r>
        <w:rPr>
          <w:color w:val="000000"/>
          <w:spacing w:val="1"/>
          <w:w w:val="99"/>
        </w:rPr>
        <w:t xml:space="preserve"> </w:t>
      </w:r>
      <w:r>
        <w:rPr>
          <w:color w:val="000000"/>
        </w:rPr>
        <w:t>i</w:t>
      </w:r>
      <w:r>
        <w:rPr>
          <w:color w:val="000000"/>
          <w:spacing w:val="1"/>
        </w:rPr>
        <w:t>n</w:t>
      </w:r>
      <w:r>
        <w:rPr>
          <w:color w:val="000000"/>
        </w:rPr>
        <w:t>a</w:t>
      </w:r>
      <w:r>
        <w:rPr>
          <w:color w:val="000000"/>
          <w:spacing w:val="-2"/>
        </w:rPr>
        <w:t>p</w:t>
      </w:r>
      <w:r>
        <w:rPr>
          <w:color w:val="000000"/>
          <w:spacing w:val="1"/>
        </w:rPr>
        <w:t>p</w:t>
      </w:r>
      <w:r>
        <w:rPr>
          <w:color w:val="000000"/>
        </w:rPr>
        <w:t>ro</w:t>
      </w:r>
      <w:r>
        <w:rPr>
          <w:color w:val="000000"/>
          <w:spacing w:val="-2"/>
        </w:rPr>
        <w:t>p</w:t>
      </w:r>
      <w:r>
        <w:rPr>
          <w:color w:val="000000"/>
        </w:rPr>
        <w:t>ria</w:t>
      </w:r>
      <w:r>
        <w:rPr>
          <w:color w:val="000000"/>
          <w:spacing w:val="1"/>
        </w:rPr>
        <w:t>t</w:t>
      </w:r>
      <w:r>
        <w:rPr>
          <w:color w:val="000000"/>
        </w:rPr>
        <w:t>e,</w:t>
      </w:r>
      <w:r>
        <w:rPr>
          <w:color w:val="000000"/>
          <w:spacing w:val="-5"/>
        </w:rPr>
        <w:t xml:space="preserve"> </w:t>
      </w:r>
      <w:r>
        <w:rPr>
          <w:color w:val="000000"/>
        </w:rPr>
        <w:t>or</w:t>
      </w:r>
      <w:r>
        <w:rPr>
          <w:color w:val="000000"/>
          <w:spacing w:val="-5"/>
        </w:rPr>
        <w:t xml:space="preserve"> </w:t>
      </w:r>
      <w:r>
        <w:rPr>
          <w:color w:val="000000"/>
          <w:spacing w:val="-2"/>
        </w:rPr>
        <w:t>u</w:t>
      </w:r>
      <w:r>
        <w:rPr>
          <w:color w:val="000000"/>
          <w:spacing w:val="1"/>
        </w:rPr>
        <w:t>n</w:t>
      </w:r>
      <w:r>
        <w:rPr>
          <w:color w:val="000000"/>
        </w:rPr>
        <w:t>a</w:t>
      </w:r>
      <w:r>
        <w:rPr>
          <w:color w:val="000000"/>
          <w:spacing w:val="-1"/>
        </w:rPr>
        <w:t>v</w:t>
      </w:r>
      <w:r>
        <w:rPr>
          <w:color w:val="000000"/>
        </w:rPr>
        <w:t>ai</w:t>
      </w:r>
      <w:r>
        <w:rPr>
          <w:color w:val="000000"/>
          <w:spacing w:val="-3"/>
        </w:rPr>
        <w:t>l</w:t>
      </w:r>
      <w:r>
        <w:rPr>
          <w:color w:val="000000"/>
        </w:rPr>
        <w:t>a</w:t>
      </w:r>
      <w:r>
        <w:rPr>
          <w:color w:val="000000"/>
          <w:spacing w:val="1"/>
        </w:rPr>
        <w:t>b</w:t>
      </w:r>
      <w:r>
        <w:rPr>
          <w:color w:val="000000"/>
        </w:rPr>
        <w:t>le.</w:t>
      </w:r>
      <w:r>
        <w:rPr>
          <w:color w:val="000000"/>
          <w:spacing w:val="50"/>
        </w:rPr>
        <w:t xml:space="preserve"> </w:t>
      </w:r>
      <w:r>
        <w:rPr>
          <w:i/>
          <w:iCs/>
          <w:color w:val="000000"/>
          <w:spacing w:val="-1"/>
        </w:rPr>
        <w:t>Cap</w:t>
      </w:r>
      <w:r>
        <w:rPr>
          <w:i/>
          <w:iCs/>
          <w:color w:val="000000"/>
        </w:rPr>
        <w:t>i</w:t>
      </w:r>
      <w:r>
        <w:rPr>
          <w:i/>
          <w:iCs/>
          <w:color w:val="000000"/>
          <w:spacing w:val="1"/>
        </w:rPr>
        <w:t>t</w:t>
      </w:r>
      <w:r>
        <w:rPr>
          <w:i/>
          <w:iCs/>
          <w:color w:val="000000"/>
          <w:spacing w:val="-1"/>
        </w:rPr>
        <w:t>a</w:t>
      </w:r>
      <w:r>
        <w:rPr>
          <w:i/>
          <w:iCs/>
          <w:color w:val="000000"/>
        </w:rPr>
        <w:t>l</w:t>
      </w:r>
      <w:r>
        <w:rPr>
          <w:i/>
          <w:iCs/>
          <w:color w:val="000000"/>
          <w:spacing w:val="-2"/>
        </w:rPr>
        <w:t xml:space="preserve"> </w:t>
      </w:r>
      <w:r>
        <w:rPr>
          <w:i/>
          <w:iCs/>
          <w:color w:val="000000"/>
        </w:rPr>
        <w:t>e</w:t>
      </w:r>
      <w:r>
        <w:rPr>
          <w:i/>
          <w:iCs/>
          <w:color w:val="000000"/>
          <w:spacing w:val="-1"/>
        </w:rPr>
        <w:t>xp</w:t>
      </w:r>
      <w:r>
        <w:rPr>
          <w:i/>
          <w:iCs/>
          <w:color w:val="000000"/>
        </w:rPr>
        <w:t>e</w:t>
      </w:r>
      <w:r>
        <w:rPr>
          <w:i/>
          <w:iCs/>
          <w:color w:val="000000"/>
          <w:spacing w:val="-1"/>
        </w:rPr>
        <w:t>n</w:t>
      </w:r>
      <w:r>
        <w:rPr>
          <w:i/>
          <w:iCs/>
          <w:color w:val="000000"/>
        </w:rPr>
        <w:t>ses</w:t>
      </w:r>
      <w:r>
        <w:rPr>
          <w:i/>
          <w:iCs/>
          <w:color w:val="000000"/>
          <w:spacing w:val="-2"/>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are</w:t>
      </w:r>
      <w:r>
        <w:rPr>
          <w:color w:val="000000"/>
          <w:spacing w:val="-2"/>
        </w:rPr>
        <w:t xml:space="preserve"> </w:t>
      </w:r>
      <w:r>
        <w:rPr>
          <w:color w:val="000000"/>
          <w:spacing w:val="-1"/>
        </w:rPr>
        <w:t>c</w:t>
      </w:r>
      <w:r>
        <w:rPr>
          <w:color w:val="000000"/>
          <w:spacing w:val="-2"/>
        </w:rPr>
        <w:t>o</w:t>
      </w:r>
      <w:r>
        <w:rPr>
          <w:color w:val="000000"/>
          <w:spacing w:val="1"/>
        </w:rPr>
        <w:t>n</w:t>
      </w:r>
      <w:r>
        <w:rPr>
          <w:color w:val="000000"/>
          <w:spacing w:val="-1"/>
        </w:rPr>
        <w:t>s</w:t>
      </w:r>
      <w:r>
        <w:rPr>
          <w:color w:val="000000"/>
        </w:rPr>
        <w:t>i</w:t>
      </w:r>
      <w:r>
        <w:rPr>
          <w:color w:val="000000"/>
          <w:spacing w:val="1"/>
        </w:rPr>
        <w:t>d</w:t>
      </w:r>
      <w:r>
        <w:rPr>
          <w:color w:val="000000"/>
          <w:spacing w:val="-2"/>
        </w:rPr>
        <w:t>e</w:t>
      </w:r>
      <w:r>
        <w:rPr>
          <w:color w:val="000000"/>
        </w:rPr>
        <w:t>red</w:t>
      </w:r>
      <w:r>
        <w:rPr>
          <w:color w:val="000000"/>
          <w:spacing w:val="-4"/>
        </w:rPr>
        <w:t xml:space="preserve"> </w:t>
      </w:r>
      <w:r>
        <w:rPr>
          <w:color w:val="000000"/>
          <w:spacing w:val="1"/>
        </w:rPr>
        <w:t>t</w:t>
      </w:r>
      <w:r>
        <w:rPr>
          <w:color w:val="000000"/>
        </w:rPr>
        <w:t>r</w:t>
      </w:r>
      <w:r>
        <w:rPr>
          <w:color w:val="000000"/>
          <w:spacing w:val="-3"/>
        </w:rPr>
        <w:t>a</w:t>
      </w:r>
      <w:r>
        <w:rPr>
          <w:color w:val="000000"/>
          <w:spacing w:val="1"/>
        </w:rPr>
        <w:t>d</w:t>
      </w:r>
      <w:r>
        <w:rPr>
          <w:color w:val="000000"/>
        </w:rPr>
        <w:t>i</w:t>
      </w:r>
      <w:r>
        <w:rPr>
          <w:color w:val="000000"/>
          <w:spacing w:val="-2"/>
        </w:rPr>
        <w:t>t</w:t>
      </w:r>
      <w:r>
        <w:rPr>
          <w:color w:val="000000"/>
        </w:rPr>
        <w:t>io</w:t>
      </w:r>
      <w:r>
        <w:rPr>
          <w:color w:val="000000"/>
          <w:spacing w:val="1"/>
        </w:rPr>
        <w:t>n</w:t>
      </w:r>
      <w:r>
        <w:rPr>
          <w:color w:val="000000"/>
        </w:rPr>
        <w:t>al</w:t>
      </w:r>
      <w:r>
        <w:rPr>
          <w:color w:val="000000"/>
          <w:spacing w:val="-4"/>
        </w:rPr>
        <w:t xml:space="preserve"> </w:t>
      </w:r>
      <w:r>
        <w:rPr>
          <w:color w:val="000000"/>
          <w:spacing w:val="1"/>
        </w:rPr>
        <w:t>p</w:t>
      </w:r>
      <w:r>
        <w:rPr>
          <w:color w:val="000000"/>
        </w:rPr>
        <w:t>roje</w:t>
      </w:r>
      <w:r>
        <w:rPr>
          <w:color w:val="000000"/>
          <w:spacing w:val="-5"/>
        </w:rPr>
        <w:t>c</w:t>
      </w:r>
      <w:r>
        <w:rPr>
          <w:color w:val="000000"/>
          <w:spacing w:val="1"/>
        </w:rPr>
        <w:t>t</w:t>
      </w:r>
      <w:r>
        <w:rPr>
          <w:color w:val="000000"/>
        </w:rPr>
        <w:t>s</w:t>
      </w:r>
      <w:r>
        <w:rPr>
          <w:color w:val="000000"/>
          <w:spacing w:val="-3"/>
        </w:rPr>
        <w:t xml:space="preserve"> </w:t>
      </w:r>
      <w:r>
        <w:rPr>
          <w:color w:val="000000"/>
        </w:rPr>
        <w:t>i</w:t>
      </w:r>
      <w:r>
        <w:rPr>
          <w:color w:val="000000"/>
          <w:spacing w:val="1"/>
        </w:rPr>
        <w:t>n</w:t>
      </w:r>
      <w:r>
        <w:rPr>
          <w:color w:val="000000"/>
          <w:spacing w:val="-1"/>
        </w:rPr>
        <w:t>c</w:t>
      </w:r>
      <w:r>
        <w:rPr>
          <w:color w:val="000000"/>
          <w:spacing w:val="-3"/>
        </w:rPr>
        <w:t>l</w:t>
      </w:r>
      <w:r>
        <w:rPr>
          <w:color w:val="000000"/>
          <w:spacing w:val="1"/>
        </w:rPr>
        <w:t>ud</w:t>
      </w:r>
      <w:r>
        <w:rPr>
          <w:color w:val="000000"/>
        </w:rPr>
        <w:t>e,</w:t>
      </w:r>
      <w:r>
        <w:rPr>
          <w:color w:val="000000"/>
          <w:spacing w:val="-5"/>
        </w:rPr>
        <w:t xml:space="preserve"> </w:t>
      </w:r>
      <w:r>
        <w:rPr>
          <w:color w:val="000000"/>
          <w:spacing w:val="-2"/>
        </w:rPr>
        <w:t>bu</w:t>
      </w:r>
      <w:r>
        <w:rPr>
          <w:color w:val="000000"/>
        </w:rPr>
        <w:t>t</w:t>
      </w:r>
      <w:r>
        <w:rPr>
          <w:color w:val="000000"/>
          <w:w w:val="99"/>
        </w:rPr>
        <w:t xml:space="preserve"> </w:t>
      </w:r>
      <w:r>
        <w:rPr>
          <w:color w:val="000000"/>
        </w:rPr>
        <w:t>are</w:t>
      </w:r>
      <w:r>
        <w:rPr>
          <w:color w:val="000000"/>
          <w:spacing w:val="-2"/>
        </w:rPr>
        <w:t xml:space="preserve"> n</w:t>
      </w:r>
      <w:r>
        <w:rPr>
          <w:color w:val="000000"/>
        </w:rPr>
        <w:t>ot</w:t>
      </w:r>
      <w:r>
        <w:rPr>
          <w:color w:val="000000"/>
          <w:spacing w:val="-3"/>
        </w:rPr>
        <w:t xml:space="preserve"> </w:t>
      </w:r>
      <w:r>
        <w:rPr>
          <w:color w:val="000000"/>
        </w:rPr>
        <w:t>limit</w:t>
      </w:r>
      <w:r>
        <w:rPr>
          <w:color w:val="000000"/>
          <w:spacing w:val="-2"/>
        </w:rPr>
        <w:t>e</w:t>
      </w:r>
      <w:r>
        <w:rPr>
          <w:color w:val="000000"/>
        </w:rPr>
        <w:t>d</w:t>
      </w:r>
      <w:r>
        <w:rPr>
          <w:color w:val="000000"/>
          <w:spacing w:val="-3"/>
        </w:rPr>
        <w:t xml:space="preserve"> </w:t>
      </w:r>
      <w:r>
        <w:rPr>
          <w:color w:val="000000"/>
          <w:spacing w:val="1"/>
        </w:rPr>
        <w:t>t</w:t>
      </w:r>
      <w:r>
        <w:rPr>
          <w:color w:val="000000"/>
        </w:rPr>
        <w:t>o:</w:t>
      </w:r>
    </w:p>
    <w:p w:rsidR="0006432F" w:rsidRDefault="0006432F">
      <w:pPr>
        <w:pStyle w:val="BodyText"/>
        <w:numPr>
          <w:ilvl w:val="1"/>
          <w:numId w:val="14"/>
        </w:numPr>
        <w:tabs>
          <w:tab w:val="left" w:pos="1559"/>
        </w:tabs>
        <w:kinsoku w:val="0"/>
        <w:overflowPunct w:val="0"/>
        <w:spacing w:before="11"/>
        <w:ind w:left="1558" w:hanging="359"/>
      </w:pPr>
      <w:r>
        <w:rPr>
          <w:spacing w:val="-2"/>
        </w:rPr>
        <w:t>V</w:t>
      </w:r>
      <w:r>
        <w:t>e</w:t>
      </w:r>
      <w:r>
        <w:rPr>
          <w:spacing w:val="-2"/>
        </w:rPr>
        <w:t>h</w:t>
      </w:r>
      <w:r>
        <w:t xml:space="preserve">icle </w:t>
      </w:r>
      <w:r>
        <w:rPr>
          <w:spacing w:val="-2"/>
        </w:rPr>
        <w:t>r</w:t>
      </w:r>
      <w:r>
        <w:t>e</w:t>
      </w:r>
      <w:r>
        <w:rPr>
          <w:spacing w:val="-2"/>
        </w:rPr>
        <w:t>h</w:t>
      </w:r>
      <w:r>
        <w:t>a</w:t>
      </w:r>
      <w:r>
        <w:rPr>
          <w:spacing w:val="-2"/>
        </w:rPr>
        <w:t>b</w:t>
      </w:r>
      <w:r>
        <w:t>ili</w:t>
      </w:r>
      <w:r>
        <w:rPr>
          <w:spacing w:val="-1"/>
        </w:rPr>
        <w:t>t</w:t>
      </w:r>
      <w:r>
        <w:t>a</w:t>
      </w:r>
      <w:r>
        <w:rPr>
          <w:spacing w:val="-1"/>
        </w:rPr>
        <w:t>t</w:t>
      </w:r>
      <w:r>
        <w:t>ion</w:t>
      </w:r>
      <w:r>
        <w:rPr>
          <w:spacing w:val="-1"/>
        </w:rPr>
        <w:t xml:space="preserve"> (</w:t>
      </w:r>
      <w:r>
        <w:t>e</w:t>
      </w:r>
      <w:r>
        <w:rPr>
          <w:spacing w:val="-1"/>
        </w:rPr>
        <w:t>.g</w:t>
      </w:r>
      <w:r>
        <w:t xml:space="preserve">. </w:t>
      </w:r>
      <w:r>
        <w:rPr>
          <w:spacing w:val="-2"/>
        </w:rPr>
        <w:t>r</w:t>
      </w:r>
      <w:r>
        <w:t>a</w:t>
      </w:r>
      <w:r>
        <w:rPr>
          <w:spacing w:val="-2"/>
        </w:rPr>
        <w:t>d</w:t>
      </w:r>
      <w:r>
        <w:t>io</w:t>
      </w:r>
      <w:r>
        <w:rPr>
          <w:spacing w:val="1"/>
        </w:rPr>
        <w:t>s</w:t>
      </w:r>
      <w:r>
        <w:t>, w</w:t>
      </w:r>
      <w:r>
        <w:rPr>
          <w:spacing w:val="-2"/>
        </w:rPr>
        <w:t>he</w:t>
      </w:r>
      <w:r>
        <w:t>elc</w:t>
      </w:r>
      <w:r>
        <w:rPr>
          <w:spacing w:val="-2"/>
        </w:rPr>
        <w:t>h</w:t>
      </w:r>
      <w:r>
        <w:t>air li</w:t>
      </w:r>
      <w:r>
        <w:rPr>
          <w:spacing w:val="-1"/>
        </w:rPr>
        <w:t>ft</w:t>
      </w:r>
      <w:r>
        <w:rPr>
          <w:spacing w:val="1"/>
        </w:rPr>
        <w:t>s</w:t>
      </w:r>
      <w:r>
        <w:t>,</w:t>
      </w:r>
      <w:r>
        <w:rPr>
          <w:spacing w:val="-1"/>
        </w:rPr>
        <w:t xml:space="preserve"> </w:t>
      </w:r>
      <w:r>
        <w:rPr>
          <w:spacing w:val="-4"/>
        </w:rPr>
        <w:t>r</w:t>
      </w:r>
      <w:r>
        <w:t>am</w:t>
      </w:r>
      <w:r>
        <w:rPr>
          <w:spacing w:val="-2"/>
        </w:rPr>
        <w:t>p</w:t>
      </w:r>
      <w:r>
        <w:rPr>
          <w:spacing w:val="1"/>
        </w:rPr>
        <w:t>s</w:t>
      </w:r>
      <w:r>
        <w:t>)</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612"/>
        </w:tabs>
        <w:kinsoku w:val="0"/>
        <w:overflowPunct w:val="0"/>
        <w:ind w:left="1612" w:hanging="413"/>
      </w:pPr>
      <w:r>
        <w:t>Pa</w:t>
      </w:r>
      <w:r>
        <w:rPr>
          <w:spacing w:val="-2"/>
        </w:rPr>
        <w:t>s</w:t>
      </w:r>
      <w:r>
        <w:rPr>
          <w:spacing w:val="1"/>
        </w:rPr>
        <w:t>s</w:t>
      </w:r>
      <w:r>
        <w:t>e</w:t>
      </w:r>
      <w:r>
        <w:rPr>
          <w:spacing w:val="-2"/>
        </w:rPr>
        <w:t>n</w:t>
      </w:r>
      <w:r>
        <w:rPr>
          <w:spacing w:val="-1"/>
        </w:rPr>
        <w:t>g</w:t>
      </w:r>
      <w:r>
        <w:t>er</w:t>
      </w:r>
      <w:r>
        <w:rPr>
          <w:spacing w:val="-2"/>
        </w:rPr>
        <w:t xml:space="preserve"> </w:t>
      </w:r>
      <w:r>
        <w:rPr>
          <w:spacing w:val="-1"/>
        </w:rPr>
        <w:t>f</w:t>
      </w:r>
      <w:r>
        <w:t>ac</w:t>
      </w:r>
      <w:r>
        <w:rPr>
          <w:spacing w:val="-1"/>
        </w:rPr>
        <w:t>ilit</w:t>
      </w:r>
      <w:r>
        <w:rPr>
          <w:spacing w:val="-3"/>
        </w:rPr>
        <w:t>i</w:t>
      </w:r>
      <w:r>
        <w:t>es</w:t>
      </w:r>
      <w:r>
        <w:rPr>
          <w:spacing w:val="1"/>
        </w:rPr>
        <w:t xml:space="preserve"> </w:t>
      </w:r>
      <w:r>
        <w:rPr>
          <w:spacing w:val="-1"/>
        </w:rPr>
        <w:t>(</w:t>
      </w:r>
      <w:r>
        <w:rPr>
          <w:spacing w:val="-2"/>
        </w:rPr>
        <w:t>b</w:t>
      </w:r>
      <w:r>
        <w:t>e</w:t>
      </w:r>
      <w:r>
        <w:rPr>
          <w:spacing w:val="-2"/>
        </w:rPr>
        <w:t>nch</w:t>
      </w:r>
      <w:r>
        <w:t>e</w:t>
      </w:r>
      <w:r>
        <w:rPr>
          <w:spacing w:val="1"/>
        </w:rPr>
        <w:t>s</w:t>
      </w:r>
      <w:r>
        <w:t xml:space="preserve">, </w:t>
      </w:r>
      <w:r>
        <w:rPr>
          <w:spacing w:val="1"/>
        </w:rPr>
        <w:t>s</w:t>
      </w:r>
      <w:r>
        <w:rPr>
          <w:spacing w:val="-2"/>
        </w:rPr>
        <w:t>h</w:t>
      </w:r>
      <w:r>
        <w:t>e</w:t>
      </w:r>
      <w:r>
        <w:rPr>
          <w:spacing w:val="-1"/>
        </w:rPr>
        <w:t>l</w:t>
      </w:r>
      <w:r>
        <w:rPr>
          <w:spacing w:val="-3"/>
        </w:rPr>
        <w:t>t</w:t>
      </w:r>
      <w:r>
        <w:t>e</w:t>
      </w:r>
      <w:r>
        <w:rPr>
          <w:spacing w:val="-2"/>
        </w:rPr>
        <w:t>r</w:t>
      </w:r>
      <w:r>
        <w:rPr>
          <w:spacing w:val="1"/>
        </w:rPr>
        <w:t>s</w:t>
      </w:r>
      <w:r>
        <w:t>, a</w:t>
      </w:r>
      <w:r>
        <w:rPr>
          <w:spacing w:val="-2"/>
        </w:rPr>
        <w:t>n</w:t>
      </w:r>
      <w:r>
        <w:t>d</w:t>
      </w:r>
      <w:r>
        <w:rPr>
          <w:spacing w:val="-2"/>
        </w:rPr>
        <w:t xml:space="preserve"> </w:t>
      </w:r>
      <w:r>
        <w:t>a</w:t>
      </w:r>
      <w:r>
        <w:rPr>
          <w:spacing w:val="-2"/>
        </w:rPr>
        <w:t>m</w:t>
      </w:r>
      <w:r>
        <w:t>e</w:t>
      </w:r>
      <w:r>
        <w:rPr>
          <w:spacing w:val="-2"/>
        </w:rPr>
        <w:t>n</w:t>
      </w:r>
      <w:r>
        <w:rPr>
          <w:spacing w:val="-1"/>
        </w:rPr>
        <w:t>iti</w:t>
      </w:r>
      <w:r>
        <w:t>e</w:t>
      </w:r>
      <w:r>
        <w:rPr>
          <w:spacing w:val="1"/>
        </w:rPr>
        <w:t>s</w:t>
      </w:r>
      <w:r>
        <w:t>)</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612"/>
        </w:tabs>
        <w:kinsoku w:val="0"/>
        <w:overflowPunct w:val="0"/>
        <w:ind w:left="1612" w:hanging="413"/>
      </w:pPr>
      <w:r>
        <w:rPr>
          <w:spacing w:val="-1"/>
        </w:rPr>
        <w:t>I</w:t>
      </w:r>
      <w:r>
        <w:rPr>
          <w:spacing w:val="-2"/>
        </w:rPr>
        <w:t>n</w:t>
      </w:r>
      <w:r>
        <w:rPr>
          <w:spacing w:val="-1"/>
        </w:rPr>
        <w:t>t</w:t>
      </w:r>
      <w:r>
        <w:t>e</w:t>
      </w:r>
      <w:r>
        <w:rPr>
          <w:spacing w:val="-1"/>
        </w:rPr>
        <w:t>llig</w:t>
      </w:r>
      <w:r>
        <w:t>e</w:t>
      </w:r>
      <w:r>
        <w:rPr>
          <w:spacing w:val="-2"/>
        </w:rPr>
        <w:t>n</w:t>
      </w:r>
      <w:r>
        <w:t xml:space="preserve">t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s</w:t>
      </w:r>
      <w:r>
        <w:rPr>
          <w:spacing w:val="-2"/>
        </w:rPr>
        <w:t>y</w:t>
      </w:r>
      <w:r>
        <w:rPr>
          <w:spacing w:val="1"/>
        </w:rPr>
        <w:t>s</w:t>
      </w:r>
      <w:r>
        <w:rPr>
          <w:spacing w:val="-1"/>
        </w:rPr>
        <w:t>t</w:t>
      </w:r>
      <w:r>
        <w:rPr>
          <w:spacing w:val="-2"/>
        </w:rPr>
        <w:t>e</w:t>
      </w:r>
      <w:r>
        <w:t>ms</w:t>
      </w:r>
      <w:r>
        <w:rPr>
          <w:spacing w:val="1"/>
        </w:rPr>
        <w:t xml:space="preserve"> </w:t>
      </w:r>
      <w:r>
        <w:rPr>
          <w:spacing w:val="-1"/>
        </w:rPr>
        <w:t>(</w:t>
      </w:r>
      <w:r>
        <w:rPr>
          <w:spacing w:val="-3"/>
        </w:rPr>
        <w:t>I</w:t>
      </w:r>
      <w:r>
        <w:t>T</w:t>
      </w:r>
      <w:r>
        <w:rPr>
          <w:spacing w:val="-1"/>
        </w:rPr>
        <w:t>S</w:t>
      </w:r>
      <w:r>
        <w:t>)</w:t>
      </w:r>
    </w:p>
    <w:p w:rsidR="0006432F" w:rsidRDefault="0006432F">
      <w:pPr>
        <w:kinsoku w:val="0"/>
        <w:overflowPunct w:val="0"/>
        <w:spacing w:before="1" w:line="150" w:lineRule="exact"/>
        <w:rPr>
          <w:sz w:val="15"/>
          <w:szCs w:val="15"/>
        </w:rPr>
      </w:pPr>
    </w:p>
    <w:p w:rsidR="0006432F" w:rsidRDefault="0006432F">
      <w:pPr>
        <w:pStyle w:val="BodyText"/>
        <w:numPr>
          <w:ilvl w:val="1"/>
          <w:numId w:val="14"/>
        </w:numPr>
        <w:tabs>
          <w:tab w:val="left" w:pos="1559"/>
        </w:tabs>
        <w:kinsoku w:val="0"/>
        <w:overflowPunct w:val="0"/>
        <w:ind w:left="1559"/>
      </w:pPr>
      <w:r>
        <w:rPr>
          <w:spacing w:val="-1"/>
        </w:rPr>
        <w:t>Di</w:t>
      </w:r>
      <w:r>
        <w:rPr>
          <w:spacing w:val="1"/>
        </w:rPr>
        <w:t>s</w:t>
      </w:r>
      <w:r>
        <w:rPr>
          <w:spacing w:val="-2"/>
        </w:rPr>
        <w:t>p</w:t>
      </w:r>
      <w:r>
        <w:t>a</w:t>
      </w:r>
      <w:r>
        <w:rPr>
          <w:spacing w:val="-1"/>
        </w:rPr>
        <w:t>t</w:t>
      </w:r>
      <w:r>
        <w:t>ch</w:t>
      </w:r>
      <w:r>
        <w:rPr>
          <w:spacing w:val="-1"/>
        </w:rPr>
        <w:t xml:space="preserve"> </w:t>
      </w:r>
      <w:r>
        <w:t>a</w:t>
      </w:r>
      <w:r>
        <w:rPr>
          <w:spacing w:val="-2"/>
        </w:rPr>
        <w:t>n</w:t>
      </w:r>
      <w:r>
        <w:t>d</w:t>
      </w:r>
      <w:r>
        <w:rPr>
          <w:spacing w:val="-1"/>
        </w:rPr>
        <w:t xml:space="preserve"> f</w:t>
      </w:r>
      <w:r>
        <w:t>a</w:t>
      </w:r>
      <w:r>
        <w:rPr>
          <w:spacing w:val="-2"/>
        </w:rPr>
        <w:t>r</w:t>
      </w:r>
      <w:r>
        <w:t>e</w:t>
      </w:r>
      <w:r>
        <w:rPr>
          <w:spacing w:val="1"/>
        </w:rPr>
        <w:t xml:space="preserve"> </w:t>
      </w:r>
      <w:r>
        <w:t>co</w:t>
      </w:r>
      <w:r>
        <w:rPr>
          <w:spacing w:val="-1"/>
        </w:rPr>
        <w:t>l</w:t>
      </w:r>
      <w:r>
        <w:rPr>
          <w:spacing w:val="-3"/>
        </w:rPr>
        <w:t>l</w:t>
      </w:r>
      <w:r>
        <w:t>ec</w:t>
      </w:r>
      <w:r>
        <w:rPr>
          <w:spacing w:val="-1"/>
        </w:rPr>
        <w:t>t</w:t>
      </w:r>
      <w:r>
        <w:rPr>
          <w:spacing w:val="-3"/>
        </w:rPr>
        <w:t>i</w:t>
      </w:r>
      <w:r>
        <w:t>on</w:t>
      </w:r>
      <w:r>
        <w:rPr>
          <w:spacing w:val="-1"/>
        </w:rPr>
        <w:t xml:space="preserve"> </w:t>
      </w:r>
      <w:r>
        <w:rPr>
          <w:spacing w:val="1"/>
        </w:rPr>
        <w:t>s</w:t>
      </w:r>
      <w:r>
        <w:rPr>
          <w:spacing w:val="-2"/>
        </w:rPr>
        <w:t>y</w:t>
      </w:r>
      <w:r>
        <w:rPr>
          <w:spacing w:val="1"/>
        </w:rPr>
        <w:t>s</w:t>
      </w:r>
      <w:r>
        <w:rPr>
          <w:spacing w:val="-1"/>
        </w:rPr>
        <w:t>t</w:t>
      </w:r>
      <w:r>
        <w:rPr>
          <w:spacing w:val="-2"/>
        </w:rPr>
        <w:t>e</w:t>
      </w:r>
      <w:r>
        <w:t>ms</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9"/>
        </w:tabs>
        <w:kinsoku w:val="0"/>
        <w:overflowPunct w:val="0"/>
        <w:ind w:left="1559"/>
      </w:pPr>
      <w:r>
        <w:rPr>
          <w:spacing w:val="-1"/>
        </w:rPr>
        <w:t>L</w:t>
      </w:r>
      <w:r>
        <w:t>ea</w:t>
      </w:r>
      <w:r>
        <w:rPr>
          <w:spacing w:val="1"/>
        </w:rPr>
        <w:t>s</w:t>
      </w:r>
      <w:r>
        <w:t>e</w:t>
      </w:r>
      <w:r>
        <w:rPr>
          <w:spacing w:val="-2"/>
        </w:rPr>
        <w:t xml:space="preserve"> </w:t>
      </w:r>
      <w:r>
        <w:t>of e</w:t>
      </w:r>
      <w:r>
        <w:rPr>
          <w:spacing w:val="-1"/>
        </w:rPr>
        <w:t>q</w:t>
      </w:r>
      <w:r>
        <w:rPr>
          <w:spacing w:val="-2"/>
        </w:rPr>
        <w:t>u</w:t>
      </w:r>
      <w:r>
        <w:rPr>
          <w:spacing w:val="-1"/>
        </w:rPr>
        <w:t>i</w:t>
      </w:r>
      <w:r>
        <w:rPr>
          <w:spacing w:val="-2"/>
        </w:rPr>
        <w:t>p</w:t>
      </w:r>
      <w:r>
        <w:t>me</w:t>
      </w:r>
      <w:r>
        <w:rPr>
          <w:spacing w:val="-1"/>
        </w:rPr>
        <w:t>n</w:t>
      </w:r>
      <w:r>
        <w:t>t w</w:t>
      </w:r>
      <w:r>
        <w:rPr>
          <w:spacing w:val="-2"/>
        </w:rPr>
        <w:t>h</w:t>
      </w:r>
      <w:r>
        <w:t>en</w:t>
      </w:r>
      <w:r>
        <w:rPr>
          <w:spacing w:val="-3"/>
        </w:rPr>
        <w:t xml:space="preserve"> </w:t>
      </w:r>
      <w:r>
        <w:rPr>
          <w:spacing w:val="-1"/>
        </w:rPr>
        <w:t>i</w:t>
      </w:r>
      <w:r>
        <w:t xml:space="preserve">t </w:t>
      </w:r>
      <w:r>
        <w:rPr>
          <w:spacing w:val="-1"/>
        </w:rPr>
        <w:t>i</w:t>
      </w:r>
      <w:r>
        <w:t>s</w:t>
      </w:r>
      <w:r>
        <w:rPr>
          <w:spacing w:val="-1"/>
        </w:rPr>
        <w:t xml:space="preserve"> </w:t>
      </w:r>
      <w:r>
        <w:t>mo</w:t>
      </w:r>
      <w:r>
        <w:rPr>
          <w:spacing w:val="-2"/>
        </w:rPr>
        <w:t>r</w:t>
      </w:r>
      <w:r>
        <w:t>e</w:t>
      </w:r>
      <w:r>
        <w:rPr>
          <w:spacing w:val="-2"/>
        </w:rPr>
        <w:t xml:space="preserve"> </w:t>
      </w:r>
      <w:r>
        <w:t>c</w:t>
      </w:r>
      <w:r>
        <w:rPr>
          <w:spacing w:val="-2"/>
        </w:rPr>
        <w:t>o</w:t>
      </w:r>
      <w:r>
        <w:rPr>
          <w:spacing w:val="1"/>
        </w:rPr>
        <w:t>s</w:t>
      </w:r>
      <w:r>
        <w:t>t</w:t>
      </w:r>
      <w:r>
        <w:rPr>
          <w:spacing w:val="-2"/>
        </w:rPr>
        <w:t xml:space="preserve"> </w:t>
      </w:r>
      <w:r>
        <w:t>e</w:t>
      </w:r>
      <w:r>
        <w:rPr>
          <w:spacing w:val="-1"/>
        </w:rPr>
        <w:t>ff</w:t>
      </w:r>
      <w:r>
        <w:t>e</w:t>
      </w:r>
      <w:r>
        <w:rPr>
          <w:spacing w:val="1"/>
        </w:rPr>
        <w:t>c</w:t>
      </w:r>
      <w:r>
        <w:rPr>
          <w:spacing w:val="-1"/>
        </w:rPr>
        <w:t>tiv</w:t>
      </w:r>
      <w:r>
        <w:t>e</w:t>
      </w:r>
    </w:p>
    <w:p w:rsidR="0006432F" w:rsidRDefault="0006432F">
      <w:pPr>
        <w:kinsoku w:val="0"/>
        <w:overflowPunct w:val="0"/>
        <w:spacing w:before="1" w:line="150" w:lineRule="exact"/>
        <w:rPr>
          <w:sz w:val="15"/>
          <w:szCs w:val="15"/>
        </w:rPr>
      </w:pPr>
    </w:p>
    <w:p w:rsidR="0006432F" w:rsidRDefault="0006432F">
      <w:pPr>
        <w:pStyle w:val="BodyText"/>
        <w:numPr>
          <w:ilvl w:val="1"/>
          <w:numId w:val="14"/>
        </w:numPr>
        <w:tabs>
          <w:tab w:val="left" w:pos="1558"/>
        </w:tabs>
        <w:kinsoku w:val="0"/>
        <w:overflowPunct w:val="0"/>
        <w:ind w:left="1558"/>
      </w:pPr>
      <w: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s</w:t>
      </w:r>
      <w:r>
        <w:t>e</w:t>
      </w:r>
      <w:r>
        <w:rPr>
          <w:spacing w:val="-2"/>
        </w:rPr>
        <w:t>r</w:t>
      </w:r>
      <w:r>
        <w:rPr>
          <w:spacing w:val="-1"/>
        </w:rPr>
        <w:t>vi</w:t>
      </w:r>
      <w:r>
        <w:t>c</w:t>
      </w:r>
      <w:r>
        <w:rPr>
          <w:spacing w:val="-2"/>
        </w:rPr>
        <w:t>e</w:t>
      </w:r>
      <w:r>
        <w:t>s</w:t>
      </w:r>
      <w:r>
        <w:rPr>
          <w:spacing w:val="1"/>
        </w:rPr>
        <w:t xml:space="preserve"> </w:t>
      </w:r>
      <w:r>
        <w:rPr>
          <w:spacing w:val="-4"/>
        </w:rPr>
        <w:t>u</w:t>
      </w:r>
      <w:r>
        <w:rPr>
          <w:spacing w:val="-2"/>
        </w:rPr>
        <w:t>nd</w:t>
      </w:r>
      <w:r>
        <w:t>er</w:t>
      </w:r>
      <w:r>
        <w:rPr>
          <w:spacing w:val="-1"/>
        </w:rPr>
        <w:t xml:space="preserve"> </w:t>
      </w:r>
      <w:r>
        <w:t>co</w:t>
      </w:r>
      <w:r>
        <w:rPr>
          <w:spacing w:val="-2"/>
        </w:rPr>
        <w:t>n</w:t>
      </w:r>
      <w:r>
        <w:rPr>
          <w:spacing w:val="-1"/>
        </w:rPr>
        <w:t>t</w:t>
      </w:r>
      <w:r>
        <w:rPr>
          <w:spacing w:val="-2"/>
        </w:rPr>
        <w:t>r</w:t>
      </w:r>
      <w:r>
        <w:t>act or</w:t>
      </w:r>
      <w:r>
        <w:rPr>
          <w:spacing w:val="-1"/>
        </w:rPr>
        <w:t xml:space="preserve"> l</w:t>
      </w:r>
      <w:r>
        <w:t>e</w:t>
      </w:r>
      <w:r>
        <w:rPr>
          <w:spacing w:val="-3"/>
        </w:rPr>
        <w:t>a</w:t>
      </w:r>
      <w:r>
        <w:rPr>
          <w:spacing w:val="1"/>
        </w:rPr>
        <w:t>s</w:t>
      </w:r>
      <w:r>
        <w:t>e</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8"/>
        </w:tabs>
        <w:kinsoku w:val="0"/>
        <w:overflowPunct w:val="0"/>
        <w:ind w:left="1558"/>
      </w:pPr>
      <w:r>
        <w:rPr>
          <w:spacing w:val="-1"/>
        </w:rPr>
        <w:t>C</w:t>
      </w:r>
      <w:r>
        <w:t>a</w:t>
      </w:r>
      <w:r>
        <w:rPr>
          <w:spacing w:val="-2"/>
        </w:rPr>
        <w:t>p</w:t>
      </w:r>
      <w:r>
        <w:t>i</w:t>
      </w:r>
      <w:r>
        <w:rPr>
          <w:spacing w:val="-1"/>
        </w:rPr>
        <w:t>t</w:t>
      </w:r>
      <w:r>
        <w:t>al a</w:t>
      </w:r>
      <w:r>
        <w:rPr>
          <w:spacing w:val="-2"/>
        </w:rPr>
        <w:t>n</w:t>
      </w:r>
      <w:r>
        <w:t>d</w:t>
      </w:r>
      <w:r>
        <w:rPr>
          <w:spacing w:val="-1"/>
        </w:rPr>
        <w:t xml:space="preserve"> </w:t>
      </w:r>
      <w:r>
        <w:t>o</w:t>
      </w:r>
      <w:r>
        <w:rPr>
          <w:spacing w:val="-2"/>
        </w:rPr>
        <w:t>p</w:t>
      </w:r>
      <w:r>
        <w:t>e</w:t>
      </w:r>
      <w:r>
        <w:rPr>
          <w:spacing w:val="-2"/>
        </w:rPr>
        <w:t>r</w:t>
      </w:r>
      <w:r>
        <w:t>a</w:t>
      </w:r>
      <w:r>
        <w:rPr>
          <w:spacing w:val="-1"/>
        </w:rPr>
        <w:t>ti</w:t>
      </w:r>
      <w:r>
        <w:rPr>
          <w:spacing w:val="-2"/>
        </w:rPr>
        <w:t>n</w:t>
      </w:r>
      <w:r>
        <w:t>g e</w:t>
      </w:r>
      <w:r>
        <w:rPr>
          <w:spacing w:val="1"/>
        </w:rPr>
        <w:t>x</w:t>
      </w:r>
      <w:r>
        <w:rPr>
          <w:spacing w:val="-2"/>
        </w:rPr>
        <w:t>p</w:t>
      </w:r>
      <w:r>
        <w:t>e</w:t>
      </w:r>
      <w:r>
        <w:rPr>
          <w:spacing w:val="-2"/>
        </w:rPr>
        <w:t>n</w:t>
      </w:r>
      <w:r>
        <w:rPr>
          <w:spacing w:val="1"/>
        </w:rPr>
        <w:t>s</w:t>
      </w:r>
      <w:r>
        <w:t>es</w:t>
      </w:r>
      <w:r>
        <w:rPr>
          <w:spacing w:val="-1"/>
        </w:rPr>
        <w:t xml:space="preserve"> </w:t>
      </w:r>
      <w:r>
        <w:t>a</w:t>
      </w:r>
      <w:r>
        <w:rPr>
          <w:spacing w:val="-2"/>
        </w:rPr>
        <w:t>s</w:t>
      </w:r>
      <w:r>
        <w:rPr>
          <w:spacing w:val="1"/>
        </w:rPr>
        <w:t>s</w:t>
      </w:r>
      <w:r>
        <w:rPr>
          <w:spacing w:val="-2"/>
        </w:rPr>
        <w:t>o</w:t>
      </w:r>
      <w:r>
        <w:t>c</w:t>
      </w:r>
      <w:r>
        <w:rPr>
          <w:spacing w:val="-1"/>
        </w:rPr>
        <w:t>i</w:t>
      </w:r>
      <w:r>
        <w:t>a</w:t>
      </w:r>
      <w:r>
        <w:rPr>
          <w:spacing w:val="-1"/>
        </w:rPr>
        <w:t>t</w:t>
      </w:r>
      <w:r>
        <w:t>ed</w:t>
      </w:r>
      <w:r>
        <w:rPr>
          <w:spacing w:val="-1"/>
        </w:rPr>
        <w:t xml:space="preserve"> </w:t>
      </w:r>
      <w:r>
        <w:t>w</w:t>
      </w:r>
      <w:r>
        <w:rPr>
          <w:spacing w:val="-1"/>
        </w:rPr>
        <w:t>it</w:t>
      </w:r>
      <w:r>
        <w:t>h</w:t>
      </w:r>
      <w:r>
        <w:rPr>
          <w:spacing w:val="-3"/>
        </w:rPr>
        <w:t xml:space="preserve"> </w:t>
      </w:r>
      <w:r>
        <w:t>co</w:t>
      </w:r>
      <w:r>
        <w:rPr>
          <w:spacing w:val="-4"/>
        </w:rPr>
        <w:t>n</w:t>
      </w:r>
      <w:r>
        <w:rPr>
          <w:spacing w:val="-1"/>
        </w:rPr>
        <w:t>t</w:t>
      </w:r>
      <w:r>
        <w:rPr>
          <w:spacing w:val="-2"/>
        </w:rPr>
        <w:t>r</w:t>
      </w:r>
      <w:r>
        <w:t>ac</w:t>
      </w:r>
      <w:r>
        <w:rPr>
          <w:spacing w:val="-1"/>
        </w:rPr>
        <w:t>t</w:t>
      </w:r>
      <w:r>
        <w:t>ed</w:t>
      </w:r>
      <w:r>
        <w:rPr>
          <w:spacing w:val="-1"/>
        </w:rPr>
        <w:t xml:space="preserve"> </w:t>
      </w:r>
      <w:r>
        <w:rPr>
          <w:spacing w:val="1"/>
        </w:rPr>
        <w:t>s</w:t>
      </w:r>
      <w:r>
        <w:t>e</w:t>
      </w:r>
      <w:r>
        <w:rPr>
          <w:spacing w:val="-2"/>
        </w:rPr>
        <w:t>r</w:t>
      </w:r>
      <w:r>
        <w:rPr>
          <w:spacing w:val="-1"/>
        </w:rPr>
        <w:t>vi</w:t>
      </w:r>
      <w:r>
        <w:t>c</w:t>
      </w:r>
      <w:r>
        <w:rPr>
          <w:spacing w:val="-2"/>
        </w:rPr>
        <w:t>e</w:t>
      </w:r>
      <w:r>
        <w:t>s</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8"/>
        </w:tabs>
        <w:kinsoku w:val="0"/>
        <w:overflowPunct w:val="0"/>
        <w:ind w:left="1559" w:hanging="361"/>
      </w:pPr>
      <w:r>
        <w:t>Mobility</w:t>
      </w:r>
      <w:r>
        <w:rPr>
          <w:spacing w:val="-1"/>
        </w:rPr>
        <w:t xml:space="preserve"> </w:t>
      </w:r>
      <w:r>
        <w:t>management (including</w:t>
      </w:r>
      <w:r>
        <w:rPr>
          <w:spacing w:val="1"/>
        </w:rPr>
        <w:t xml:space="preserve"> </w:t>
      </w:r>
      <w:r>
        <w:t xml:space="preserve">travel training, marketing of services, &amp; </w:t>
      </w:r>
      <w:r w:rsidR="00053368">
        <w:t>eligibility</w:t>
      </w:r>
      <w:r>
        <w:rPr>
          <w:spacing w:val="1"/>
        </w:rPr>
        <w:t xml:space="preserve"> </w:t>
      </w:r>
      <w:r>
        <w:t>management)</w:t>
      </w:r>
    </w:p>
    <w:p w:rsidR="0006432F" w:rsidRDefault="0006432F">
      <w:pPr>
        <w:kinsoku w:val="0"/>
        <w:overflowPunct w:val="0"/>
        <w:spacing w:before="9" w:line="140" w:lineRule="exact"/>
        <w:rPr>
          <w:sz w:val="14"/>
          <w:szCs w:val="14"/>
        </w:rPr>
      </w:pPr>
    </w:p>
    <w:p w:rsidR="0006432F" w:rsidRDefault="0006432F">
      <w:pPr>
        <w:pStyle w:val="BodyText"/>
        <w:numPr>
          <w:ilvl w:val="1"/>
          <w:numId w:val="14"/>
        </w:numPr>
        <w:tabs>
          <w:tab w:val="left" w:pos="1558"/>
        </w:tabs>
        <w:kinsoku w:val="0"/>
        <w:overflowPunct w:val="0"/>
        <w:spacing w:line="276" w:lineRule="auto"/>
        <w:ind w:left="1558" w:right="816"/>
      </w:pPr>
      <w:r>
        <w:rPr>
          <w:spacing w:val="-1"/>
        </w:rPr>
        <w:t>C</w:t>
      </w:r>
      <w:r>
        <w:t>oo</w:t>
      </w:r>
      <w:r>
        <w:rPr>
          <w:spacing w:val="-2"/>
        </w:rPr>
        <w:t>r</w:t>
      </w:r>
      <w:r>
        <w:rPr>
          <w:spacing w:val="-1"/>
        </w:rPr>
        <w:t>di</w:t>
      </w:r>
      <w:r>
        <w:rPr>
          <w:spacing w:val="-2"/>
        </w:rPr>
        <w:t>n</w:t>
      </w:r>
      <w:r>
        <w:t>a</w:t>
      </w:r>
      <w:r>
        <w:rPr>
          <w:spacing w:val="-1"/>
        </w:rPr>
        <w:t>ti</w:t>
      </w:r>
      <w:r>
        <w:t>on</w:t>
      </w:r>
      <w:r>
        <w:rPr>
          <w:spacing w:val="-1"/>
        </w:rPr>
        <w:t xml:space="preserve"> </w:t>
      </w:r>
      <w:r>
        <w:rPr>
          <w:spacing w:val="-2"/>
        </w:rPr>
        <w:t>pr</w:t>
      </w:r>
      <w:r>
        <w:t>o</w:t>
      </w:r>
      <w:r>
        <w:rPr>
          <w:spacing w:val="-1"/>
        </w:rPr>
        <w:t>g</w:t>
      </w:r>
      <w:r>
        <w:rPr>
          <w:spacing w:val="-2"/>
        </w:rPr>
        <w:t>r</w:t>
      </w:r>
      <w:r>
        <w:t>ams</w:t>
      </w:r>
      <w:r>
        <w:rPr>
          <w:spacing w:val="1"/>
        </w:rPr>
        <w:t xml:space="preserve"> </w:t>
      </w:r>
      <w:r>
        <w:rPr>
          <w:spacing w:val="-3"/>
        </w:rPr>
        <w:t>a</w:t>
      </w:r>
      <w:r>
        <w:t>mo</w:t>
      </w:r>
      <w:r>
        <w:rPr>
          <w:spacing w:val="-2"/>
        </w:rPr>
        <w:t>n</w:t>
      </w:r>
      <w:r>
        <w:t xml:space="preserve">g </w:t>
      </w:r>
      <w:r>
        <w:rPr>
          <w:spacing w:val="-2"/>
        </w:rPr>
        <w:t>pub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pr</w:t>
      </w:r>
      <w:r>
        <w:rPr>
          <w:spacing w:val="1"/>
        </w:rPr>
        <w:t>o</w:t>
      </w:r>
      <w:r>
        <w:rPr>
          <w:spacing w:val="-1"/>
        </w:rPr>
        <w:t>vi</w:t>
      </w:r>
      <w:r>
        <w:rPr>
          <w:spacing w:val="-2"/>
        </w:rPr>
        <w:t>d</w:t>
      </w:r>
      <w:r>
        <w:t>e</w:t>
      </w:r>
      <w:r>
        <w:rPr>
          <w:spacing w:val="-2"/>
        </w:rPr>
        <w:t>r</w:t>
      </w:r>
      <w:r>
        <w:t>s</w:t>
      </w:r>
      <w:r>
        <w:rPr>
          <w:spacing w:val="1"/>
        </w:rPr>
        <w:t xml:space="preserve"> </w:t>
      </w:r>
      <w:r>
        <w:t>a</w:t>
      </w:r>
      <w:r>
        <w:rPr>
          <w:spacing w:val="-2"/>
        </w:rPr>
        <w:t>n</w:t>
      </w:r>
      <w:r>
        <w:t>d</w:t>
      </w:r>
      <w:r>
        <w:rPr>
          <w:spacing w:val="-1"/>
        </w:rPr>
        <w:t xml:space="preserve"> </w:t>
      </w:r>
      <w:r>
        <w:t>o</w:t>
      </w:r>
      <w:r>
        <w:rPr>
          <w:spacing w:val="-1"/>
        </w:rPr>
        <w:t>t</w:t>
      </w:r>
      <w:r>
        <w:rPr>
          <w:spacing w:val="-2"/>
        </w:rPr>
        <w:t>h</w:t>
      </w:r>
      <w:r>
        <w:t>er</w:t>
      </w:r>
      <w:r>
        <w:rPr>
          <w:spacing w:val="-1"/>
        </w:rPr>
        <w:t xml:space="preserve"> </w:t>
      </w:r>
      <w:r>
        <w:rPr>
          <w:spacing w:val="-2"/>
        </w:rPr>
        <w:t>h</w:t>
      </w:r>
      <w:r>
        <w:rPr>
          <w:spacing w:val="1"/>
        </w:rPr>
        <w:t>u</w:t>
      </w:r>
      <w:r>
        <w:t>man</w:t>
      </w:r>
      <w:r>
        <w:rPr>
          <w:spacing w:val="-1"/>
        </w:rPr>
        <w:t xml:space="preserve"> </w:t>
      </w:r>
      <w:r>
        <w:rPr>
          <w:spacing w:val="1"/>
        </w:rPr>
        <w:t>s</w:t>
      </w:r>
      <w:r>
        <w:t>e</w:t>
      </w:r>
      <w:r>
        <w:rPr>
          <w:spacing w:val="-2"/>
        </w:rPr>
        <w:t>r</w:t>
      </w:r>
      <w:r>
        <w:rPr>
          <w:spacing w:val="-1"/>
        </w:rPr>
        <w:t>vi</w:t>
      </w:r>
      <w:r>
        <w:t>c</w:t>
      </w:r>
      <w:r>
        <w:rPr>
          <w:spacing w:val="-2"/>
        </w:rPr>
        <w:t>e</w:t>
      </w:r>
      <w:r>
        <w:t>s a</w:t>
      </w:r>
      <w:r>
        <w:rPr>
          <w:spacing w:val="-1"/>
        </w:rPr>
        <w:t>g</w:t>
      </w:r>
      <w:r>
        <w:t>e</w:t>
      </w:r>
      <w:r>
        <w:rPr>
          <w:spacing w:val="-1"/>
        </w:rPr>
        <w:t>n</w:t>
      </w:r>
      <w:r>
        <w:t>c</w:t>
      </w:r>
      <w:r>
        <w:rPr>
          <w:spacing w:val="-1"/>
        </w:rPr>
        <w:t>i</w:t>
      </w:r>
      <w:r>
        <w:t>es</w:t>
      </w:r>
    </w:p>
    <w:p w:rsidR="0006432F" w:rsidRDefault="0006432F">
      <w:pPr>
        <w:kinsoku w:val="0"/>
        <w:overflowPunct w:val="0"/>
        <w:spacing w:before="4" w:line="190" w:lineRule="exact"/>
        <w:rPr>
          <w:sz w:val="19"/>
          <w:szCs w:val="19"/>
        </w:rPr>
      </w:pPr>
    </w:p>
    <w:p w:rsidR="0006432F" w:rsidRDefault="0006432F">
      <w:pPr>
        <w:pStyle w:val="BodyText"/>
        <w:kinsoku w:val="0"/>
        <w:overflowPunct w:val="0"/>
        <w:spacing w:line="276" w:lineRule="auto"/>
        <w:ind w:left="658" w:right="551" w:firstLine="0"/>
        <w:rPr>
          <w:color w:val="000000"/>
        </w:rPr>
      </w:pPr>
      <w:r>
        <w:rPr>
          <w:b/>
          <w:bCs/>
          <w:color w:val="215868"/>
        </w:rPr>
        <w:t>M</w:t>
      </w:r>
      <w:r>
        <w:rPr>
          <w:b/>
          <w:bCs/>
          <w:color w:val="215868"/>
          <w:spacing w:val="1"/>
        </w:rPr>
        <w:t>o</w:t>
      </w:r>
      <w:r>
        <w:rPr>
          <w:b/>
          <w:bCs/>
          <w:color w:val="215868"/>
          <w:spacing w:val="-2"/>
        </w:rPr>
        <w:t>b</w:t>
      </w:r>
      <w:r>
        <w:rPr>
          <w:b/>
          <w:bCs/>
          <w:color w:val="215868"/>
          <w:spacing w:val="1"/>
        </w:rPr>
        <w:t>i</w:t>
      </w:r>
      <w:r>
        <w:rPr>
          <w:b/>
          <w:bCs/>
          <w:color w:val="215868"/>
          <w:spacing w:val="-2"/>
        </w:rPr>
        <w:t>l</w:t>
      </w:r>
      <w:r>
        <w:rPr>
          <w:b/>
          <w:bCs/>
          <w:color w:val="215868"/>
          <w:spacing w:val="1"/>
        </w:rPr>
        <w:t>i</w:t>
      </w:r>
      <w:r>
        <w:rPr>
          <w:b/>
          <w:bCs/>
          <w:color w:val="215868"/>
          <w:spacing w:val="-1"/>
        </w:rPr>
        <w:t>t</w:t>
      </w:r>
      <w:r>
        <w:rPr>
          <w:b/>
          <w:bCs/>
          <w:color w:val="215868"/>
        </w:rPr>
        <w:t>y</w:t>
      </w:r>
      <w:r>
        <w:rPr>
          <w:b/>
          <w:bCs/>
          <w:color w:val="215868"/>
          <w:spacing w:val="-1"/>
        </w:rPr>
        <w:t xml:space="preserve"> </w:t>
      </w:r>
      <w:r>
        <w:rPr>
          <w:b/>
          <w:bCs/>
          <w:color w:val="215868"/>
        </w:rPr>
        <w:t>M</w:t>
      </w:r>
      <w:r>
        <w:rPr>
          <w:b/>
          <w:bCs/>
          <w:color w:val="215868"/>
          <w:spacing w:val="-1"/>
        </w:rPr>
        <w:t>a</w:t>
      </w:r>
      <w:r>
        <w:rPr>
          <w:b/>
          <w:bCs/>
          <w:color w:val="215868"/>
          <w:spacing w:val="1"/>
        </w:rPr>
        <w:t>n</w:t>
      </w:r>
      <w:r>
        <w:rPr>
          <w:b/>
          <w:bCs/>
          <w:color w:val="215868"/>
          <w:spacing w:val="-1"/>
        </w:rPr>
        <w:t>a</w:t>
      </w:r>
      <w:r>
        <w:rPr>
          <w:b/>
          <w:bCs/>
          <w:color w:val="215868"/>
          <w:spacing w:val="1"/>
        </w:rPr>
        <w:t>g</w:t>
      </w:r>
      <w:r>
        <w:rPr>
          <w:b/>
          <w:bCs/>
          <w:color w:val="215868"/>
          <w:spacing w:val="-1"/>
        </w:rPr>
        <w:t>eme</w:t>
      </w:r>
      <w:r>
        <w:rPr>
          <w:b/>
          <w:bCs/>
          <w:color w:val="215868"/>
          <w:spacing w:val="1"/>
        </w:rPr>
        <w:t>n</w:t>
      </w:r>
      <w:r>
        <w:rPr>
          <w:b/>
          <w:bCs/>
          <w:color w:val="215868"/>
        </w:rPr>
        <w:t xml:space="preserve">t </w:t>
      </w:r>
      <w:r>
        <w:rPr>
          <w:i/>
          <w:iCs/>
          <w:color w:val="000000"/>
          <w:spacing w:val="-1"/>
        </w:rPr>
        <w:t>i</w:t>
      </w:r>
      <w:r>
        <w:rPr>
          <w:i/>
          <w:iCs/>
          <w:color w:val="000000"/>
        </w:rPr>
        <w:t>s</w:t>
      </w:r>
      <w:r>
        <w:rPr>
          <w:i/>
          <w:iCs/>
          <w:color w:val="000000"/>
          <w:spacing w:val="-3"/>
        </w:rPr>
        <w:t xml:space="preserve"> </w:t>
      </w:r>
      <w:r>
        <w:rPr>
          <w:i/>
          <w:iCs/>
          <w:color w:val="000000"/>
          <w:spacing w:val="-1"/>
        </w:rPr>
        <w:t>a</w:t>
      </w:r>
      <w:r>
        <w:rPr>
          <w:i/>
          <w:iCs/>
          <w:color w:val="000000"/>
        </w:rPr>
        <w:t>n</w:t>
      </w:r>
      <w:r>
        <w:rPr>
          <w:i/>
          <w:iCs/>
          <w:color w:val="000000"/>
          <w:spacing w:val="-1"/>
        </w:rPr>
        <w:t xml:space="preserve"> </w:t>
      </w:r>
      <w:r>
        <w:rPr>
          <w:color w:val="000000"/>
        </w:rPr>
        <w:t>eli</w:t>
      </w:r>
      <w:r>
        <w:rPr>
          <w:color w:val="000000"/>
          <w:spacing w:val="-1"/>
        </w:rPr>
        <w:t>g</w:t>
      </w:r>
      <w:r>
        <w:rPr>
          <w:color w:val="000000"/>
        </w:rPr>
        <w:t>i</w:t>
      </w:r>
      <w:r>
        <w:rPr>
          <w:color w:val="000000"/>
          <w:spacing w:val="-2"/>
        </w:rPr>
        <w:t>b</w:t>
      </w:r>
      <w:r>
        <w:rPr>
          <w:color w:val="000000"/>
        </w:rPr>
        <w:t>le</w:t>
      </w:r>
      <w:r>
        <w:rPr>
          <w:color w:val="000000"/>
          <w:spacing w:val="1"/>
        </w:rPr>
        <w:t xml:space="preserve"> </w:t>
      </w:r>
      <w:r>
        <w:rPr>
          <w:i/>
          <w:iCs/>
          <w:color w:val="000000"/>
        </w:rPr>
        <w:t>c</w:t>
      </w:r>
      <w:r>
        <w:rPr>
          <w:i/>
          <w:iCs/>
          <w:color w:val="000000"/>
          <w:spacing w:val="-1"/>
        </w:rPr>
        <w:t>apita</w:t>
      </w:r>
      <w:r>
        <w:rPr>
          <w:i/>
          <w:iCs/>
          <w:color w:val="000000"/>
        </w:rPr>
        <w:t>l c</w:t>
      </w:r>
      <w:r>
        <w:rPr>
          <w:i/>
          <w:iCs/>
          <w:color w:val="000000"/>
          <w:spacing w:val="-1"/>
        </w:rPr>
        <w:t>os</w:t>
      </w:r>
      <w:r>
        <w:rPr>
          <w:i/>
          <w:iCs/>
          <w:color w:val="000000"/>
        </w:rPr>
        <w:t>t</w:t>
      </w:r>
      <w:r>
        <w:rPr>
          <w:color w:val="000000"/>
        </w:rPr>
        <w:t xml:space="preserve">. </w:t>
      </w:r>
      <w:r>
        <w:rPr>
          <w:color w:val="000000"/>
          <w:spacing w:val="1"/>
        </w:rPr>
        <w:t>A</w:t>
      </w:r>
      <w:r>
        <w:rPr>
          <w:color w:val="000000"/>
          <w:spacing w:val="-2"/>
        </w:rPr>
        <w:t>c</w:t>
      </w:r>
      <w:r>
        <w:rPr>
          <w:color w:val="000000"/>
          <w:spacing w:val="-1"/>
        </w:rPr>
        <w:t>tiviti</w:t>
      </w:r>
      <w:r>
        <w:rPr>
          <w:color w:val="000000"/>
        </w:rPr>
        <w:t>es</w:t>
      </w:r>
      <w:r>
        <w:rPr>
          <w:color w:val="000000"/>
          <w:spacing w:val="1"/>
        </w:rPr>
        <w:t xml:space="preserve"> </w:t>
      </w:r>
      <w:r>
        <w:rPr>
          <w:color w:val="000000"/>
        </w:rPr>
        <w:t>may</w:t>
      </w:r>
      <w:r>
        <w:rPr>
          <w:color w:val="000000"/>
          <w:spacing w:val="-1"/>
        </w:rPr>
        <w:t xml:space="preserve"> i</w:t>
      </w:r>
      <w:r>
        <w:rPr>
          <w:color w:val="000000"/>
          <w:spacing w:val="-2"/>
        </w:rPr>
        <w:t>n</w:t>
      </w:r>
      <w:r>
        <w:rPr>
          <w:color w:val="000000"/>
        </w:rPr>
        <w:t>c</w:t>
      </w:r>
      <w:r>
        <w:rPr>
          <w:color w:val="000000"/>
          <w:spacing w:val="-1"/>
        </w:rPr>
        <w:t>l</w:t>
      </w:r>
      <w:r>
        <w:rPr>
          <w:color w:val="000000"/>
          <w:spacing w:val="-2"/>
        </w:rPr>
        <w:t>ud</w:t>
      </w:r>
      <w:r>
        <w:rPr>
          <w:color w:val="000000"/>
        </w:rPr>
        <w:t>e:</w:t>
      </w:r>
      <w:r>
        <w:rPr>
          <w:color w:val="000000"/>
          <w:spacing w:val="-1"/>
        </w:rPr>
        <w:t xml:space="preserve"> </w:t>
      </w:r>
      <w:r>
        <w:rPr>
          <w:color w:val="000000"/>
          <w:spacing w:val="-2"/>
        </w:rPr>
        <w:t>pr</w:t>
      </w:r>
      <w:r>
        <w:rPr>
          <w:color w:val="000000"/>
          <w:spacing w:val="1"/>
        </w:rPr>
        <w:t>o</w:t>
      </w:r>
      <w:r>
        <w:rPr>
          <w:color w:val="000000"/>
          <w:spacing w:val="-2"/>
        </w:rPr>
        <w:t>m</w:t>
      </w:r>
      <w:r>
        <w:rPr>
          <w:color w:val="000000"/>
        </w:rPr>
        <w:t>o</w:t>
      </w:r>
      <w:r>
        <w:rPr>
          <w:color w:val="000000"/>
          <w:spacing w:val="-1"/>
        </w:rPr>
        <w:t>ti</w:t>
      </w:r>
      <w:r>
        <w:rPr>
          <w:color w:val="000000"/>
        </w:rPr>
        <w:t>on</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rPr>
        <w:t>e</w:t>
      </w:r>
      <w:r>
        <w:rPr>
          <w:color w:val="000000"/>
          <w:spacing w:val="-2"/>
        </w:rPr>
        <w:t>nh</w:t>
      </w:r>
      <w:r>
        <w:rPr>
          <w:color w:val="000000"/>
        </w:rPr>
        <w:t>a</w:t>
      </w:r>
      <w:r>
        <w:rPr>
          <w:color w:val="000000"/>
          <w:spacing w:val="-2"/>
        </w:rPr>
        <w:t>n</w:t>
      </w:r>
      <w:r>
        <w:rPr>
          <w:color w:val="000000"/>
        </w:rPr>
        <w:t>ceme</w:t>
      </w:r>
      <w:r>
        <w:rPr>
          <w:color w:val="000000"/>
          <w:spacing w:val="-2"/>
        </w:rPr>
        <w:t>n</w:t>
      </w:r>
      <w:r>
        <w:rPr>
          <w:color w:val="000000"/>
        </w:rPr>
        <w:t>t of a</w:t>
      </w:r>
      <w:r>
        <w:rPr>
          <w:color w:val="000000"/>
          <w:spacing w:val="-2"/>
        </w:rPr>
        <w:t>c</w:t>
      </w:r>
      <w:r>
        <w:rPr>
          <w:color w:val="000000"/>
          <w:spacing w:val="1"/>
        </w:rPr>
        <w:t>c</w:t>
      </w:r>
      <w:r>
        <w:rPr>
          <w:color w:val="000000"/>
        </w:rPr>
        <w:t>e</w:t>
      </w:r>
      <w:r>
        <w:rPr>
          <w:color w:val="000000"/>
          <w:spacing w:val="-2"/>
        </w:rPr>
        <w:t>s</w:t>
      </w:r>
      <w:r>
        <w:rPr>
          <w:color w:val="000000"/>
        </w:rPr>
        <w:t>s</w:t>
      </w:r>
      <w:r>
        <w:rPr>
          <w:color w:val="000000"/>
          <w:spacing w:val="1"/>
        </w:rPr>
        <w:t xml:space="preserve"> </w:t>
      </w:r>
      <w:r>
        <w:rPr>
          <w:color w:val="000000"/>
          <w:spacing w:val="-3"/>
        </w:rPr>
        <w:t>t</w:t>
      </w:r>
      <w:r>
        <w:rPr>
          <w:color w:val="000000"/>
        </w:rPr>
        <w:t>o</w:t>
      </w:r>
      <w:r>
        <w:rPr>
          <w:color w:val="000000"/>
          <w:spacing w:val="1"/>
        </w:rPr>
        <w:t xml:space="preserve">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1"/>
        </w:rPr>
        <w:t>i</w:t>
      </w:r>
      <w:r>
        <w:rPr>
          <w:color w:val="000000"/>
        </w:rPr>
        <w:t xml:space="preserve">t </w:t>
      </w:r>
      <w:r>
        <w:rPr>
          <w:color w:val="000000"/>
          <w:spacing w:val="-2"/>
        </w:rPr>
        <w:t>s</w:t>
      </w:r>
      <w:r>
        <w:rPr>
          <w:color w:val="000000"/>
        </w:rPr>
        <w:t>e</w:t>
      </w:r>
      <w:r>
        <w:rPr>
          <w:color w:val="000000"/>
          <w:spacing w:val="-2"/>
        </w:rPr>
        <w:t>r</w:t>
      </w:r>
      <w:r>
        <w:rPr>
          <w:color w:val="000000"/>
          <w:spacing w:val="-1"/>
        </w:rPr>
        <w:t>vi</w:t>
      </w:r>
      <w:r>
        <w:rPr>
          <w:color w:val="000000"/>
          <w:spacing w:val="-2"/>
        </w:rPr>
        <w:t>c</w:t>
      </w:r>
      <w:r>
        <w:rPr>
          <w:color w:val="000000"/>
        </w:rPr>
        <w:t>e</w:t>
      </w:r>
      <w:r>
        <w:rPr>
          <w:color w:val="000000"/>
          <w:spacing w:val="1"/>
        </w:rPr>
        <w:t>s</w:t>
      </w:r>
      <w:r>
        <w:rPr>
          <w:color w:val="000000"/>
        </w:rPr>
        <w:t>;</w:t>
      </w:r>
      <w:r>
        <w:rPr>
          <w:color w:val="000000"/>
          <w:spacing w:val="-1"/>
        </w:rPr>
        <w:t xml:space="preserve"> </w:t>
      </w:r>
      <w:r>
        <w:rPr>
          <w:color w:val="000000"/>
          <w:spacing w:val="1"/>
        </w:rPr>
        <w:t>s</w:t>
      </w:r>
      <w:r>
        <w:rPr>
          <w:color w:val="000000"/>
          <w:spacing w:val="-2"/>
        </w:rPr>
        <w:t>h</w:t>
      </w:r>
      <w:r>
        <w:rPr>
          <w:color w:val="000000"/>
        </w:rPr>
        <w:t>o</w:t>
      </w:r>
      <w:r>
        <w:rPr>
          <w:color w:val="000000"/>
          <w:spacing w:val="-2"/>
        </w:rPr>
        <w:t>r</w:t>
      </w:r>
      <w:r>
        <w:rPr>
          <w:color w:val="000000"/>
        </w:rPr>
        <w:t xml:space="preserve">t </w:t>
      </w:r>
      <w:r>
        <w:rPr>
          <w:color w:val="000000"/>
          <w:spacing w:val="-1"/>
        </w:rPr>
        <w:t>t</w:t>
      </w:r>
      <w:r>
        <w:rPr>
          <w:color w:val="000000"/>
        </w:rPr>
        <w:t>e</w:t>
      </w:r>
      <w:r>
        <w:rPr>
          <w:color w:val="000000"/>
          <w:spacing w:val="-2"/>
        </w:rPr>
        <w:t>r</w:t>
      </w:r>
      <w:r>
        <w:rPr>
          <w:color w:val="000000"/>
        </w:rPr>
        <w:t>m</w:t>
      </w:r>
      <w:r>
        <w:rPr>
          <w:color w:val="000000"/>
          <w:spacing w:val="-1"/>
        </w:rPr>
        <w:t xml:space="preserve"> </w:t>
      </w:r>
      <w:r>
        <w:rPr>
          <w:color w:val="000000"/>
        </w:rPr>
        <w:t>ma</w:t>
      </w:r>
      <w:r>
        <w:rPr>
          <w:color w:val="000000"/>
          <w:spacing w:val="-2"/>
        </w:rPr>
        <w:t>n</w:t>
      </w:r>
      <w:r>
        <w:rPr>
          <w:color w:val="000000"/>
        </w:rPr>
        <w:t>a</w:t>
      </w:r>
      <w:r>
        <w:rPr>
          <w:color w:val="000000"/>
          <w:spacing w:val="-1"/>
        </w:rPr>
        <w:t>g</w:t>
      </w:r>
      <w:r>
        <w:rPr>
          <w:color w:val="000000"/>
        </w:rPr>
        <w:t>e</w:t>
      </w:r>
      <w:r>
        <w:rPr>
          <w:color w:val="000000"/>
          <w:spacing w:val="-2"/>
        </w:rPr>
        <w:t>men</w:t>
      </w:r>
      <w:r>
        <w:rPr>
          <w:color w:val="000000"/>
        </w:rPr>
        <w:t>t ac</w:t>
      </w:r>
      <w:r>
        <w:rPr>
          <w:color w:val="000000"/>
          <w:spacing w:val="-1"/>
        </w:rPr>
        <w:t>tiviti</w:t>
      </w:r>
      <w:r>
        <w:rPr>
          <w:color w:val="000000"/>
        </w:rPr>
        <w:t>es</w:t>
      </w:r>
      <w:r>
        <w:rPr>
          <w:color w:val="000000"/>
          <w:spacing w:val="1"/>
        </w:rPr>
        <w:t xml:space="preserve"> </w:t>
      </w:r>
      <w:r>
        <w:rPr>
          <w:color w:val="000000"/>
          <w:spacing w:val="-1"/>
        </w:rPr>
        <w:t>f</w:t>
      </w:r>
      <w:r>
        <w:rPr>
          <w:color w:val="000000"/>
        </w:rPr>
        <w:t>or</w:t>
      </w:r>
      <w:r>
        <w:rPr>
          <w:color w:val="000000"/>
          <w:spacing w:val="-1"/>
        </w:rPr>
        <w:t xml:space="preserve"> </w:t>
      </w:r>
      <w:r>
        <w:rPr>
          <w:color w:val="000000"/>
          <w:spacing w:val="-2"/>
        </w:rPr>
        <w:t>p</w:t>
      </w:r>
      <w:r>
        <w:rPr>
          <w:color w:val="000000"/>
          <w:spacing w:val="-1"/>
        </w:rPr>
        <w:t>l</w:t>
      </w:r>
      <w:r>
        <w:rPr>
          <w:color w:val="000000"/>
        </w:rPr>
        <w:t>a</w:t>
      </w:r>
      <w:r>
        <w:rPr>
          <w:color w:val="000000"/>
          <w:spacing w:val="-2"/>
        </w:rPr>
        <w:t>nn</w:t>
      </w:r>
      <w:r>
        <w:rPr>
          <w:color w:val="000000"/>
          <w:spacing w:val="-1"/>
        </w:rPr>
        <w:t>i</w:t>
      </w:r>
      <w:r>
        <w:rPr>
          <w:color w:val="000000"/>
          <w:spacing w:val="-2"/>
        </w:rPr>
        <w:t>n</w:t>
      </w:r>
      <w:r>
        <w:rPr>
          <w:color w:val="000000"/>
          <w:spacing w:val="-1"/>
        </w:rPr>
        <w:t>g/i</w:t>
      </w:r>
      <w:r>
        <w:rPr>
          <w:color w:val="000000"/>
        </w:rPr>
        <w:t>m</w:t>
      </w:r>
      <w:r>
        <w:rPr>
          <w:color w:val="000000"/>
          <w:spacing w:val="-2"/>
        </w:rPr>
        <w:t>p</w:t>
      </w:r>
      <w:r>
        <w:rPr>
          <w:color w:val="000000"/>
          <w:spacing w:val="-1"/>
        </w:rPr>
        <w:t>l</w:t>
      </w:r>
      <w:r>
        <w:rPr>
          <w:color w:val="000000"/>
        </w:rPr>
        <w:t>eme</w:t>
      </w:r>
      <w:r>
        <w:rPr>
          <w:color w:val="000000"/>
          <w:spacing w:val="-2"/>
        </w:rPr>
        <w:t>n</w:t>
      </w:r>
      <w:r>
        <w:rPr>
          <w:color w:val="000000"/>
          <w:spacing w:val="-1"/>
        </w:rPr>
        <w:t>t</w:t>
      </w:r>
      <w:r>
        <w:rPr>
          <w:color w:val="000000"/>
        </w:rPr>
        <w:t>a</w:t>
      </w:r>
      <w:r>
        <w:rPr>
          <w:color w:val="000000"/>
          <w:spacing w:val="-1"/>
        </w:rPr>
        <w:t>ti</w:t>
      </w:r>
      <w:r>
        <w:rPr>
          <w:color w:val="000000"/>
        </w:rPr>
        <w:t>on</w:t>
      </w:r>
      <w:r>
        <w:rPr>
          <w:color w:val="000000"/>
          <w:spacing w:val="-3"/>
        </w:rPr>
        <w:t xml:space="preserve"> </w:t>
      </w:r>
      <w:r>
        <w:rPr>
          <w:color w:val="000000"/>
        </w:rPr>
        <w:t>of coo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w:t>
      </w:r>
      <w:r>
        <w:rPr>
          <w:color w:val="000000"/>
          <w:spacing w:val="-2"/>
        </w:rPr>
        <w:t>n</w:t>
      </w:r>
      <w:r>
        <w:rPr>
          <w:color w:val="000000"/>
        </w:rPr>
        <w:t>;</w:t>
      </w:r>
      <w:r>
        <w:rPr>
          <w:color w:val="000000"/>
          <w:spacing w:val="-1"/>
        </w:rPr>
        <w:t xml:space="preserve"> </w:t>
      </w:r>
      <w:r>
        <w:rPr>
          <w:color w:val="000000"/>
        </w:rPr>
        <w:t>s</w:t>
      </w:r>
      <w:r>
        <w:rPr>
          <w:color w:val="000000"/>
          <w:spacing w:val="-2"/>
        </w:rPr>
        <w:t>upp</w:t>
      </w:r>
      <w:r>
        <w:rPr>
          <w:color w:val="000000"/>
        </w:rPr>
        <w:t>o</w:t>
      </w:r>
      <w:r>
        <w:rPr>
          <w:color w:val="000000"/>
          <w:spacing w:val="-2"/>
        </w:rPr>
        <w:t>r</w:t>
      </w:r>
      <w:r>
        <w:rPr>
          <w:color w:val="000000"/>
        </w:rPr>
        <w:t xml:space="preserve">t of </w:t>
      </w:r>
      <w:r>
        <w:rPr>
          <w:color w:val="000000"/>
          <w:spacing w:val="-1"/>
        </w:rPr>
        <w:t>l</w:t>
      </w:r>
      <w:r>
        <w:rPr>
          <w:color w:val="000000"/>
        </w:rPr>
        <w:t>ocal</w:t>
      </w:r>
      <w:r>
        <w:rPr>
          <w:color w:val="000000"/>
          <w:spacing w:val="-2"/>
        </w:rPr>
        <w:t xml:space="preserve"> </w:t>
      </w:r>
      <w:r>
        <w:rPr>
          <w:color w:val="000000"/>
        </w:rPr>
        <w:t>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on</w:t>
      </w:r>
      <w:r>
        <w:rPr>
          <w:color w:val="000000"/>
          <w:spacing w:val="-1"/>
        </w:rPr>
        <w:t xml:space="preserve"> </w:t>
      </w:r>
      <w:r>
        <w:rPr>
          <w:color w:val="000000"/>
          <w:spacing w:val="-2"/>
        </w:rPr>
        <w:t>b</w:t>
      </w:r>
      <w:r>
        <w:rPr>
          <w:color w:val="000000"/>
        </w:rPr>
        <w:t>o</w:t>
      </w:r>
      <w:r>
        <w:rPr>
          <w:color w:val="000000"/>
          <w:spacing w:val="-2"/>
        </w:rPr>
        <w:t>d</w:t>
      </w:r>
      <w:r>
        <w:rPr>
          <w:color w:val="000000"/>
          <w:spacing w:val="-1"/>
        </w:rPr>
        <w:t>i</w:t>
      </w:r>
      <w:r>
        <w:rPr>
          <w:color w:val="000000"/>
        </w:rPr>
        <w:t>es</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rPr>
        <w:t>co</w:t>
      </w:r>
      <w:r>
        <w:rPr>
          <w:color w:val="000000"/>
          <w:spacing w:val="-2"/>
        </w:rPr>
        <w:t>un</w:t>
      </w:r>
      <w:r>
        <w:rPr>
          <w:color w:val="000000"/>
          <w:spacing w:val="1"/>
        </w:rPr>
        <w:t>c</w:t>
      </w:r>
      <w:r>
        <w:rPr>
          <w:color w:val="000000"/>
          <w:spacing w:val="-1"/>
        </w:rPr>
        <w:t>il</w:t>
      </w:r>
      <w:r>
        <w:rPr>
          <w:color w:val="000000"/>
          <w:spacing w:val="1"/>
        </w:rPr>
        <w:t>s</w:t>
      </w:r>
      <w:r>
        <w:rPr>
          <w:color w:val="000000"/>
        </w:rPr>
        <w:t>;</w:t>
      </w:r>
      <w:r>
        <w:rPr>
          <w:color w:val="000000"/>
          <w:spacing w:val="-1"/>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rPr>
        <w:t>on</w:t>
      </w:r>
      <w:r>
        <w:rPr>
          <w:color w:val="000000"/>
          <w:spacing w:val="-3"/>
        </w:rPr>
        <w:t xml:space="preserve"> </w:t>
      </w:r>
      <w:r>
        <w:rPr>
          <w:color w:val="000000"/>
        </w:rPr>
        <w:t xml:space="preserve">of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2"/>
        </w:rPr>
        <w:t>p</w:t>
      </w:r>
      <w:r>
        <w:rPr>
          <w:color w:val="000000"/>
        </w:rPr>
        <w:t>o</w:t>
      </w:r>
      <w:r>
        <w:rPr>
          <w:color w:val="000000"/>
          <w:spacing w:val="-2"/>
        </w:rPr>
        <w:t>r</w:t>
      </w:r>
      <w:r>
        <w:rPr>
          <w:color w:val="000000"/>
          <w:spacing w:val="-1"/>
        </w:rPr>
        <w:t>t</w:t>
      </w:r>
      <w:r>
        <w:rPr>
          <w:color w:val="000000"/>
        </w:rPr>
        <w:t>a</w:t>
      </w:r>
      <w:r>
        <w:rPr>
          <w:color w:val="000000"/>
          <w:spacing w:val="-1"/>
        </w:rPr>
        <w:t>ti</w:t>
      </w:r>
      <w:r>
        <w:rPr>
          <w:color w:val="000000"/>
        </w:rPr>
        <w:t xml:space="preserve">on </w:t>
      </w:r>
      <w:r>
        <w:rPr>
          <w:color w:val="000000"/>
          <w:spacing w:val="-2"/>
        </w:rPr>
        <w:t>br</w:t>
      </w:r>
      <w:r>
        <w:rPr>
          <w:color w:val="000000"/>
        </w:rPr>
        <w:t>oke</w:t>
      </w:r>
      <w:r>
        <w:rPr>
          <w:color w:val="000000"/>
          <w:spacing w:val="-2"/>
        </w:rPr>
        <w:t>r</w:t>
      </w:r>
      <w:r>
        <w:rPr>
          <w:color w:val="000000"/>
        </w:rPr>
        <w:t>a</w:t>
      </w:r>
      <w:r>
        <w:rPr>
          <w:color w:val="000000"/>
          <w:spacing w:val="-1"/>
        </w:rPr>
        <w:t>g</w:t>
      </w:r>
      <w:r>
        <w:rPr>
          <w:color w:val="000000"/>
        </w:rPr>
        <w:t>es</w:t>
      </w:r>
      <w:r>
        <w:rPr>
          <w:color w:val="000000"/>
          <w:spacing w:val="1"/>
        </w:rPr>
        <w:t xml:space="preserve"> </w:t>
      </w:r>
      <w:r>
        <w:rPr>
          <w:color w:val="000000"/>
          <w:spacing w:val="-3"/>
        </w:rPr>
        <w:t>t</w:t>
      </w:r>
      <w:r>
        <w:rPr>
          <w:color w:val="000000"/>
        </w:rPr>
        <w:t>o</w:t>
      </w:r>
      <w:r>
        <w:rPr>
          <w:color w:val="000000"/>
          <w:spacing w:val="1"/>
        </w:rPr>
        <w:t xml:space="preserve"> </w:t>
      </w:r>
      <w:r>
        <w:rPr>
          <w:color w:val="000000"/>
          <w:spacing w:val="-2"/>
        </w:rPr>
        <w:t>c</w:t>
      </w:r>
      <w:r>
        <w:rPr>
          <w:color w:val="000000"/>
        </w:rPr>
        <w:t>oo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w:t>
      </w:r>
      <w:r>
        <w:rPr>
          <w:color w:val="000000"/>
          <w:spacing w:val="-1"/>
        </w:rPr>
        <w:t xml:space="preserve"> </w:t>
      </w:r>
      <w:r>
        <w:rPr>
          <w:color w:val="000000"/>
          <w:spacing w:val="-2"/>
        </w:rPr>
        <w:t>pr</w:t>
      </w:r>
      <w:r>
        <w:rPr>
          <w:color w:val="000000"/>
        </w:rPr>
        <w:t>o</w:t>
      </w:r>
      <w:r>
        <w:rPr>
          <w:color w:val="000000"/>
          <w:spacing w:val="-1"/>
        </w:rPr>
        <w:t>vi</w:t>
      </w:r>
      <w:r>
        <w:rPr>
          <w:color w:val="000000"/>
          <w:spacing w:val="-2"/>
        </w:rPr>
        <w:t>d</w:t>
      </w:r>
      <w:r>
        <w:rPr>
          <w:color w:val="000000"/>
        </w:rPr>
        <w:t>e</w:t>
      </w:r>
      <w:r>
        <w:rPr>
          <w:color w:val="000000"/>
          <w:spacing w:val="-2"/>
        </w:rPr>
        <w:t>r</w:t>
      </w:r>
      <w:r>
        <w:rPr>
          <w:color w:val="000000"/>
          <w:spacing w:val="1"/>
        </w:rPr>
        <w:t>s</w:t>
      </w:r>
      <w:r>
        <w:rPr>
          <w:color w:val="000000"/>
        </w:rPr>
        <w:t>;</w:t>
      </w:r>
      <w:r>
        <w:rPr>
          <w:color w:val="000000"/>
          <w:spacing w:val="1"/>
        </w:rPr>
        <w:t xml:space="preserve"> </w:t>
      </w:r>
      <w:r>
        <w:rPr>
          <w:color w:val="000000"/>
          <w:spacing w:val="-2"/>
        </w:rPr>
        <w:t>pr</w:t>
      </w:r>
      <w:r>
        <w:rPr>
          <w:color w:val="000000"/>
        </w:rPr>
        <w:t>o</w:t>
      </w:r>
      <w:r>
        <w:rPr>
          <w:color w:val="000000"/>
          <w:spacing w:val="-1"/>
        </w:rPr>
        <w:t>vi</w:t>
      </w:r>
      <w:r>
        <w:rPr>
          <w:color w:val="000000"/>
          <w:spacing w:val="1"/>
        </w:rPr>
        <w:t>s</w:t>
      </w:r>
      <w:r>
        <w:rPr>
          <w:color w:val="000000"/>
          <w:spacing w:val="-1"/>
        </w:rPr>
        <w:t>i</w:t>
      </w:r>
      <w:r>
        <w:rPr>
          <w:color w:val="000000"/>
        </w:rPr>
        <w:t>on</w:t>
      </w:r>
      <w:r>
        <w:rPr>
          <w:color w:val="000000"/>
          <w:spacing w:val="-1"/>
        </w:rPr>
        <w:t xml:space="preserve"> </w:t>
      </w:r>
      <w:r>
        <w:rPr>
          <w:color w:val="000000"/>
        </w:rPr>
        <w:t>of</w:t>
      </w:r>
      <w:r>
        <w:rPr>
          <w:color w:val="000000"/>
          <w:spacing w:val="-3"/>
        </w:rPr>
        <w:t xml:space="preserve"> </w:t>
      </w:r>
      <w:r>
        <w:rPr>
          <w:color w:val="000000"/>
        </w:rPr>
        <w:t>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on</w:t>
      </w:r>
      <w:r>
        <w:rPr>
          <w:color w:val="000000"/>
          <w:spacing w:val="-1"/>
        </w:rPr>
        <w:t xml:space="preserve"> </w:t>
      </w:r>
      <w:r>
        <w:rPr>
          <w:color w:val="000000"/>
          <w:spacing w:val="1"/>
        </w:rPr>
        <w:t>s</w:t>
      </w:r>
      <w:r>
        <w:rPr>
          <w:color w:val="000000"/>
        </w:rPr>
        <w:t>e</w:t>
      </w:r>
      <w:r>
        <w:rPr>
          <w:color w:val="000000"/>
          <w:spacing w:val="-2"/>
        </w:rPr>
        <w:t>r</w:t>
      </w:r>
      <w:r>
        <w:rPr>
          <w:color w:val="000000"/>
          <w:spacing w:val="-1"/>
        </w:rPr>
        <w:t>vi</w:t>
      </w:r>
      <w:r>
        <w:rPr>
          <w:color w:val="000000"/>
        </w:rPr>
        <w:t>ces</w:t>
      </w:r>
      <w:r>
        <w:rPr>
          <w:color w:val="000000"/>
          <w:spacing w:val="-1"/>
        </w:rPr>
        <w:t xml:space="preserve"> </w:t>
      </w:r>
      <w:r>
        <w:rPr>
          <w:color w:val="000000"/>
          <w:spacing w:val="1"/>
        </w:rPr>
        <w:t>s</w:t>
      </w:r>
      <w:r>
        <w:rPr>
          <w:color w:val="000000"/>
          <w:spacing w:val="-2"/>
        </w:rPr>
        <w:t>u</w:t>
      </w:r>
      <w:r>
        <w:rPr>
          <w:color w:val="000000"/>
        </w:rPr>
        <w:t>ch</w:t>
      </w:r>
      <w:r>
        <w:rPr>
          <w:color w:val="000000"/>
          <w:spacing w:val="-1"/>
        </w:rPr>
        <w:t xml:space="preserve"> </w:t>
      </w:r>
      <w:r>
        <w:rPr>
          <w:color w:val="000000"/>
          <w:spacing w:val="-3"/>
        </w:rPr>
        <w:t>a</w:t>
      </w:r>
      <w:r>
        <w:rPr>
          <w:color w:val="000000"/>
        </w:rPr>
        <w:t>s</w:t>
      </w:r>
      <w:r>
        <w:rPr>
          <w:color w:val="000000"/>
          <w:spacing w:val="1"/>
        </w:rPr>
        <w:t xml:space="preserve"> </w:t>
      </w:r>
      <w:r>
        <w:rPr>
          <w:color w:val="000000"/>
          <w:spacing w:val="-1"/>
        </w:rPr>
        <w:t>t</w:t>
      </w:r>
      <w:r>
        <w:rPr>
          <w:color w:val="000000"/>
          <w:spacing w:val="-2"/>
        </w:rPr>
        <w:t>r</w:t>
      </w:r>
      <w:r>
        <w:rPr>
          <w:color w:val="000000"/>
        </w:rPr>
        <w:t>a</w:t>
      </w:r>
      <w:r>
        <w:rPr>
          <w:color w:val="000000"/>
          <w:spacing w:val="-1"/>
        </w:rPr>
        <w:t>v</w:t>
      </w:r>
      <w:r>
        <w:rPr>
          <w:color w:val="000000"/>
        </w:rPr>
        <w:t xml:space="preserve">el </w:t>
      </w:r>
      <w:r>
        <w:rPr>
          <w:color w:val="000000"/>
          <w:spacing w:val="-1"/>
        </w:rPr>
        <w:t>t</w:t>
      </w:r>
      <w:r>
        <w:rPr>
          <w:color w:val="000000"/>
          <w:spacing w:val="-2"/>
        </w:rPr>
        <w:t>r</w:t>
      </w:r>
      <w:r>
        <w:rPr>
          <w:color w:val="000000"/>
        </w:rPr>
        <w:t>a</w:t>
      </w:r>
      <w:r>
        <w:rPr>
          <w:color w:val="000000"/>
          <w:spacing w:val="-1"/>
        </w:rPr>
        <w:t>i</w:t>
      </w:r>
      <w:r>
        <w:rPr>
          <w:color w:val="000000"/>
          <w:spacing w:val="-2"/>
        </w:rPr>
        <w:t>n</w:t>
      </w:r>
      <w:r>
        <w:rPr>
          <w:color w:val="000000"/>
          <w:spacing w:val="-1"/>
        </w:rPr>
        <w:t>i</w:t>
      </w:r>
      <w:r>
        <w:rPr>
          <w:color w:val="000000"/>
          <w:spacing w:val="-2"/>
        </w:rPr>
        <w:t>n</w:t>
      </w:r>
      <w:r>
        <w:rPr>
          <w:color w:val="000000"/>
        </w:rPr>
        <w:t>g a</w:t>
      </w:r>
      <w:r>
        <w:rPr>
          <w:color w:val="000000"/>
          <w:spacing w:val="-2"/>
        </w:rPr>
        <w:t>n</w:t>
      </w:r>
      <w:r>
        <w:rPr>
          <w:color w:val="000000"/>
        </w:rPr>
        <w:t>d</w:t>
      </w:r>
      <w:r>
        <w:rPr>
          <w:color w:val="000000"/>
          <w:spacing w:val="-1"/>
        </w:rPr>
        <w:t xml:space="preserve"> t</w:t>
      </w:r>
      <w:r>
        <w:rPr>
          <w:color w:val="000000"/>
          <w:spacing w:val="-2"/>
        </w:rPr>
        <w:t>r</w:t>
      </w:r>
      <w:r>
        <w:rPr>
          <w:color w:val="000000"/>
        </w:rPr>
        <w:t xml:space="preserve">ip </w:t>
      </w:r>
      <w:r>
        <w:rPr>
          <w:color w:val="000000"/>
          <w:spacing w:val="-2"/>
        </w:rPr>
        <w:t>p</w:t>
      </w:r>
      <w:r>
        <w:rPr>
          <w:color w:val="000000"/>
          <w:spacing w:val="-1"/>
        </w:rPr>
        <w:t>l</w:t>
      </w:r>
      <w:r>
        <w:rPr>
          <w:color w:val="000000"/>
        </w:rPr>
        <w:t>a</w:t>
      </w:r>
      <w:r>
        <w:rPr>
          <w:color w:val="000000"/>
          <w:spacing w:val="-2"/>
        </w:rPr>
        <w:t>nn</w:t>
      </w:r>
      <w:r>
        <w:rPr>
          <w:color w:val="000000"/>
          <w:spacing w:val="-1"/>
        </w:rPr>
        <w:t>i</w:t>
      </w:r>
      <w:r>
        <w:rPr>
          <w:color w:val="000000"/>
          <w:spacing w:val="-2"/>
        </w:rPr>
        <w:t>n</w:t>
      </w:r>
      <w:r>
        <w:rPr>
          <w:color w:val="000000"/>
        </w:rPr>
        <w:t xml:space="preserve">g </w:t>
      </w:r>
      <w:r>
        <w:rPr>
          <w:color w:val="000000"/>
          <w:spacing w:val="-1"/>
        </w:rPr>
        <w:t>f</w:t>
      </w:r>
      <w:r>
        <w:rPr>
          <w:color w:val="000000"/>
        </w:rPr>
        <w:t>or</w:t>
      </w:r>
      <w:r>
        <w:rPr>
          <w:color w:val="000000"/>
          <w:spacing w:val="-1"/>
        </w:rPr>
        <w:t xml:space="preserve"> </w:t>
      </w:r>
      <w:r>
        <w:rPr>
          <w:color w:val="000000"/>
        </w:rPr>
        <w:t>c</w:t>
      </w:r>
      <w:r>
        <w:rPr>
          <w:color w:val="000000"/>
          <w:spacing w:val="-2"/>
        </w:rPr>
        <w:t>u</w:t>
      </w:r>
      <w:r>
        <w:rPr>
          <w:color w:val="000000"/>
          <w:spacing w:val="1"/>
        </w:rPr>
        <w:t>s</w:t>
      </w:r>
      <w:r>
        <w:rPr>
          <w:color w:val="000000"/>
          <w:spacing w:val="-1"/>
        </w:rPr>
        <w:t>t</w:t>
      </w:r>
      <w:r>
        <w:rPr>
          <w:color w:val="000000"/>
        </w:rPr>
        <w:t>ome</w:t>
      </w:r>
      <w:r>
        <w:rPr>
          <w:color w:val="000000"/>
          <w:spacing w:val="-2"/>
        </w:rPr>
        <w:t>r</w:t>
      </w:r>
      <w:r>
        <w:rPr>
          <w:color w:val="000000"/>
          <w:spacing w:val="1"/>
        </w:rPr>
        <w:t>s</w:t>
      </w:r>
      <w:r>
        <w:rPr>
          <w:color w:val="000000"/>
        </w:rPr>
        <w:t>;</w:t>
      </w:r>
      <w:r>
        <w:rPr>
          <w:color w:val="000000"/>
          <w:spacing w:val="-1"/>
        </w:rPr>
        <w:t xml:space="preserve"> </w:t>
      </w:r>
      <w:r>
        <w:rPr>
          <w:color w:val="000000"/>
          <w:spacing w:val="-2"/>
        </w:rPr>
        <w:t>d</w:t>
      </w:r>
      <w:r>
        <w:rPr>
          <w:color w:val="000000"/>
        </w:rPr>
        <w:t>e</w:t>
      </w:r>
      <w:r>
        <w:rPr>
          <w:color w:val="000000"/>
          <w:spacing w:val="-1"/>
        </w:rPr>
        <w:t>v</w:t>
      </w:r>
      <w:r>
        <w:rPr>
          <w:color w:val="000000"/>
        </w:rPr>
        <w:t>e</w:t>
      </w:r>
      <w:r>
        <w:rPr>
          <w:color w:val="000000"/>
          <w:spacing w:val="-1"/>
        </w:rPr>
        <w:t>l</w:t>
      </w:r>
      <w:r>
        <w:rPr>
          <w:color w:val="000000"/>
        </w:rPr>
        <w:t>o</w:t>
      </w:r>
      <w:r>
        <w:rPr>
          <w:color w:val="000000"/>
          <w:spacing w:val="-2"/>
        </w:rPr>
        <w:t>p</w:t>
      </w:r>
      <w:r>
        <w:rPr>
          <w:color w:val="000000"/>
        </w:rPr>
        <w:t>me</w:t>
      </w:r>
      <w:r>
        <w:rPr>
          <w:color w:val="000000"/>
          <w:spacing w:val="-2"/>
        </w:rPr>
        <w:t>n</w:t>
      </w:r>
      <w:r>
        <w:rPr>
          <w:color w:val="000000"/>
        </w:rPr>
        <w:t>t a</w:t>
      </w:r>
      <w:r>
        <w:rPr>
          <w:color w:val="000000"/>
          <w:spacing w:val="-2"/>
        </w:rPr>
        <w:t>n</w:t>
      </w:r>
      <w:r>
        <w:rPr>
          <w:color w:val="000000"/>
        </w:rPr>
        <w:t>d</w:t>
      </w:r>
      <w:r>
        <w:rPr>
          <w:color w:val="000000"/>
          <w:spacing w:val="-1"/>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spacing w:val="-2"/>
        </w:rPr>
        <w:t>o</w:t>
      </w:r>
      <w:r>
        <w:rPr>
          <w:color w:val="000000"/>
        </w:rPr>
        <w:t>n</w:t>
      </w:r>
      <w:r>
        <w:rPr>
          <w:color w:val="000000"/>
          <w:spacing w:val="-1"/>
        </w:rPr>
        <w:t xml:space="preserve"> </w:t>
      </w:r>
      <w:r>
        <w:rPr>
          <w:color w:val="000000"/>
        </w:rPr>
        <w:t>of o</w:t>
      </w:r>
      <w:r>
        <w:rPr>
          <w:color w:val="000000"/>
          <w:spacing w:val="-2"/>
        </w:rPr>
        <w:t>n</w:t>
      </w:r>
      <w:r>
        <w:rPr>
          <w:color w:val="000000"/>
        </w:rPr>
        <w:t>e</w:t>
      </w:r>
      <w:r>
        <w:rPr>
          <w:color w:val="000000"/>
          <w:spacing w:val="-1"/>
        </w:rPr>
        <w:t>-</w:t>
      </w:r>
      <w:r>
        <w:rPr>
          <w:color w:val="000000"/>
          <w:spacing w:val="1"/>
        </w:rPr>
        <w:t>s</w:t>
      </w:r>
      <w:r>
        <w:rPr>
          <w:color w:val="000000"/>
          <w:spacing w:val="-1"/>
        </w:rPr>
        <w:t>t</w:t>
      </w:r>
      <w:r>
        <w:rPr>
          <w:color w:val="000000"/>
        </w:rPr>
        <w:t>op</w:t>
      </w:r>
      <w:r>
        <w:rPr>
          <w:color w:val="000000"/>
          <w:spacing w:val="-1"/>
        </w:rPr>
        <w:t xml:space="preserve"> t</w:t>
      </w:r>
      <w:r>
        <w:rPr>
          <w:color w:val="000000"/>
          <w:spacing w:val="-2"/>
        </w:rPr>
        <w:t>r</w:t>
      </w:r>
      <w:r>
        <w:rPr>
          <w:color w:val="000000"/>
        </w:rPr>
        <w:t>a</w:t>
      </w:r>
      <w:r>
        <w:rPr>
          <w:color w:val="000000"/>
          <w:spacing w:val="-1"/>
        </w:rPr>
        <w:t>v</w:t>
      </w:r>
      <w:r>
        <w:rPr>
          <w:color w:val="000000"/>
        </w:rPr>
        <w:t>el</w:t>
      </w:r>
      <w:r>
        <w:rPr>
          <w:color w:val="000000"/>
          <w:spacing w:val="-2"/>
        </w:rPr>
        <w:t xml:space="preserve"> </w:t>
      </w:r>
      <w:r>
        <w:rPr>
          <w:color w:val="000000"/>
        </w:rPr>
        <w:t>call</w:t>
      </w:r>
      <w:r>
        <w:rPr>
          <w:color w:val="000000"/>
          <w:spacing w:val="-2"/>
        </w:rPr>
        <w:t xml:space="preserve"> c</w:t>
      </w:r>
      <w:r>
        <w:rPr>
          <w:color w:val="000000"/>
        </w:rPr>
        <w:t>e</w:t>
      </w:r>
      <w:r>
        <w:rPr>
          <w:color w:val="000000"/>
          <w:spacing w:val="-2"/>
        </w:rPr>
        <w:t>n</w:t>
      </w:r>
      <w:r>
        <w:rPr>
          <w:color w:val="000000"/>
          <w:spacing w:val="-1"/>
        </w:rPr>
        <w:t>t</w:t>
      </w:r>
      <w:r>
        <w:rPr>
          <w:color w:val="000000"/>
        </w:rPr>
        <w:t>e</w:t>
      </w:r>
      <w:r>
        <w:rPr>
          <w:color w:val="000000"/>
          <w:spacing w:val="-2"/>
        </w:rPr>
        <w:t>r</w:t>
      </w:r>
      <w:r>
        <w:rPr>
          <w:color w:val="000000"/>
          <w:spacing w:val="1"/>
        </w:rPr>
        <w:t>s</w:t>
      </w:r>
      <w:r>
        <w:rPr>
          <w:color w:val="000000"/>
        </w:rPr>
        <w:t>;</w:t>
      </w:r>
      <w:r>
        <w:rPr>
          <w:color w:val="000000"/>
          <w:spacing w:val="1"/>
        </w:rPr>
        <w:t xml:space="preserve"> </w:t>
      </w:r>
      <w:r>
        <w:rPr>
          <w:color w:val="000000"/>
        </w:rPr>
        <w:t>eli</w:t>
      </w:r>
      <w:r>
        <w:rPr>
          <w:color w:val="000000"/>
          <w:spacing w:val="-1"/>
        </w:rPr>
        <w:t>g</w:t>
      </w:r>
      <w:r>
        <w:rPr>
          <w:color w:val="000000"/>
        </w:rPr>
        <w:t>i</w:t>
      </w:r>
      <w:r>
        <w:rPr>
          <w:color w:val="000000"/>
          <w:spacing w:val="-2"/>
        </w:rPr>
        <w:t>b</w:t>
      </w:r>
      <w:r>
        <w:rPr>
          <w:color w:val="000000"/>
        </w:rPr>
        <w:t>ili</w:t>
      </w:r>
      <w:r>
        <w:rPr>
          <w:color w:val="000000"/>
          <w:spacing w:val="-1"/>
        </w:rPr>
        <w:t>t</w:t>
      </w:r>
      <w:r>
        <w:rPr>
          <w:color w:val="000000"/>
        </w:rPr>
        <w:t>y ma</w:t>
      </w:r>
      <w:r>
        <w:rPr>
          <w:color w:val="000000"/>
          <w:spacing w:val="-2"/>
        </w:rPr>
        <w:t>n</w:t>
      </w:r>
      <w:r>
        <w:rPr>
          <w:color w:val="000000"/>
        </w:rPr>
        <w:t>a</w:t>
      </w:r>
      <w:r>
        <w:rPr>
          <w:color w:val="000000"/>
          <w:spacing w:val="-1"/>
        </w:rPr>
        <w:t>g</w:t>
      </w:r>
      <w:r>
        <w:rPr>
          <w:color w:val="000000"/>
        </w:rPr>
        <w:t>eme</w:t>
      </w:r>
      <w:r>
        <w:rPr>
          <w:color w:val="000000"/>
          <w:spacing w:val="-2"/>
        </w:rPr>
        <w:t>n</w:t>
      </w:r>
      <w:r>
        <w:rPr>
          <w:color w:val="000000"/>
          <w:spacing w:val="-1"/>
        </w:rPr>
        <w:t>t</w:t>
      </w:r>
      <w:r>
        <w:rPr>
          <w:color w:val="000000"/>
        </w:rPr>
        <w:t>;</w:t>
      </w:r>
      <w:r>
        <w:rPr>
          <w:color w:val="000000"/>
          <w:spacing w:val="-2"/>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rPr>
        <w:t>o</w:t>
      </w:r>
      <w:r>
        <w:rPr>
          <w:color w:val="000000"/>
          <w:spacing w:val="-2"/>
        </w:rPr>
        <w:t>n</w:t>
      </w:r>
      <w:r>
        <w:rPr>
          <w:color w:val="000000"/>
        </w:rPr>
        <w:t>s</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spacing w:val="-2"/>
        </w:rPr>
        <w:t>p</w:t>
      </w:r>
      <w:r>
        <w:rPr>
          <w:color w:val="000000"/>
          <w:spacing w:val="-1"/>
        </w:rPr>
        <w:t>l</w:t>
      </w:r>
      <w:r>
        <w:rPr>
          <w:color w:val="000000"/>
        </w:rPr>
        <w:t>a</w:t>
      </w:r>
      <w:r>
        <w:rPr>
          <w:color w:val="000000"/>
          <w:spacing w:val="-2"/>
        </w:rPr>
        <w:t>nn</w:t>
      </w:r>
      <w:r>
        <w:rPr>
          <w:color w:val="000000"/>
          <w:spacing w:val="2"/>
        </w:rPr>
        <w:t>i</w:t>
      </w:r>
      <w:r>
        <w:rPr>
          <w:color w:val="000000"/>
          <w:spacing w:val="-2"/>
        </w:rPr>
        <w:t>n</w:t>
      </w:r>
      <w:r>
        <w:rPr>
          <w:color w:val="000000"/>
        </w:rPr>
        <w:t xml:space="preserve">g </w:t>
      </w:r>
      <w:r>
        <w:rPr>
          <w:color w:val="000000"/>
          <w:spacing w:val="-2"/>
        </w:rPr>
        <w:t>u</w:t>
      </w:r>
      <w:r>
        <w:rPr>
          <w:color w:val="000000"/>
          <w:spacing w:val="1"/>
        </w:rPr>
        <w:t>s</w:t>
      </w:r>
      <w:r>
        <w:rPr>
          <w:color w:val="000000"/>
          <w:spacing w:val="-1"/>
        </w:rPr>
        <w:t>i</w:t>
      </w:r>
      <w:r>
        <w:rPr>
          <w:color w:val="000000"/>
          <w:spacing w:val="-2"/>
        </w:rPr>
        <w:t>n</w:t>
      </w:r>
      <w:r>
        <w:rPr>
          <w:color w:val="000000"/>
        </w:rPr>
        <w:t xml:space="preserve">g </w:t>
      </w:r>
      <w:r>
        <w:rPr>
          <w:color w:val="000000"/>
          <w:spacing w:val="-1"/>
        </w:rPr>
        <w:t>i</w:t>
      </w:r>
      <w:r>
        <w:rPr>
          <w:color w:val="000000"/>
          <w:spacing w:val="-2"/>
        </w:rPr>
        <w:t>n</w:t>
      </w:r>
      <w:r>
        <w:rPr>
          <w:color w:val="000000"/>
          <w:spacing w:val="-1"/>
        </w:rPr>
        <w:t>t</w:t>
      </w:r>
      <w:r>
        <w:rPr>
          <w:color w:val="000000"/>
        </w:rPr>
        <w:t>e</w:t>
      </w:r>
      <w:r>
        <w:rPr>
          <w:color w:val="000000"/>
          <w:spacing w:val="-1"/>
        </w:rPr>
        <w:t>lli</w:t>
      </w:r>
      <w:r>
        <w:rPr>
          <w:color w:val="000000"/>
          <w:spacing w:val="1"/>
        </w:rPr>
        <w:t>g</w:t>
      </w:r>
      <w:r>
        <w:rPr>
          <w:color w:val="000000"/>
        </w:rPr>
        <w:t>e</w:t>
      </w:r>
      <w:r>
        <w:rPr>
          <w:color w:val="000000"/>
          <w:spacing w:val="-2"/>
        </w:rPr>
        <w:t>n</w:t>
      </w:r>
      <w:r>
        <w:rPr>
          <w:color w:val="000000"/>
        </w:rPr>
        <w:t xml:space="preserve">t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2"/>
        </w:rPr>
        <w:t>p</w:t>
      </w:r>
      <w:r>
        <w:rPr>
          <w:color w:val="000000"/>
        </w:rPr>
        <w:t>o</w:t>
      </w:r>
      <w:r>
        <w:rPr>
          <w:color w:val="000000"/>
          <w:spacing w:val="-2"/>
        </w:rPr>
        <w:t>r</w:t>
      </w:r>
      <w:r>
        <w:rPr>
          <w:color w:val="000000"/>
          <w:spacing w:val="-1"/>
        </w:rPr>
        <w:t>t</w:t>
      </w:r>
      <w:r>
        <w:rPr>
          <w:color w:val="000000"/>
        </w:rPr>
        <w:t>a</w:t>
      </w:r>
      <w:r>
        <w:rPr>
          <w:color w:val="000000"/>
          <w:spacing w:val="-1"/>
        </w:rPr>
        <w:t>ti</w:t>
      </w:r>
      <w:r>
        <w:rPr>
          <w:color w:val="000000"/>
        </w:rPr>
        <w:t>on</w:t>
      </w:r>
      <w:r>
        <w:rPr>
          <w:color w:val="000000"/>
          <w:spacing w:val="-1"/>
        </w:rPr>
        <w:t xml:space="preserve"> t</w:t>
      </w:r>
      <w:r>
        <w:rPr>
          <w:color w:val="000000"/>
        </w:rPr>
        <w:t>ec</w:t>
      </w:r>
      <w:r>
        <w:rPr>
          <w:color w:val="000000"/>
          <w:spacing w:val="-2"/>
        </w:rPr>
        <w:t>hn</w:t>
      </w:r>
      <w:r>
        <w:rPr>
          <w:color w:val="000000"/>
        </w:rPr>
        <w:t>o</w:t>
      </w:r>
      <w:r>
        <w:rPr>
          <w:color w:val="000000"/>
          <w:spacing w:val="-1"/>
        </w:rPr>
        <w:t>l</w:t>
      </w:r>
      <w:r>
        <w:rPr>
          <w:color w:val="000000"/>
        </w:rPr>
        <w:t>o</w:t>
      </w:r>
      <w:r>
        <w:rPr>
          <w:color w:val="000000"/>
          <w:spacing w:val="-1"/>
        </w:rPr>
        <w:t>g</w:t>
      </w:r>
      <w:r>
        <w:rPr>
          <w:color w:val="000000"/>
        </w:rPr>
        <w:t>y</w:t>
      </w:r>
      <w:r>
        <w:rPr>
          <w:color w:val="000000"/>
          <w:spacing w:val="-2"/>
        </w:rPr>
        <w:t xml:space="preserve"> </w:t>
      </w:r>
      <w:r>
        <w:rPr>
          <w:color w:val="000000"/>
          <w:spacing w:val="-1"/>
        </w:rPr>
        <w:t>(</w:t>
      </w:r>
      <w:r>
        <w:rPr>
          <w:color w:val="000000"/>
          <w:spacing w:val="1"/>
        </w:rPr>
        <w:t>G</w:t>
      </w:r>
      <w:r>
        <w:rPr>
          <w:color w:val="000000"/>
          <w:spacing w:val="-1"/>
        </w:rPr>
        <w:t>IS</w:t>
      </w:r>
      <w:r>
        <w:rPr>
          <w:color w:val="000000"/>
        </w:rPr>
        <w:t>,</w:t>
      </w:r>
      <w:r>
        <w:rPr>
          <w:color w:val="000000"/>
          <w:spacing w:val="-2"/>
        </w:rPr>
        <w:t xml:space="preserve"> </w:t>
      </w:r>
      <w:r>
        <w:rPr>
          <w:color w:val="000000"/>
          <w:spacing w:val="1"/>
        </w:rPr>
        <w:t>GP</w:t>
      </w:r>
      <w:r>
        <w:rPr>
          <w:color w:val="000000"/>
          <w:spacing w:val="-1"/>
        </w:rPr>
        <w:t>S</w:t>
      </w:r>
      <w:r>
        <w:rPr>
          <w:color w:val="000000"/>
        </w:rPr>
        <w:t>,</w:t>
      </w:r>
      <w:r>
        <w:rPr>
          <w:color w:val="000000"/>
          <w:w w:val="99"/>
        </w:rPr>
        <w:t xml:space="preserve"> </w:t>
      </w:r>
      <w:r>
        <w:rPr>
          <w:color w:val="000000"/>
        </w:rPr>
        <w:t>coo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ed</w:t>
      </w:r>
      <w:r>
        <w:rPr>
          <w:color w:val="000000"/>
          <w:spacing w:val="-2"/>
        </w:rPr>
        <w:t xml:space="preserve"> </w:t>
      </w:r>
      <w:r>
        <w:rPr>
          <w:color w:val="000000"/>
          <w:spacing w:val="-1"/>
        </w:rPr>
        <w:t>v</w:t>
      </w:r>
      <w:r>
        <w:rPr>
          <w:color w:val="000000"/>
        </w:rPr>
        <w:t>e</w:t>
      </w:r>
      <w:r>
        <w:rPr>
          <w:color w:val="000000"/>
          <w:spacing w:val="-2"/>
        </w:rPr>
        <w:t>h</w:t>
      </w:r>
      <w:r>
        <w:rPr>
          <w:color w:val="000000"/>
          <w:spacing w:val="-1"/>
        </w:rPr>
        <w:t>i</w:t>
      </w:r>
      <w:r>
        <w:rPr>
          <w:color w:val="000000"/>
        </w:rPr>
        <w:t>c</w:t>
      </w:r>
      <w:r>
        <w:rPr>
          <w:color w:val="000000"/>
          <w:spacing w:val="-1"/>
        </w:rPr>
        <w:t>l</w:t>
      </w:r>
      <w:r>
        <w:rPr>
          <w:color w:val="000000"/>
        </w:rPr>
        <w:t>e</w:t>
      </w:r>
      <w:r>
        <w:rPr>
          <w:color w:val="000000"/>
          <w:spacing w:val="-1"/>
        </w:rPr>
        <w:t xml:space="preserve"> </w:t>
      </w:r>
      <w:r>
        <w:rPr>
          <w:color w:val="000000"/>
          <w:spacing w:val="1"/>
        </w:rPr>
        <w:t>s</w:t>
      </w:r>
      <w:r>
        <w:rPr>
          <w:color w:val="000000"/>
        </w:rPr>
        <w:t>c</w:t>
      </w:r>
      <w:r>
        <w:rPr>
          <w:color w:val="000000"/>
          <w:spacing w:val="-2"/>
        </w:rPr>
        <w:t>h</w:t>
      </w:r>
      <w:r>
        <w:rPr>
          <w:color w:val="000000"/>
        </w:rPr>
        <w:t>e</w:t>
      </w:r>
      <w:r>
        <w:rPr>
          <w:color w:val="000000"/>
          <w:spacing w:val="-4"/>
        </w:rPr>
        <w:t>d</w:t>
      </w:r>
      <w:r>
        <w:rPr>
          <w:color w:val="000000"/>
          <w:spacing w:val="-2"/>
        </w:rPr>
        <w:t>u</w:t>
      </w:r>
      <w:r>
        <w:rPr>
          <w:color w:val="000000"/>
          <w:spacing w:val="-1"/>
        </w:rPr>
        <w:t>li</w:t>
      </w:r>
      <w:r>
        <w:rPr>
          <w:color w:val="000000"/>
          <w:spacing w:val="-2"/>
        </w:rPr>
        <w:t>n</w:t>
      </w:r>
      <w:r>
        <w:rPr>
          <w:color w:val="000000"/>
          <w:spacing w:val="-1"/>
        </w:rPr>
        <w:t>g/</w:t>
      </w:r>
      <w:r>
        <w:rPr>
          <w:color w:val="000000"/>
          <w:spacing w:val="-2"/>
        </w:rPr>
        <w:t>d</w:t>
      </w:r>
      <w:r>
        <w:rPr>
          <w:color w:val="000000"/>
          <w:spacing w:val="-1"/>
        </w:rPr>
        <w:t>i</w:t>
      </w:r>
      <w:r>
        <w:rPr>
          <w:color w:val="000000"/>
          <w:spacing w:val="1"/>
        </w:rPr>
        <w:t>s</w:t>
      </w:r>
      <w:r>
        <w:rPr>
          <w:color w:val="000000"/>
          <w:spacing w:val="-2"/>
        </w:rPr>
        <w:t>p</w:t>
      </w:r>
      <w:r>
        <w:rPr>
          <w:color w:val="000000"/>
        </w:rPr>
        <w:t>a</w:t>
      </w:r>
      <w:r>
        <w:rPr>
          <w:color w:val="000000"/>
          <w:spacing w:val="-1"/>
        </w:rPr>
        <w:t>t</w:t>
      </w:r>
      <w:r>
        <w:rPr>
          <w:color w:val="000000"/>
        </w:rPr>
        <w:t>c</w:t>
      </w:r>
      <w:r>
        <w:rPr>
          <w:color w:val="000000"/>
          <w:spacing w:val="-2"/>
        </w:rPr>
        <w:t>h</w:t>
      </w:r>
      <w:r>
        <w:rPr>
          <w:color w:val="000000"/>
          <w:spacing w:val="-1"/>
        </w:rPr>
        <w:t>/</w:t>
      </w:r>
      <w:r>
        <w:rPr>
          <w:color w:val="000000"/>
        </w:rPr>
        <w:t>mo</w:t>
      </w:r>
      <w:r>
        <w:rPr>
          <w:color w:val="000000"/>
          <w:spacing w:val="-2"/>
        </w:rPr>
        <w:t>n</w:t>
      </w:r>
      <w:r>
        <w:rPr>
          <w:color w:val="000000"/>
          <w:spacing w:val="-1"/>
        </w:rPr>
        <w:t>it</w:t>
      </w:r>
      <w:r>
        <w:rPr>
          <w:color w:val="000000"/>
        </w:rPr>
        <w:t>o</w:t>
      </w:r>
      <w:r>
        <w:rPr>
          <w:color w:val="000000"/>
          <w:spacing w:val="-2"/>
        </w:rPr>
        <w:t>r</w:t>
      </w:r>
      <w:r>
        <w:rPr>
          <w:color w:val="000000"/>
        </w:rPr>
        <w:t>i</w:t>
      </w:r>
      <w:r>
        <w:rPr>
          <w:color w:val="000000"/>
          <w:spacing w:val="1"/>
        </w:rPr>
        <w:t>n</w:t>
      </w:r>
      <w:r>
        <w:rPr>
          <w:color w:val="000000"/>
          <w:spacing w:val="-1"/>
        </w:rPr>
        <w:t>g</w:t>
      </w:r>
      <w:r>
        <w:rPr>
          <w:color w:val="000000"/>
        </w:rPr>
        <w:t>, 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ed</w:t>
      </w:r>
      <w:r>
        <w:rPr>
          <w:color w:val="000000"/>
          <w:spacing w:val="-1"/>
        </w:rPr>
        <w:t xml:space="preserve"> </w:t>
      </w:r>
      <w:r>
        <w:rPr>
          <w:color w:val="000000"/>
          <w:spacing w:val="-2"/>
        </w:rPr>
        <w:t>b</w:t>
      </w:r>
      <w:r>
        <w:rPr>
          <w:color w:val="000000"/>
          <w:spacing w:val="-1"/>
        </w:rPr>
        <w:t>illi</w:t>
      </w:r>
      <w:r>
        <w:rPr>
          <w:color w:val="000000"/>
          <w:spacing w:val="-2"/>
        </w:rPr>
        <w:t>n</w:t>
      </w:r>
      <w:r>
        <w:rPr>
          <w:color w:val="000000"/>
          <w:spacing w:val="-1"/>
        </w:rPr>
        <w:t>g</w:t>
      </w:r>
      <w:r>
        <w:rPr>
          <w:color w:val="000000"/>
        </w:rPr>
        <w:t>, a</w:t>
      </w:r>
      <w:r>
        <w:rPr>
          <w:color w:val="000000"/>
          <w:spacing w:val="-2"/>
        </w:rPr>
        <w:t>n</w:t>
      </w:r>
      <w:r>
        <w:rPr>
          <w:color w:val="000000"/>
        </w:rPr>
        <w:t>d</w:t>
      </w:r>
      <w:r>
        <w:rPr>
          <w:color w:val="000000"/>
          <w:spacing w:val="2"/>
        </w:rPr>
        <w:t xml:space="preserve"> </w:t>
      </w:r>
      <w:r>
        <w:rPr>
          <w:color w:val="000000"/>
          <w:spacing w:val="1"/>
        </w:rPr>
        <w:t>s</w:t>
      </w:r>
      <w:r>
        <w:rPr>
          <w:color w:val="000000"/>
          <w:spacing w:val="-1"/>
        </w:rPr>
        <w:t>i</w:t>
      </w:r>
      <w:r>
        <w:rPr>
          <w:color w:val="000000"/>
          <w:spacing w:val="-2"/>
        </w:rPr>
        <w:t>n</w:t>
      </w:r>
      <w:r>
        <w:rPr>
          <w:color w:val="000000"/>
          <w:spacing w:val="-1"/>
        </w:rPr>
        <w:t>gl</w:t>
      </w:r>
      <w:r>
        <w:rPr>
          <w:color w:val="000000"/>
        </w:rPr>
        <w:t>e</w:t>
      </w:r>
      <w:r>
        <w:rPr>
          <w:color w:val="000000"/>
          <w:spacing w:val="-1"/>
        </w:rPr>
        <w:t xml:space="preserve"> </w:t>
      </w:r>
      <w:r>
        <w:rPr>
          <w:color w:val="000000"/>
          <w:spacing w:val="1"/>
        </w:rPr>
        <w:t>s</w:t>
      </w:r>
      <w:r>
        <w:rPr>
          <w:color w:val="000000"/>
        </w:rPr>
        <w:t>ma</w:t>
      </w:r>
      <w:r>
        <w:rPr>
          <w:color w:val="000000"/>
          <w:spacing w:val="-2"/>
        </w:rPr>
        <w:t>r</w:t>
      </w:r>
      <w:r>
        <w:rPr>
          <w:color w:val="000000"/>
        </w:rPr>
        <w:t>t</w:t>
      </w:r>
      <w:r>
        <w:rPr>
          <w:color w:val="000000"/>
          <w:spacing w:val="-1"/>
        </w:rPr>
        <w:t xml:space="preserve"> </w:t>
      </w:r>
      <w:r>
        <w:rPr>
          <w:color w:val="000000"/>
        </w:rPr>
        <w:t>c</w:t>
      </w:r>
      <w:r>
        <w:rPr>
          <w:color w:val="000000"/>
          <w:spacing w:val="-4"/>
        </w:rPr>
        <w:t>u</w:t>
      </w:r>
      <w:r>
        <w:rPr>
          <w:color w:val="000000"/>
          <w:spacing w:val="1"/>
        </w:rPr>
        <w:t>s</w:t>
      </w:r>
      <w:r>
        <w:rPr>
          <w:color w:val="000000"/>
          <w:spacing w:val="-1"/>
        </w:rPr>
        <w:t>t</w:t>
      </w:r>
      <w:r>
        <w:rPr>
          <w:color w:val="000000"/>
        </w:rPr>
        <w:t>o</w:t>
      </w:r>
      <w:r>
        <w:rPr>
          <w:color w:val="000000"/>
          <w:spacing w:val="-2"/>
        </w:rPr>
        <w:t>m</w:t>
      </w:r>
      <w:r>
        <w:rPr>
          <w:color w:val="000000"/>
        </w:rPr>
        <w:t xml:space="preserve">er </w:t>
      </w:r>
      <w:r>
        <w:rPr>
          <w:color w:val="000000"/>
          <w:spacing w:val="-2"/>
        </w:rPr>
        <w:t>p</w:t>
      </w:r>
      <w:r>
        <w:rPr>
          <w:color w:val="000000"/>
        </w:rPr>
        <w:t>a</w:t>
      </w:r>
      <w:r>
        <w:rPr>
          <w:color w:val="000000"/>
          <w:spacing w:val="-2"/>
        </w:rPr>
        <w:t>y</w:t>
      </w:r>
      <w:r>
        <w:rPr>
          <w:color w:val="000000"/>
        </w:rPr>
        <w:t>me</w:t>
      </w:r>
      <w:r>
        <w:rPr>
          <w:color w:val="000000"/>
          <w:spacing w:val="-2"/>
        </w:rPr>
        <w:t>n</w:t>
      </w:r>
      <w:r>
        <w:rPr>
          <w:color w:val="000000"/>
        </w:rPr>
        <w:t xml:space="preserve">t </w:t>
      </w:r>
      <w:r>
        <w:rPr>
          <w:color w:val="000000"/>
          <w:spacing w:val="1"/>
        </w:rPr>
        <w:t>s</w:t>
      </w:r>
      <w:r>
        <w:rPr>
          <w:color w:val="000000"/>
          <w:spacing w:val="-2"/>
        </w:rPr>
        <w:t>y</w:t>
      </w:r>
      <w:r>
        <w:rPr>
          <w:color w:val="000000"/>
          <w:spacing w:val="1"/>
        </w:rPr>
        <w:t>s</w:t>
      </w:r>
      <w:r>
        <w:rPr>
          <w:color w:val="000000"/>
          <w:spacing w:val="-1"/>
        </w:rPr>
        <w:t>t</w:t>
      </w:r>
      <w:r>
        <w:rPr>
          <w:color w:val="000000"/>
        </w:rPr>
        <w:t>e</w:t>
      </w:r>
      <w:r>
        <w:rPr>
          <w:color w:val="000000"/>
          <w:spacing w:val="-2"/>
        </w:rPr>
        <w:t>m</w:t>
      </w:r>
      <w:r>
        <w:rPr>
          <w:color w:val="000000"/>
          <w:spacing w:val="1"/>
        </w:rPr>
        <w:t>s</w:t>
      </w:r>
      <w:r>
        <w:rPr>
          <w:color w:val="000000"/>
          <w:spacing w:val="-1"/>
        </w:rPr>
        <w:t>)</w:t>
      </w:r>
      <w:r>
        <w:rPr>
          <w:color w:val="000000"/>
        </w:rPr>
        <w:t xml:space="preserve">. </w:t>
      </w:r>
      <w:r>
        <w:rPr>
          <w:color w:val="215868"/>
        </w:rPr>
        <w:t>T</w:t>
      </w:r>
      <w:r>
        <w:rPr>
          <w:color w:val="215868"/>
          <w:spacing w:val="-2"/>
        </w:rPr>
        <w:t>h</w:t>
      </w:r>
      <w:r>
        <w:rPr>
          <w:color w:val="215868"/>
        </w:rPr>
        <w:t>e</w:t>
      </w:r>
      <w:r>
        <w:rPr>
          <w:color w:val="215868"/>
          <w:spacing w:val="1"/>
        </w:rPr>
        <w:t xml:space="preserve"> </w:t>
      </w:r>
      <w:r>
        <w:rPr>
          <w:color w:val="215868"/>
          <w:spacing w:val="-2"/>
        </w:rPr>
        <w:t>p</w:t>
      </w:r>
      <w:r>
        <w:rPr>
          <w:color w:val="215868"/>
          <w:spacing w:val="-4"/>
        </w:rPr>
        <w:t>u</w:t>
      </w:r>
      <w:r>
        <w:rPr>
          <w:color w:val="215868"/>
          <w:spacing w:val="-2"/>
        </w:rPr>
        <w:t>r</w:t>
      </w:r>
      <w:r>
        <w:rPr>
          <w:color w:val="215868"/>
          <w:spacing w:val="1"/>
        </w:rPr>
        <w:t>c</w:t>
      </w:r>
      <w:r>
        <w:rPr>
          <w:color w:val="215868"/>
          <w:spacing w:val="-2"/>
        </w:rPr>
        <w:t>h</w:t>
      </w:r>
      <w:r>
        <w:rPr>
          <w:color w:val="215868"/>
        </w:rPr>
        <w:t>a</w:t>
      </w:r>
      <w:r>
        <w:rPr>
          <w:color w:val="215868"/>
          <w:spacing w:val="1"/>
        </w:rPr>
        <w:t>s</w:t>
      </w:r>
      <w:r>
        <w:rPr>
          <w:color w:val="215868"/>
        </w:rPr>
        <w:t>e</w:t>
      </w:r>
      <w:r>
        <w:rPr>
          <w:color w:val="215868"/>
          <w:spacing w:val="1"/>
        </w:rPr>
        <w:t xml:space="preserve"> </w:t>
      </w:r>
      <w:r>
        <w:rPr>
          <w:color w:val="215868"/>
        </w:rPr>
        <w:t>of</w:t>
      </w:r>
      <w:r>
        <w:rPr>
          <w:color w:val="215868"/>
          <w:spacing w:val="-3"/>
        </w:rPr>
        <w:t xml:space="preserve"> </w:t>
      </w:r>
      <w:r>
        <w:rPr>
          <w:color w:val="215868"/>
          <w:spacing w:val="-1"/>
        </w:rPr>
        <w:t>t</w:t>
      </w:r>
      <w:r>
        <w:rPr>
          <w:color w:val="215868"/>
        </w:rPr>
        <w:t>ec</w:t>
      </w:r>
      <w:r>
        <w:rPr>
          <w:color w:val="215868"/>
          <w:spacing w:val="-2"/>
        </w:rPr>
        <w:t>hn</w:t>
      </w:r>
      <w:r>
        <w:rPr>
          <w:color w:val="215868"/>
        </w:rPr>
        <w:t>o</w:t>
      </w:r>
      <w:r>
        <w:rPr>
          <w:color w:val="215868"/>
          <w:spacing w:val="-1"/>
        </w:rPr>
        <w:t>l</w:t>
      </w:r>
      <w:r>
        <w:rPr>
          <w:color w:val="215868"/>
        </w:rPr>
        <w:t>o</w:t>
      </w:r>
      <w:r>
        <w:rPr>
          <w:color w:val="215868"/>
          <w:spacing w:val="-1"/>
        </w:rPr>
        <w:t>g</w:t>
      </w:r>
      <w:r>
        <w:rPr>
          <w:color w:val="215868"/>
        </w:rPr>
        <w:t>y</w:t>
      </w:r>
      <w:r>
        <w:rPr>
          <w:color w:val="215868"/>
          <w:spacing w:val="-1"/>
        </w:rPr>
        <w:t xml:space="preserve"> </w:t>
      </w:r>
      <w:r>
        <w:rPr>
          <w:color w:val="215868"/>
          <w:spacing w:val="-3"/>
        </w:rPr>
        <w:t>i</w:t>
      </w:r>
      <w:r>
        <w:rPr>
          <w:color w:val="215868"/>
        </w:rPr>
        <w:t>s</w:t>
      </w:r>
      <w:r>
        <w:rPr>
          <w:color w:val="215868"/>
          <w:spacing w:val="1"/>
        </w:rPr>
        <w:t xml:space="preserve"> </w:t>
      </w:r>
      <w:r>
        <w:rPr>
          <w:color w:val="215868"/>
        </w:rPr>
        <w:t>a</w:t>
      </w:r>
      <w:r>
        <w:rPr>
          <w:color w:val="215868"/>
          <w:spacing w:val="-3"/>
        </w:rPr>
        <w:t>l</w:t>
      </w:r>
      <w:r>
        <w:rPr>
          <w:color w:val="215868"/>
          <w:spacing w:val="-2"/>
        </w:rPr>
        <w:t>s</w:t>
      </w:r>
      <w:r>
        <w:rPr>
          <w:color w:val="215868"/>
        </w:rPr>
        <w:t>o</w:t>
      </w:r>
      <w:r>
        <w:rPr>
          <w:color w:val="215868"/>
          <w:spacing w:val="1"/>
        </w:rPr>
        <w:t xml:space="preserve"> </w:t>
      </w:r>
      <w:r>
        <w:rPr>
          <w:color w:val="215868"/>
        </w:rPr>
        <w:t>an</w:t>
      </w:r>
      <w:r>
        <w:rPr>
          <w:color w:val="215868"/>
          <w:spacing w:val="-1"/>
        </w:rPr>
        <w:t xml:space="preserve"> </w:t>
      </w:r>
      <w:r>
        <w:rPr>
          <w:color w:val="215868"/>
        </w:rPr>
        <w:t>eli</w:t>
      </w:r>
      <w:r>
        <w:rPr>
          <w:color w:val="215868"/>
          <w:spacing w:val="-1"/>
        </w:rPr>
        <w:t>g</w:t>
      </w:r>
      <w:r>
        <w:rPr>
          <w:color w:val="215868"/>
        </w:rPr>
        <w:t>i</w:t>
      </w:r>
      <w:r>
        <w:rPr>
          <w:color w:val="215868"/>
          <w:spacing w:val="-2"/>
        </w:rPr>
        <w:t>b</w:t>
      </w:r>
      <w:r>
        <w:rPr>
          <w:color w:val="215868"/>
        </w:rPr>
        <w:t>le</w:t>
      </w:r>
      <w:r>
        <w:rPr>
          <w:color w:val="215868"/>
          <w:spacing w:val="-1"/>
        </w:rPr>
        <w:t xml:space="preserve"> </w:t>
      </w:r>
      <w:r>
        <w:rPr>
          <w:i/>
          <w:iCs/>
          <w:color w:val="215868"/>
        </w:rPr>
        <w:t>c</w:t>
      </w:r>
      <w:r>
        <w:rPr>
          <w:i/>
          <w:iCs/>
          <w:color w:val="215868"/>
          <w:spacing w:val="-1"/>
        </w:rPr>
        <w:t>apita</w:t>
      </w:r>
      <w:r>
        <w:rPr>
          <w:i/>
          <w:iCs/>
          <w:color w:val="215868"/>
        </w:rPr>
        <w:t>l e</w:t>
      </w:r>
      <w:r>
        <w:rPr>
          <w:i/>
          <w:iCs/>
          <w:color w:val="215868"/>
          <w:spacing w:val="1"/>
        </w:rPr>
        <w:t>x</w:t>
      </w:r>
      <w:r>
        <w:rPr>
          <w:i/>
          <w:iCs/>
          <w:color w:val="215868"/>
          <w:spacing w:val="-1"/>
        </w:rPr>
        <w:t>p</w:t>
      </w:r>
      <w:r>
        <w:rPr>
          <w:i/>
          <w:iCs/>
          <w:color w:val="215868"/>
        </w:rPr>
        <w:t>e</w:t>
      </w:r>
      <w:r>
        <w:rPr>
          <w:i/>
          <w:iCs/>
          <w:color w:val="215868"/>
          <w:spacing w:val="-1"/>
        </w:rPr>
        <w:t>ns</w:t>
      </w:r>
      <w:r>
        <w:rPr>
          <w:i/>
          <w:iCs/>
          <w:color w:val="215868"/>
        </w:rPr>
        <w:t>e</w:t>
      </w:r>
      <w:r>
        <w:rPr>
          <w:color w:val="215868"/>
        </w:rPr>
        <w:t>.</w:t>
      </w:r>
    </w:p>
    <w:p w:rsidR="0006432F" w:rsidRDefault="0006432F">
      <w:pPr>
        <w:kinsoku w:val="0"/>
        <w:overflowPunct w:val="0"/>
        <w:spacing w:before="1" w:line="140" w:lineRule="exact"/>
        <w:rPr>
          <w:sz w:val="14"/>
          <w:szCs w:val="14"/>
        </w:rPr>
      </w:pPr>
    </w:p>
    <w:p w:rsidR="0006432F" w:rsidRDefault="0006432F">
      <w:pPr>
        <w:kinsoku w:val="0"/>
        <w:overflowPunct w:val="0"/>
        <w:spacing w:line="200" w:lineRule="exact"/>
        <w:rPr>
          <w:sz w:val="20"/>
          <w:szCs w:val="20"/>
        </w:rPr>
      </w:pPr>
    </w:p>
    <w:p w:rsidR="0006432F" w:rsidRDefault="0006432F">
      <w:pPr>
        <w:pStyle w:val="Heading8"/>
        <w:kinsoku w:val="0"/>
        <w:overflowPunct w:val="0"/>
        <w:spacing w:line="239" w:lineRule="auto"/>
        <w:ind w:left="120" w:right="239"/>
        <w:rPr>
          <w:color w:val="000000"/>
        </w:rPr>
      </w:pPr>
      <w:r>
        <w:rPr>
          <w:b/>
          <w:bCs/>
          <w:color w:val="215868"/>
          <w:spacing w:val="-1"/>
          <w:sz w:val="28"/>
          <w:szCs w:val="28"/>
          <w:u w:val="thick"/>
        </w:rPr>
        <w:t>N</w:t>
      </w:r>
      <w:r>
        <w:rPr>
          <w:b/>
          <w:bCs/>
          <w:color w:val="215868"/>
          <w:sz w:val="28"/>
          <w:szCs w:val="28"/>
          <w:u w:val="thick"/>
        </w:rPr>
        <w:t>on-</w:t>
      </w:r>
      <w:r>
        <w:rPr>
          <w:b/>
          <w:bCs/>
          <w:color w:val="215868"/>
          <w:spacing w:val="-3"/>
          <w:sz w:val="28"/>
          <w:szCs w:val="28"/>
          <w:u w:val="thick"/>
        </w:rPr>
        <w:t>T</w:t>
      </w:r>
      <w:r>
        <w:rPr>
          <w:b/>
          <w:bCs/>
          <w:color w:val="215868"/>
          <w:spacing w:val="1"/>
          <w:sz w:val="28"/>
          <w:szCs w:val="28"/>
          <w:u w:val="thick"/>
        </w:rPr>
        <w:t>r</w:t>
      </w:r>
      <w:r>
        <w:rPr>
          <w:b/>
          <w:bCs/>
          <w:color w:val="215868"/>
          <w:spacing w:val="-2"/>
          <w:sz w:val="28"/>
          <w:szCs w:val="28"/>
          <w:u w:val="thick"/>
        </w:rPr>
        <w:t>a</w:t>
      </w:r>
      <w:r>
        <w:rPr>
          <w:b/>
          <w:bCs/>
          <w:color w:val="215868"/>
          <w:sz w:val="28"/>
          <w:szCs w:val="28"/>
          <w:u w:val="thick"/>
        </w:rPr>
        <w:t>d</w:t>
      </w:r>
      <w:r>
        <w:rPr>
          <w:b/>
          <w:bCs/>
          <w:color w:val="215868"/>
          <w:spacing w:val="-2"/>
          <w:sz w:val="28"/>
          <w:szCs w:val="28"/>
          <w:u w:val="thick"/>
        </w:rPr>
        <w:t>i</w:t>
      </w:r>
      <w:r>
        <w:rPr>
          <w:b/>
          <w:bCs/>
          <w:color w:val="215868"/>
          <w:spacing w:val="1"/>
          <w:sz w:val="28"/>
          <w:szCs w:val="28"/>
          <w:u w:val="thick"/>
        </w:rPr>
        <w:t>t</w:t>
      </w:r>
      <w:r>
        <w:rPr>
          <w:b/>
          <w:bCs/>
          <w:color w:val="215868"/>
          <w:sz w:val="28"/>
          <w:szCs w:val="28"/>
          <w:u w:val="thick"/>
        </w:rPr>
        <w:t>i</w:t>
      </w:r>
      <w:r>
        <w:rPr>
          <w:b/>
          <w:bCs/>
          <w:color w:val="215868"/>
          <w:spacing w:val="-3"/>
          <w:sz w:val="28"/>
          <w:szCs w:val="28"/>
          <w:u w:val="thick"/>
        </w:rPr>
        <w:t>o</w:t>
      </w:r>
      <w:r>
        <w:rPr>
          <w:b/>
          <w:bCs/>
          <w:color w:val="215868"/>
          <w:sz w:val="28"/>
          <w:szCs w:val="28"/>
          <w:u w:val="thick"/>
        </w:rPr>
        <w:t>nal</w:t>
      </w:r>
      <w:r>
        <w:rPr>
          <w:b/>
          <w:bCs/>
          <w:color w:val="215868"/>
          <w:spacing w:val="-3"/>
          <w:sz w:val="28"/>
          <w:szCs w:val="28"/>
          <w:u w:val="thick"/>
        </w:rPr>
        <w:t xml:space="preserve"> </w:t>
      </w:r>
      <w:r>
        <w:rPr>
          <w:b/>
          <w:bCs/>
          <w:color w:val="215868"/>
          <w:spacing w:val="-1"/>
          <w:sz w:val="28"/>
          <w:szCs w:val="28"/>
          <w:u w:val="thick"/>
        </w:rPr>
        <w:t>S</w:t>
      </w:r>
      <w:r>
        <w:rPr>
          <w:b/>
          <w:bCs/>
          <w:color w:val="215868"/>
          <w:sz w:val="28"/>
          <w:szCs w:val="28"/>
          <w:u w:val="thick"/>
        </w:rPr>
        <w:t>e</w:t>
      </w:r>
      <w:r>
        <w:rPr>
          <w:b/>
          <w:bCs/>
          <w:color w:val="215868"/>
          <w:spacing w:val="-3"/>
          <w:sz w:val="28"/>
          <w:szCs w:val="28"/>
          <w:u w:val="thick"/>
        </w:rPr>
        <w:t>c</w:t>
      </w:r>
      <w:r>
        <w:rPr>
          <w:b/>
          <w:bCs/>
          <w:color w:val="215868"/>
          <w:spacing w:val="-2"/>
          <w:sz w:val="28"/>
          <w:szCs w:val="28"/>
          <w:u w:val="thick"/>
        </w:rPr>
        <w:t>t</w:t>
      </w:r>
      <w:r>
        <w:rPr>
          <w:b/>
          <w:bCs/>
          <w:color w:val="215868"/>
          <w:sz w:val="28"/>
          <w:szCs w:val="28"/>
          <w:u w:val="thick"/>
        </w:rPr>
        <w:t>ion</w:t>
      </w:r>
      <w:r>
        <w:rPr>
          <w:b/>
          <w:bCs/>
          <w:color w:val="215868"/>
          <w:spacing w:val="-3"/>
          <w:sz w:val="28"/>
          <w:szCs w:val="28"/>
          <w:u w:val="thick"/>
        </w:rPr>
        <w:t xml:space="preserve"> </w:t>
      </w:r>
      <w:r>
        <w:rPr>
          <w:b/>
          <w:bCs/>
          <w:color w:val="215868"/>
          <w:spacing w:val="-1"/>
          <w:sz w:val="28"/>
          <w:szCs w:val="28"/>
          <w:u w:val="thick"/>
        </w:rPr>
        <w:t>531</w:t>
      </w:r>
      <w:r>
        <w:rPr>
          <w:b/>
          <w:bCs/>
          <w:color w:val="215868"/>
          <w:sz w:val="28"/>
          <w:szCs w:val="28"/>
          <w:u w:val="thick"/>
        </w:rPr>
        <w:t>0</w:t>
      </w:r>
      <w:r>
        <w:rPr>
          <w:b/>
          <w:bCs/>
          <w:color w:val="215868"/>
          <w:spacing w:val="-3"/>
          <w:sz w:val="28"/>
          <w:szCs w:val="28"/>
          <w:u w:val="thick"/>
        </w:rPr>
        <w:t xml:space="preserve"> </w:t>
      </w:r>
      <w:r>
        <w:rPr>
          <w:b/>
          <w:bCs/>
          <w:color w:val="215868"/>
          <w:spacing w:val="-1"/>
          <w:sz w:val="28"/>
          <w:szCs w:val="28"/>
          <w:u w:val="thick"/>
        </w:rPr>
        <w:t>P</w:t>
      </w:r>
      <w:r>
        <w:rPr>
          <w:b/>
          <w:bCs/>
          <w:color w:val="215868"/>
          <w:spacing w:val="1"/>
          <w:sz w:val="28"/>
          <w:szCs w:val="28"/>
          <w:u w:val="thick"/>
        </w:rPr>
        <w:t>r</w:t>
      </w:r>
      <w:r>
        <w:rPr>
          <w:b/>
          <w:bCs/>
          <w:color w:val="215868"/>
          <w:sz w:val="28"/>
          <w:szCs w:val="28"/>
          <w:u w:val="thick"/>
        </w:rPr>
        <w:t>oje</w:t>
      </w:r>
      <w:r>
        <w:rPr>
          <w:b/>
          <w:bCs/>
          <w:color w:val="215868"/>
          <w:spacing w:val="-3"/>
          <w:sz w:val="28"/>
          <w:szCs w:val="28"/>
          <w:u w:val="thick"/>
        </w:rPr>
        <w:t>c</w:t>
      </w:r>
      <w:r>
        <w:rPr>
          <w:b/>
          <w:bCs/>
          <w:color w:val="215868"/>
          <w:spacing w:val="1"/>
          <w:sz w:val="28"/>
          <w:szCs w:val="28"/>
          <w:u w:val="thick"/>
        </w:rPr>
        <w:t>t</w:t>
      </w:r>
      <w:r>
        <w:rPr>
          <w:b/>
          <w:bCs/>
          <w:color w:val="215868"/>
          <w:sz w:val="28"/>
          <w:szCs w:val="28"/>
          <w:u w:val="thick"/>
        </w:rPr>
        <w:t>s</w:t>
      </w:r>
      <w:r>
        <w:rPr>
          <w:b/>
          <w:bCs/>
          <w:color w:val="215868"/>
          <w:spacing w:val="-11"/>
          <w:sz w:val="28"/>
          <w:szCs w:val="28"/>
          <w:u w:val="thick"/>
        </w:rPr>
        <w:t xml:space="preserve"> </w:t>
      </w:r>
      <w:r>
        <w:rPr>
          <w:color w:val="000000"/>
          <w:spacing w:val="-1"/>
        </w:rPr>
        <w:t>U</w:t>
      </w:r>
      <w:r>
        <w:rPr>
          <w:color w:val="000000"/>
        </w:rPr>
        <w:t>p</w:t>
      </w:r>
      <w:r>
        <w:rPr>
          <w:color w:val="000000"/>
          <w:spacing w:val="-3"/>
        </w:rPr>
        <w:t xml:space="preserve"> </w:t>
      </w:r>
      <w:r>
        <w:rPr>
          <w:color w:val="000000"/>
          <w:spacing w:val="1"/>
        </w:rPr>
        <w:t>t</w:t>
      </w:r>
      <w:r>
        <w:rPr>
          <w:color w:val="000000"/>
        </w:rPr>
        <w:t xml:space="preserve">o </w:t>
      </w:r>
      <w:r>
        <w:rPr>
          <w:color w:val="000000"/>
          <w:spacing w:val="-2"/>
        </w:rPr>
        <w:t>4</w:t>
      </w:r>
      <w:r>
        <w:rPr>
          <w:color w:val="000000"/>
        </w:rPr>
        <w:t>5%</w:t>
      </w:r>
      <w:r>
        <w:rPr>
          <w:color w:val="000000"/>
          <w:spacing w:val="-2"/>
        </w:rPr>
        <w:t xml:space="preserve"> </w:t>
      </w:r>
      <w:r>
        <w:rPr>
          <w:color w:val="000000"/>
        </w:rPr>
        <w:t>of</w:t>
      </w:r>
      <w:r>
        <w:rPr>
          <w:color w:val="000000"/>
          <w:spacing w:val="-3"/>
        </w:rPr>
        <w:t xml:space="preserve"> </w:t>
      </w:r>
      <w:r>
        <w:rPr>
          <w:color w:val="000000"/>
          <w:spacing w:val="1"/>
        </w:rPr>
        <w:t>p</w:t>
      </w:r>
      <w:r>
        <w:rPr>
          <w:color w:val="000000"/>
          <w:spacing w:val="-3"/>
        </w:rPr>
        <w:t>r</w:t>
      </w:r>
      <w:r>
        <w:rPr>
          <w:color w:val="000000"/>
        </w:rPr>
        <w:t>o</w:t>
      </w:r>
      <w:r>
        <w:rPr>
          <w:color w:val="000000"/>
          <w:spacing w:val="-1"/>
        </w:rPr>
        <w:t>g</w:t>
      </w:r>
      <w:r>
        <w:rPr>
          <w:color w:val="000000"/>
        </w:rPr>
        <w:t>ram</w:t>
      </w:r>
      <w:r>
        <w:rPr>
          <w:color w:val="000000"/>
          <w:spacing w:val="-3"/>
        </w:rPr>
        <w:t xml:space="preserve"> </w:t>
      </w:r>
      <w:r>
        <w:rPr>
          <w:color w:val="000000"/>
          <w:spacing w:val="1"/>
        </w:rPr>
        <w:t>f</w:t>
      </w:r>
      <w:r>
        <w:rPr>
          <w:color w:val="000000"/>
          <w:spacing w:val="-2"/>
        </w:rPr>
        <w:t>u</w:t>
      </w:r>
      <w:r>
        <w:rPr>
          <w:color w:val="000000"/>
          <w:spacing w:val="1"/>
        </w:rPr>
        <w:t>nd</w:t>
      </w:r>
      <w:r>
        <w:rPr>
          <w:color w:val="000000"/>
        </w:rPr>
        <w:t>s</w:t>
      </w:r>
      <w:r>
        <w:rPr>
          <w:color w:val="000000"/>
          <w:spacing w:val="-3"/>
        </w:rPr>
        <w:t xml:space="preserve"> </w:t>
      </w:r>
      <w:r>
        <w:rPr>
          <w:color w:val="000000"/>
        </w:rPr>
        <w:t>may</w:t>
      </w:r>
      <w:r>
        <w:rPr>
          <w:color w:val="000000"/>
          <w:spacing w:val="-1"/>
        </w:rPr>
        <w:t xml:space="preserve"> </w:t>
      </w:r>
      <w:r>
        <w:rPr>
          <w:color w:val="000000"/>
          <w:spacing w:val="1"/>
        </w:rPr>
        <w:t>b</w:t>
      </w:r>
      <w:r>
        <w:rPr>
          <w:color w:val="000000"/>
        </w:rPr>
        <w:t>e</w:t>
      </w:r>
      <w:r>
        <w:rPr>
          <w:color w:val="000000"/>
          <w:spacing w:val="-3"/>
        </w:rPr>
        <w:t xml:space="preserve"> </w:t>
      </w:r>
      <w:r>
        <w:rPr>
          <w:color w:val="000000"/>
          <w:spacing w:val="1"/>
        </w:rPr>
        <w:t>u</w:t>
      </w:r>
      <w:r>
        <w:rPr>
          <w:color w:val="000000"/>
          <w:spacing w:val="-1"/>
        </w:rPr>
        <w:t>s</w:t>
      </w:r>
      <w:r>
        <w:rPr>
          <w:color w:val="000000"/>
          <w:spacing w:val="-2"/>
        </w:rPr>
        <w:t>e</w:t>
      </w:r>
      <w:r>
        <w:rPr>
          <w:color w:val="000000"/>
        </w:rPr>
        <w:t>d</w:t>
      </w:r>
      <w:r>
        <w:rPr>
          <w:color w:val="000000"/>
          <w:spacing w:val="-2"/>
        </w:rPr>
        <w:t xml:space="preserve"> </w:t>
      </w:r>
      <w:r>
        <w:rPr>
          <w:color w:val="000000"/>
          <w:spacing w:val="1"/>
        </w:rPr>
        <w:t>f</w:t>
      </w:r>
      <w:r>
        <w:rPr>
          <w:color w:val="000000"/>
        </w:rPr>
        <w:t>or</w:t>
      </w:r>
      <w:r>
        <w:rPr>
          <w:color w:val="000000"/>
          <w:spacing w:val="-3"/>
        </w:rPr>
        <w:t xml:space="preserve"> </w:t>
      </w:r>
      <w:r>
        <w:rPr>
          <w:color w:val="000000"/>
          <w:spacing w:val="1"/>
        </w:rPr>
        <w:t>p</w:t>
      </w:r>
      <w:r>
        <w:rPr>
          <w:color w:val="000000"/>
          <w:spacing w:val="-2"/>
        </w:rPr>
        <w:t>u</w:t>
      </w:r>
      <w:r>
        <w:rPr>
          <w:color w:val="000000"/>
          <w:spacing w:val="1"/>
        </w:rPr>
        <w:t>b</w:t>
      </w:r>
      <w:r>
        <w:rPr>
          <w:color w:val="000000"/>
        </w:rPr>
        <w:t>lic</w:t>
      </w:r>
      <w:r>
        <w:rPr>
          <w:color w:val="000000"/>
          <w:w w:val="99"/>
        </w:rPr>
        <w:t xml:space="preserve"> </w:t>
      </w:r>
      <w:r>
        <w:rPr>
          <w:color w:val="000000"/>
          <w:spacing w:val="1"/>
        </w:rPr>
        <w:t>t</w:t>
      </w:r>
      <w:r>
        <w:rPr>
          <w:color w:val="000000"/>
        </w:rPr>
        <w:t>ra</w:t>
      </w:r>
      <w:r>
        <w:rPr>
          <w:color w:val="000000"/>
          <w:spacing w:val="1"/>
        </w:rPr>
        <w:t>n</w:t>
      </w:r>
      <w:r>
        <w:rPr>
          <w:color w:val="000000"/>
          <w:spacing w:val="-3"/>
        </w:rPr>
        <w:t>s</w:t>
      </w:r>
      <w:r>
        <w:rPr>
          <w:color w:val="000000"/>
          <w:spacing w:val="1"/>
        </w:rPr>
        <w:t>p</w:t>
      </w:r>
      <w:r>
        <w:rPr>
          <w:color w:val="000000"/>
        </w:rPr>
        <w:t>or</w:t>
      </w:r>
      <w:r>
        <w:rPr>
          <w:color w:val="000000"/>
          <w:spacing w:val="-2"/>
        </w:rPr>
        <w:t>t</w:t>
      </w:r>
      <w:r>
        <w:rPr>
          <w:color w:val="000000"/>
        </w:rPr>
        <w:t>a</w:t>
      </w:r>
      <w:r>
        <w:rPr>
          <w:color w:val="000000"/>
          <w:spacing w:val="1"/>
        </w:rPr>
        <w:t>t</w:t>
      </w:r>
      <w:r>
        <w:rPr>
          <w:color w:val="000000"/>
        </w:rPr>
        <w:t>i</w:t>
      </w:r>
      <w:r>
        <w:rPr>
          <w:color w:val="000000"/>
          <w:spacing w:val="-2"/>
        </w:rPr>
        <w:t>o</w:t>
      </w:r>
      <w:r>
        <w:rPr>
          <w:color w:val="000000"/>
        </w:rPr>
        <w:t>n</w:t>
      </w:r>
      <w:r>
        <w:rPr>
          <w:color w:val="000000"/>
          <w:spacing w:val="-5"/>
        </w:rPr>
        <w:t xml:space="preserve"> </w:t>
      </w:r>
      <w:r>
        <w:rPr>
          <w:color w:val="000000"/>
          <w:spacing w:val="1"/>
        </w:rPr>
        <w:t>p</w:t>
      </w:r>
      <w:r>
        <w:rPr>
          <w:color w:val="000000"/>
        </w:rPr>
        <w:t>roje</w:t>
      </w:r>
      <w:r>
        <w:rPr>
          <w:color w:val="000000"/>
          <w:spacing w:val="-5"/>
        </w:rPr>
        <w:t>c</w:t>
      </w:r>
      <w:r>
        <w:rPr>
          <w:color w:val="000000"/>
          <w:spacing w:val="1"/>
        </w:rPr>
        <w:t>t</w:t>
      </w:r>
      <w:r>
        <w:rPr>
          <w:color w:val="000000"/>
        </w:rPr>
        <w:t>s</w:t>
      </w:r>
      <w:r>
        <w:rPr>
          <w:color w:val="000000"/>
          <w:spacing w:val="-3"/>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e</w:t>
      </w:r>
      <w:r>
        <w:rPr>
          <w:color w:val="000000"/>
          <w:spacing w:val="-1"/>
        </w:rPr>
        <w:t>xc</w:t>
      </w:r>
      <w:r>
        <w:rPr>
          <w:color w:val="000000"/>
        </w:rPr>
        <w:t>eed</w:t>
      </w:r>
      <w:r>
        <w:rPr>
          <w:color w:val="000000"/>
          <w:spacing w:val="-4"/>
        </w:rPr>
        <w:t xml:space="preserve"> </w:t>
      </w:r>
      <w:r>
        <w:rPr>
          <w:color w:val="000000"/>
          <w:spacing w:val="1"/>
        </w:rPr>
        <w:t>t</w:t>
      </w:r>
      <w:r>
        <w:rPr>
          <w:color w:val="000000"/>
          <w:spacing w:val="-2"/>
        </w:rPr>
        <w:t>h</w:t>
      </w:r>
      <w:r>
        <w:rPr>
          <w:color w:val="000000"/>
        </w:rPr>
        <w:t>e</w:t>
      </w:r>
      <w:r>
        <w:rPr>
          <w:color w:val="000000"/>
          <w:spacing w:val="-2"/>
        </w:rPr>
        <w:t xml:space="preserve"> </w:t>
      </w:r>
      <w:r>
        <w:rPr>
          <w:color w:val="000000"/>
        </w:rPr>
        <w:t>r</w:t>
      </w:r>
      <w:r>
        <w:rPr>
          <w:color w:val="000000"/>
          <w:spacing w:val="-2"/>
        </w:rPr>
        <w:t>e</w:t>
      </w:r>
      <w:r>
        <w:rPr>
          <w:color w:val="000000"/>
          <w:spacing w:val="1"/>
        </w:rPr>
        <w:t>qu</w:t>
      </w:r>
      <w:r>
        <w:rPr>
          <w:color w:val="000000"/>
          <w:spacing w:val="-1"/>
        </w:rPr>
        <w:t>i</w:t>
      </w:r>
      <w:r>
        <w:rPr>
          <w:color w:val="000000"/>
          <w:spacing w:val="-3"/>
        </w:rPr>
        <w:t>r</w:t>
      </w:r>
      <w:r>
        <w:rPr>
          <w:color w:val="000000"/>
        </w:rPr>
        <w:t>e</w:t>
      </w:r>
      <w:r>
        <w:rPr>
          <w:color w:val="000000"/>
          <w:spacing w:val="-3"/>
        </w:rPr>
        <w:t>m</w:t>
      </w:r>
      <w:r>
        <w:rPr>
          <w:color w:val="000000"/>
        </w:rPr>
        <w:t>e</w:t>
      </w:r>
      <w:r>
        <w:rPr>
          <w:color w:val="000000"/>
          <w:spacing w:val="1"/>
        </w:rPr>
        <w:t>nt</w:t>
      </w:r>
      <w:r>
        <w:rPr>
          <w:color w:val="000000"/>
        </w:rPr>
        <w:t>s</w:t>
      </w:r>
      <w:r>
        <w:rPr>
          <w:color w:val="000000"/>
          <w:spacing w:val="-5"/>
        </w:rPr>
        <w:t xml:space="preserve"> </w:t>
      </w:r>
      <w:r>
        <w:rPr>
          <w:color w:val="000000"/>
        </w:rPr>
        <w:t>of</w:t>
      </w:r>
      <w:r>
        <w:rPr>
          <w:color w:val="000000"/>
          <w:spacing w:val="-4"/>
        </w:rPr>
        <w:t xml:space="preserve"> </w:t>
      </w:r>
      <w:r>
        <w:rPr>
          <w:color w:val="000000"/>
          <w:spacing w:val="-2"/>
        </w:rPr>
        <w:t>t</w:t>
      </w:r>
      <w:r>
        <w:rPr>
          <w:color w:val="000000"/>
          <w:spacing w:val="1"/>
        </w:rPr>
        <w:t>h</w:t>
      </w:r>
      <w:r>
        <w:rPr>
          <w:color w:val="000000"/>
        </w:rPr>
        <w:t>e</w:t>
      </w:r>
      <w:r>
        <w:rPr>
          <w:color w:val="000000"/>
          <w:spacing w:val="-2"/>
        </w:rPr>
        <w:t xml:space="preserve"> </w:t>
      </w:r>
      <w:r>
        <w:rPr>
          <w:color w:val="000000"/>
          <w:spacing w:val="-3"/>
        </w:rPr>
        <w:t>A</w:t>
      </w:r>
      <w:r>
        <w:rPr>
          <w:color w:val="000000"/>
          <w:spacing w:val="1"/>
        </w:rPr>
        <w:t>D</w:t>
      </w:r>
      <w:r>
        <w:rPr>
          <w:color w:val="000000"/>
        </w:rPr>
        <w:t>A,</w:t>
      </w:r>
      <w:r>
        <w:rPr>
          <w:color w:val="000000"/>
          <w:spacing w:val="-2"/>
        </w:rPr>
        <w:t xml:space="preserve"> </w:t>
      </w:r>
      <w:r>
        <w:rPr>
          <w:color w:val="000000"/>
          <w:spacing w:val="-3"/>
        </w:rPr>
        <w:t>i</w:t>
      </w:r>
      <w:r>
        <w:rPr>
          <w:color w:val="000000"/>
        </w:rPr>
        <w:t>m</w:t>
      </w:r>
      <w:r>
        <w:rPr>
          <w:color w:val="000000"/>
          <w:spacing w:val="1"/>
        </w:rPr>
        <w:t>p</w:t>
      </w:r>
      <w:r>
        <w:rPr>
          <w:color w:val="000000"/>
        </w:rPr>
        <w:t>ro</w:t>
      </w:r>
      <w:r>
        <w:rPr>
          <w:color w:val="000000"/>
          <w:spacing w:val="-3"/>
        </w:rPr>
        <w:t>v</w:t>
      </w:r>
      <w:r>
        <w:rPr>
          <w:color w:val="000000"/>
        </w:rPr>
        <w:t>e</w:t>
      </w:r>
      <w:r>
        <w:rPr>
          <w:color w:val="000000"/>
          <w:spacing w:val="-2"/>
        </w:rPr>
        <w:t xml:space="preserve"> </w:t>
      </w:r>
      <w:r>
        <w:rPr>
          <w:color w:val="000000"/>
        </w:rPr>
        <w:t>a</w:t>
      </w:r>
      <w:r>
        <w:rPr>
          <w:color w:val="000000"/>
          <w:spacing w:val="-1"/>
        </w:rPr>
        <w:t>cc</w:t>
      </w:r>
      <w:r>
        <w:rPr>
          <w:color w:val="000000"/>
        </w:rPr>
        <w:t>e</w:t>
      </w:r>
      <w:r>
        <w:rPr>
          <w:color w:val="000000"/>
          <w:spacing w:val="-1"/>
        </w:rPr>
        <w:t>s</w:t>
      </w:r>
      <w:r>
        <w:rPr>
          <w:color w:val="000000"/>
        </w:rPr>
        <w:t>s</w:t>
      </w:r>
      <w:r>
        <w:rPr>
          <w:color w:val="000000"/>
          <w:spacing w:val="-3"/>
        </w:rPr>
        <w:t xml:space="preserve"> </w:t>
      </w:r>
      <w:r>
        <w:rPr>
          <w:color w:val="000000"/>
          <w:spacing w:val="1"/>
        </w:rPr>
        <w:t>t</w:t>
      </w:r>
      <w:r>
        <w:rPr>
          <w:color w:val="000000"/>
        </w:rPr>
        <w:t>o</w:t>
      </w:r>
      <w:r>
        <w:rPr>
          <w:color w:val="000000"/>
          <w:spacing w:val="-4"/>
        </w:rPr>
        <w:t xml:space="preserve"> </w:t>
      </w:r>
      <w:r>
        <w:rPr>
          <w:color w:val="000000"/>
          <w:spacing w:val="1"/>
        </w:rPr>
        <w:t>f</w:t>
      </w:r>
      <w:r>
        <w:rPr>
          <w:color w:val="000000"/>
        </w:rPr>
        <w:t>i</w:t>
      </w:r>
      <w:r>
        <w:rPr>
          <w:color w:val="000000"/>
          <w:spacing w:val="-1"/>
        </w:rPr>
        <w:t>x</w:t>
      </w:r>
      <w:r>
        <w:rPr>
          <w:color w:val="000000"/>
          <w:spacing w:val="-2"/>
        </w:rPr>
        <w:t>e</w:t>
      </w:r>
      <w:r>
        <w:rPr>
          <w:color w:val="000000"/>
        </w:rPr>
        <w:t>d</w:t>
      </w:r>
      <w:r>
        <w:rPr>
          <w:color w:val="000000"/>
          <w:spacing w:val="-2"/>
        </w:rPr>
        <w:t xml:space="preserve"> </w:t>
      </w:r>
      <w:r>
        <w:rPr>
          <w:color w:val="000000"/>
        </w:rPr>
        <w:t>r</w:t>
      </w:r>
      <w:r>
        <w:rPr>
          <w:color w:val="000000"/>
          <w:spacing w:val="-2"/>
        </w:rPr>
        <w:t>o</w:t>
      </w:r>
      <w:r>
        <w:rPr>
          <w:color w:val="000000"/>
          <w:spacing w:val="1"/>
        </w:rPr>
        <w:t>u</w:t>
      </w:r>
      <w:r>
        <w:rPr>
          <w:color w:val="000000"/>
          <w:spacing w:val="-2"/>
        </w:rPr>
        <w:t>t</w:t>
      </w:r>
      <w:r>
        <w:rPr>
          <w:color w:val="000000"/>
        </w:rPr>
        <w:t>e</w:t>
      </w:r>
      <w:r>
        <w:rPr>
          <w:color w:val="000000"/>
          <w:spacing w:val="-2"/>
        </w:rPr>
        <w:t xml:space="preserve"> </w:t>
      </w:r>
      <w:r>
        <w:rPr>
          <w:color w:val="000000"/>
          <w:spacing w:val="-1"/>
        </w:rPr>
        <w:t>s</w:t>
      </w:r>
      <w:r>
        <w:rPr>
          <w:color w:val="000000"/>
          <w:spacing w:val="-2"/>
        </w:rPr>
        <w:t>e</w:t>
      </w:r>
      <w:r>
        <w:rPr>
          <w:color w:val="000000"/>
        </w:rPr>
        <w:t>r</w:t>
      </w:r>
      <w:r>
        <w:rPr>
          <w:color w:val="000000"/>
          <w:spacing w:val="-1"/>
        </w:rPr>
        <w:t>v</w:t>
      </w:r>
      <w:r>
        <w:rPr>
          <w:color w:val="000000"/>
        </w:rPr>
        <w:t>i</w:t>
      </w:r>
      <w:r>
        <w:rPr>
          <w:color w:val="000000"/>
          <w:spacing w:val="-1"/>
        </w:rPr>
        <w:t>c</w:t>
      </w:r>
      <w:r>
        <w:rPr>
          <w:color w:val="000000"/>
        </w:rPr>
        <w:t>e</w:t>
      </w:r>
      <w:r>
        <w:rPr>
          <w:color w:val="000000"/>
          <w:w w:val="99"/>
        </w:rPr>
        <w:t xml:space="preserve"> </w:t>
      </w:r>
      <w:r>
        <w:rPr>
          <w:color w:val="000000"/>
        </w:rPr>
        <w:t>a</w:t>
      </w:r>
      <w:r>
        <w:rPr>
          <w:color w:val="000000"/>
          <w:spacing w:val="1"/>
        </w:rPr>
        <w:t>n</w:t>
      </w:r>
      <w:r>
        <w:rPr>
          <w:color w:val="000000"/>
        </w:rPr>
        <w:t>d</w:t>
      </w:r>
      <w:r>
        <w:rPr>
          <w:color w:val="000000"/>
          <w:spacing w:val="-4"/>
        </w:rPr>
        <w:t xml:space="preserve"> </w:t>
      </w:r>
      <w:r>
        <w:rPr>
          <w:color w:val="000000"/>
          <w:spacing w:val="1"/>
        </w:rPr>
        <w:t>d</w:t>
      </w:r>
      <w:r>
        <w:rPr>
          <w:color w:val="000000"/>
        </w:rPr>
        <w:t>e</w:t>
      </w:r>
      <w:r>
        <w:rPr>
          <w:color w:val="000000"/>
          <w:spacing w:val="-1"/>
        </w:rPr>
        <w:t>c</w:t>
      </w:r>
      <w:r>
        <w:rPr>
          <w:color w:val="000000"/>
        </w:rPr>
        <w:t>rea</w:t>
      </w:r>
      <w:r>
        <w:rPr>
          <w:color w:val="000000"/>
          <w:spacing w:val="-1"/>
        </w:rPr>
        <w:t>s</w:t>
      </w:r>
      <w:r>
        <w:rPr>
          <w:color w:val="000000"/>
        </w:rPr>
        <w:t>e</w:t>
      </w:r>
      <w:r>
        <w:rPr>
          <w:color w:val="000000"/>
          <w:spacing w:val="-4"/>
        </w:rPr>
        <w:t xml:space="preserve"> </w:t>
      </w:r>
      <w:r>
        <w:rPr>
          <w:color w:val="000000"/>
        </w:rPr>
        <w:t>reli</w:t>
      </w:r>
      <w:r>
        <w:rPr>
          <w:color w:val="000000"/>
          <w:spacing w:val="-3"/>
        </w:rPr>
        <w:t>a</w:t>
      </w:r>
      <w:r>
        <w:rPr>
          <w:color w:val="000000"/>
          <w:spacing w:val="1"/>
        </w:rPr>
        <w:t>n</w:t>
      </w:r>
      <w:r>
        <w:rPr>
          <w:color w:val="000000"/>
          <w:spacing w:val="-1"/>
        </w:rPr>
        <w:t>c</w:t>
      </w:r>
      <w:r>
        <w:rPr>
          <w:color w:val="000000"/>
        </w:rPr>
        <w:t>e</w:t>
      </w:r>
      <w:r>
        <w:rPr>
          <w:color w:val="000000"/>
          <w:spacing w:val="-2"/>
        </w:rPr>
        <w:t xml:space="preserve"> o</w:t>
      </w:r>
      <w:r>
        <w:rPr>
          <w:color w:val="000000"/>
        </w:rPr>
        <w:t>n</w:t>
      </w:r>
      <w:r>
        <w:rPr>
          <w:color w:val="000000"/>
          <w:spacing w:val="-3"/>
        </w:rPr>
        <w:t xml:space="preserve"> </w:t>
      </w:r>
      <w:r>
        <w:rPr>
          <w:color w:val="000000"/>
          <w:spacing w:val="1"/>
        </w:rPr>
        <w:t>p</w:t>
      </w:r>
      <w:r>
        <w:rPr>
          <w:color w:val="000000"/>
        </w:rPr>
        <w:t>ar</w:t>
      </w:r>
      <w:r>
        <w:rPr>
          <w:color w:val="000000"/>
          <w:spacing w:val="-3"/>
        </w:rPr>
        <w:t>a</w:t>
      </w:r>
      <w:r>
        <w:rPr>
          <w:color w:val="000000"/>
          <w:spacing w:val="1"/>
        </w:rPr>
        <w:t>t</w:t>
      </w:r>
      <w:r>
        <w:rPr>
          <w:color w:val="000000"/>
        </w:rPr>
        <w:t>ra</w:t>
      </w:r>
      <w:r>
        <w:rPr>
          <w:color w:val="000000"/>
          <w:spacing w:val="1"/>
        </w:rPr>
        <w:t>n</w:t>
      </w:r>
      <w:r>
        <w:rPr>
          <w:color w:val="000000"/>
          <w:spacing w:val="-1"/>
        </w:rPr>
        <w:t>s</w:t>
      </w:r>
      <w:r>
        <w:rPr>
          <w:color w:val="000000"/>
          <w:spacing w:val="-3"/>
        </w:rPr>
        <w:t>i</w:t>
      </w:r>
      <w:r>
        <w:rPr>
          <w:color w:val="000000"/>
        </w:rPr>
        <w:t>t</w:t>
      </w:r>
      <w:r>
        <w:rPr>
          <w:color w:val="000000"/>
          <w:spacing w:val="-1"/>
        </w:rPr>
        <w:t xml:space="preserve"> s</w:t>
      </w:r>
      <w:r>
        <w:rPr>
          <w:color w:val="000000"/>
        </w:rPr>
        <w:t>er</w:t>
      </w:r>
      <w:r>
        <w:rPr>
          <w:color w:val="000000"/>
          <w:spacing w:val="-1"/>
        </w:rPr>
        <w:t>v</w:t>
      </w:r>
      <w:r>
        <w:rPr>
          <w:color w:val="000000"/>
        </w:rPr>
        <w:t>i</w:t>
      </w:r>
      <w:r>
        <w:rPr>
          <w:color w:val="000000"/>
          <w:spacing w:val="-1"/>
        </w:rPr>
        <w:t>c</w:t>
      </w:r>
      <w:r>
        <w:rPr>
          <w:color w:val="000000"/>
        </w:rPr>
        <w:t>e,</w:t>
      </w:r>
      <w:r>
        <w:rPr>
          <w:color w:val="000000"/>
          <w:spacing w:val="-5"/>
        </w:rPr>
        <w:t xml:space="preserve"> </w:t>
      </w:r>
      <w:r>
        <w:rPr>
          <w:color w:val="000000"/>
        </w:rPr>
        <w:t>or</w:t>
      </w:r>
      <w:r>
        <w:rPr>
          <w:color w:val="000000"/>
          <w:spacing w:val="-4"/>
        </w:rPr>
        <w:t xml:space="preserve"> </w:t>
      </w:r>
      <w:r>
        <w:rPr>
          <w:color w:val="000000"/>
          <w:spacing w:val="1"/>
        </w:rPr>
        <w:t>p</w:t>
      </w:r>
      <w:r>
        <w:rPr>
          <w:color w:val="000000"/>
          <w:spacing w:val="-3"/>
        </w:rPr>
        <w:t>r</w:t>
      </w:r>
      <w:r>
        <w:rPr>
          <w:color w:val="000000"/>
        </w:rPr>
        <w:t>o</w:t>
      </w:r>
      <w:r>
        <w:rPr>
          <w:color w:val="000000"/>
          <w:spacing w:val="-1"/>
        </w:rPr>
        <w:t>v</w:t>
      </w:r>
      <w:r>
        <w:rPr>
          <w:color w:val="000000"/>
        </w:rPr>
        <w:t>i</w:t>
      </w:r>
      <w:r>
        <w:rPr>
          <w:color w:val="000000"/>
          <w:spacing w:val="1"/>
        </w:rPr>
        <w:t>d</w:t>
      </w:r>
      <w:r>
        <w:rPr>
          <w:color w:val="000000"/>
        </w:rPr>
        <w:t>e</w:t>
      </w:r>
      <w:r>
        <w:rPr>
          <w:color w:val="000000"/>
          <w:spacing w:val="-2"/>
        </w:rPr>
        <w:t xml:space="preserve"> </w:t>
      </w:r>
      <w:r>
        <w:rPr>
          <w:color w:val="000000"/>
        </w:rPr>
        <w:t>a</w:t>
      </w:r>
      <w:r>
        <w:rPr>
          <w:color w:val="000000"/>
          <w:spacing w:val="-3"/>
        </w:rPr>
        <w:t>l</w:t>
      </w:r>
      <w:r>
        <w:rPr>
          <w:color w:val="000000"/>
          <w:spacing w:val="1"/>
        </w:rPr>
        <w:t>t</w:t>
      </w:r>
      <w:r>
        <w:rPr>
          <w:color w:val="000000"/>
        </w:rPr>
        <w:t>e</w:t>
      </w:r>
      <w:r>
        <w:rPr>
          <w:color w:val="000000"/>
          <w:spacing w:val="-3"/>
        </w:rPr>
        <w:t>r</w:t>
      </w:r>
      <w:r>
        <w:rPr>
          <w:color w:val="000000"/>
          <w:spacing w:val="1"/>
        </w:rPr>
        <w:t>n</w:t>
      </w:r>
      <w:r>
        <w:rPr>
          <w:color w:val="000000"/>
        </w:rPr>
        <w:t>a</w:t>
      </w:r>
      <w:r>
        <w:rPr>
          <w:color w:val="000000"/>
          <w:spacing w:val="1"/>
        </w:rPr>
        <w:t>t</w:t>
      </w:r>
      <w:r>
        <w:rPr>
          <w:color w:val="000000"/>
        </w:rPr>
        <w:t>i</w:t>
      </w:r>
      <w:r>
        <w:rPr>
          <w:color w:val="000000"/>
          <w:spacing w:val="-1"/>
        </w:rPr>
        <w:t>v</w:t>
      </w:r>
      <w:r>
        <w:rPr>
          <w:color w:val="000000"/>
        </w:rPr>
        <w:t>es</w:t>
      </w:r>
      <w:r>
        <w:rPr>
          <w:color w:val="000000"/>
          <w:spacing w:val="-5"/>
        </w:rPr>
        <w:t xml:space="preserve"> </w:t>
      </w:r>
      <w:r>
        <w:rPr>
          <w:color w:val="000000"/>
          <w:spacing w:val="1"/>
        </w:rPr>
        <w:t>t</w:t>
      </w:r>
      <w:r>
        <w:rPr>
          <w:color w:val="000000"/>
        </w:rPr>
        <w:t>o</w:t>
      </w:r>
      <w:r>
        <w:rPr>
          <w:color w:val="000000"/>
          <w:spacing w:val="-4"/>
        </w:rPr>
        <w:t xml:space="preserve"> </w:t>
      </w:r>
      <w:r>
        <w:rPr>
          <w:color w:val="000000"/>
          <w:spacing w:val="-2"/>
        </w:rPr>
        <w:t>p</w:t>
      </w:r>
      <w:r>
        <w:rPr>
          <w:color w:val="000000"/>
          <w:spacing w:val="1"/>
        </w:rPr>
        <w:t>u</w:t>
      </w:r>
      <w:r>
        <w:rPr>
          <w:color w:val="000000"/>
          <w:spacing w:val="-2"/>
        </w:rPr>
        <w:t>b</w:t>
      </w:r>
      <w:r>
        <w:rPr>
          <w:color w:val="000000"/>
        </w:rPr>
        <w:t>lic</w:t>
      </w:r>
      <w:r>
        <w:rPr>
          <w:color w:val="000000"/>
          <w:spacing w:val="-2"/>
        </w:rPr>
        <w:t xml:space="preserve"> </w:t>
      </w:r>
      <w:r>
        <w:rPr>
          <w:color w:val="000000"/>
          <w:spacing w:val="1"/>
        </w:rPr>
        <w:t>t</w:t>
      </w:r>
      <w:r>
        <w:rPr>
          <w:color w:val="000000"/>
        </w:rPr>
        <w:t>ra</w:t>
      </w:r>
      <w:r>
        <w:rPr>
          <w:color w:val="000000"/>
          <w:spacing w:val="1"/>
        </w:rPr>
        <w:t>n</w:t>
      </w:r>
      <w:r>
        <w:rPr>
          <w:color w:val="000000"/>
          <w:spacing w:val="-3"/>
        </w:rPr>
        <w:t>s</w:t>
      </w:r>
      <w:r>
        <w:rPr>
          <w:color w:val="000000"/>
          <w:spacing w:val="1"/>
        </w:rPr>
        <w:t>p</w:t>
      </w:r>
      <w:r>
        <w:rPr>
          <w:color w:val="000000"/>
        </w:rPr>
        <w:t>o</w:t>
      </w:r>
      <w:r>
        <w:rPr>
          <w:color w:val="000000"/>
          <w:spacing w:val="-3"/>
        </w:rPr>
        <w:t>r</w:t>
      </w:r>
      <w:r>
        <w:rPr>
          <w:color w:val="000000"/>
          <w:spacing w:val="1"/>
        </w:rPr>
        <w:t>t</w:t>
      </w:r>
      <w:r>
        <w:rPr>
          <w:color w:val="000000"/>
        </w:rPr>
        <w:t>a</w:t>
      </w:r>
      <w:r>
        <w:rPr>
          <w:color w:val="000000"/>
          <w:spacing w:val="1"/>
        </w:rPr>
        <w:t>t</w:t>
      </w:r>
      <w:r>
        <w:rPr>
          <w:color w:val="000000"/>
          <w:spacing w:val="-3"/>
        </w:rPr>
        <w:t>i</w:t>
      </w:r>
      <w:r>
        <w:rPr>
          <w:color w:val="000000"/>
        </w:rPr>
        <w:t>on</w:t>
      </w:r>
      <w:r>
        <w:rPr>
          <w:color w:val="000000"/>
          <w:spacing w:val="-4"/>
        </w:rPr>
        <w:t xml:space="preserve"> </w:t>
      </w:r>
      <w:r>
        <w:rPr>
          <w:color w:val="000000"/>
          <w:spacing w:val="1"/>
        </w:rPr>
        <w:t>th</w:t>
      </w:r>
      <w:r>
        <w:rPr>
          <w:color w:val="000000"/>
          <w:spacing w:val="-3"/>
        </w:rPr>
        <w:t>a</w:t>
      </w:r>
      <w:r>
        <w:rPr>
          <w:color w:val="000000"/>
        </w:rPr>
        <w:t>t</w:t>
      </w:r>
      <w:r>
        <w:rPr>
          <w:color w:val="000000"/>
          <w:spacing w:val="-1"/>
        </w:rPr>
        <w:t xml:space="preserve"> </w:t>
      </w:r>
      <w:r>
        <w:rPr>
          <w:color w:val="000000"/>
        </w:rPr>
        <w:t>a</w:t>
      </w:r>
      <w:r>
        <w:rPr>
          <w:color w:val="000000"/>
          <w:spacing w:val="-3"/>
        </w:rPr>
        <w:t>s</w:t>
      </w:r>
      <w:r>
        <w:rPr>
          <w:color w:val="000000"/>
          <w:spacing w:val="-1"/>
        </w:rPr>
        <w:t>s</w:t>
      </w:r>
      <w:r>
        <w:rPr>
          <w:color w:val="000000"/>
        </w:rPr>
        <w:t>i</w:t>
      </w:r>
      <w:r>
        <w:rPr>
          <w:color w:val="000000"/>
          <w:spacing w:val="-1"/>
        </w:rPr>
        <w:t>s</w:t>
      </w:r>
      <w:r>
        <w:rPr>
          <w:color w:val="000000"/>
        </w:rPr>
        <w:t>t</w:t>
      </w:r>
      <w:r>
        <w:rPr>
          <w:color w:val="000000"/>
          <w:w w:val="99"/>
        </w:rPr>
        <w:t xml:space="preserve"> </w:t>
      </w:r>
      <w:r>
        <w:rPr>
          <w:color w:val="000000"/>
          <w:spacing w:val="-1"/>
        </w:rPr>
        <w:t>s</w:t>
      </w:r>
      <w:r>
        <w:rPr>
          <w:color w:val="000000"/>
        </w:rPr>
        <w:t>e</w:t>
      </w:r>
      <w:r>
        <w:rPr>
          <w:color w:val="000000"/>
          <w:spacing w:val="1"/>
        </w:rPr>
        <w:t>n</w:t>
      </w:r>
      <w:r>
        <w:rPr>
          <w:color w:val="000000"/>
        </w:rPr>
        <w:t>iors</w:t>
      </w:r>
      <w:r>
        <w:rPr>
          <w:color w:val="000000"/>
          <w:spacing w:val="-3"/>
        </w:rPr>
        <w:t xml:space="preserve"> a</w:t>
      </w:r>
      <w:r>
        <w:rPr>
          <w:color w:val="000000"/>
          <w:spacing w:val="1"/>
        </w:rPr>
        <w:t>n</w:t>
      </w:r>
      <w:r>
        <w:rPr>
          <w:color w:val="000000"/>
        </w:rPr>
        <w:t>d</w:t>
      </w:r>
      <w:r>
        <w:rPr>
          <w:color w:val="000000"/>
          <w:spacing w:val="-3"/>
        </w:rPr>
        <w:t xml:space="preserve"> </w:t>
      </w:r>
      <w:r>
        <w:rPr>
          <w:color w:val="000000"/>
        </w:rPr>
        <w:t>i</w:t>
      </w:r>
      <w:r>
        <w:rPr>
          <w:color w:val="000000"/>
          <w:spacing w:val="-2"/>
        </w:rPr>
        <w:t>n</w:t>
      </w:r>
      <w:r>
        <w:rPr>
          <w:color w:val="000000"/>
          <w:spacing w:val="1"/>
        </w:rPr>
        <w:t>d</w:t>
      </w:r>
      <w:r>
        <w:rPr>
          <w:color w:val="000000"/>
        </w:rPr>
        <w:t>i</w:t>
      </w:r>
      <w:r>
        <w:rPr>
          <w:color w:val="000000"/>
          <w:spacing w:val="-1"/>
        </w:rPr>
        <w:t>v</w:t>
      </w:r>
      <w:r>
        <w:rPr>
          <w:color w:val="000000"/>
        </w:rPr>
        <w:t>i</w:t>
      </w:r>
      <w:r>
        <w:rPr>
          <w:color w:val="000000"/>
          <w:spacing w:val="-2"/>
        </w:rPr>
        <w:t>d</w:t>
      </w:r>
      <w:r>
        <w:rPr>
          <w:color w:val="000000"/>
          <w:spacing w:val="1"/>
        </w:rPr>
        <w:t>u</w:t>
      </w:r>
      <w:r>
        <w:rPr>
          <w:color w:val="000000"/>
        </w:rPr>
        <w:t>als</w:t>
      </w:r>
      <w:r>
        <w:rPr>
          <w:color w:val="000000"/>
          <w:spacing w:val="-2"/>
        </w:rPr>
        <w:t xml:space="preserve"> w</w:t>
      </w:r>
      <w:r>
        <w:rPr>
          <w:color w:val="000000"/>
        </w:rPr>
        <w:t>i</w:t>
      </w:r>
      <w:r>
        <w:rPr>
          <w:color w:val="000000"/>
          <w:spacing w:val="1"/>
        </w:rPr>
        <w:t>t</w:t>
      </w:r>
      <w:r>
        <w:rPr>
          <w:color w:val="000000"/>
        </w:rPr>
        <w:t>h</w:t>
      </w:r>
      <w:r>
        <w:rPr>
          <w:color w:val="000000"/>
          <w:spacing w:val="-3"/>
        </w:rPr>
        <w:t xml:space="preserve"> </w:t>
      </w:r>
      <w:r>
        <w:rPr>
          <w:color w:val="000000"/>
          <w:spacing w:val="1"/>
        </w:rPr>
        <w:t>d</w:t>
      </w:r>
      <w:r>
        <w:rPr>
          <w:color w:val="000000"/>
        </w:rPr>
        <w:t>i</w:t>
      </w:r>
      <w:r>
        <w:rPr>
          <w:color w:val="000000"/>
          <w:spacing w:val="-1"/>
        </w:rPr>
        <w:t>s</w:t>
      </w:r>
      <w:r>
        <w:rPr>
          <w:color w:val="000000"/>
        </w:rPr>
        <w:t>a</w:t>
      </w:r>
      <w:r>
        <w:rPr>
          <w:color w:val="000000"/>
          <w:spacing w:val="1"/>
        </w:rPr>
        <w:t>b</w:t>
      </w:r>
      <w:r>
        <w:rPr>
          <w:color w:val="000000"/>
        </w:rPr>
        <w:t>il</w:t>
      </w:r>
      <w:r>
        <w:rPr>
          <w:color w:val="000000"/>
          <w:spacing w:val="-3"/>
        </w:rPr>
        <w:t>i</w:t>
      </w:r>
      <w:r>
        <w:rPr>
          <w:color w:val="000000"/>
          <w:spacing w:val="1"/>
        </w:rPr>
        <w:t>t</w:t>
      </w:r>
      <w:r>
        <w:rPr>
          <w:color w:val="000000"/>
        </w:rPr>
        <w:t>ies</w:t>
      </w:r>
      <w:r>
        <w:rPr>
          <w:color w:val="000000"/>
          <w:spacing w:val="-4"/>
        </w:rPr>
        <w:t xml:space="preserve"> </w:t>
      </w:r>
      <w:r>
        <w:rPr>
          <w:color w:val="000000"/>
          <w:spacing w:val="-2"/>
        </w:rPr>
        <w:t>w</w:t>
      </w:r>
      <w:r>
        <w:rPr>
          <w:color w:val="000000"/>
        </w:rPr>
        <w:t>i</w:t>
      </w:r>
      <w:r>
        <w:rPr>
          <w:color w:val="000000"/>
          <w:spacing w:val="1"/>
        </w:rPr>
        <w:t>t</w:t>
      </w:r>
      <w:r>
        <w:rPr>
          <w:color w:val="000000"/>
        </w:rPr>
        <w:t>h</w:t>
      </w:r>
      <w:r>
        <w:rPr>
          <w:color w:val="000000"/>
          <w:spacing w:val="-3"/>
        </w:rPr>
        <w:t xml:space="preserve"> </w:t>
      </w:r>
      <w:r>
        <w:rPr>
          <w:color w:val="000000"/>
          <w:spacing w:val="1"/>
        </w:rPr>
        <w:t>t</w:t>
      </w:r>
      <w:r>
        <w:rPr>
          <w:color w:val="000000"/>
        </w:rPr>
        <w:t>r</w:t>
      </w:r>
      <w:r>
        <w:rPr>
          <w:color w:val="000000"/>
          <w:spacing w:val="-3"/>
        </w:rPr>
        <w:t>a</w:t>
      </w:r>
      <w:r>
        <w:rPr>
          <w:color w:val="000000"/>
          <w:spacing w:val="1"/>
        </w:rPr>
        <w:t>n</w:t>
      </w:r>
      <w:r>
        <w:rPr>
          <w:color w:val="000000"/>
          <w:spacing w:val="-3"/>
        </w:rPr>
        <w:t>s</w:t>
      </w:r>
      <w:r>
        <w:rPr>
          <w:color w:val="000000"/>
          <w:spacing w:val="1"/>
        </w:rPr>
        <w:t>p</w:t>
      </w:r>
      <w:r>
        <w:rPr>
          <w:color w:val="000000"/>
        </w:rPr>
        <w:t>or</w:t>
      </w:r>
      <w:r>
        <w:rPr>
          <w:color w:val="000000"/>
          <w:spacing w:val="1"/>
        </w:rPr>
        <w:t>t</w:t>
      </w:r>
      <w:r>
        <w:rPr>
          <w:color w:val="000000"/>
          <w:spacing w:val="-3"/>
        </w:rPr>
        <w:t>a</w:t>
      </w:r>
      <w:r>
        <w:rPr>
          <w:color w:val="000000"/>
          <w:spacing w:val="1"/>
        </w:rPr>
        <w:t>t</w:t>
      </w:r>
      <w:r>
        <w:rPr>
          <w:color w:val="000000"/>
        </w:rPr>
        <w:t>i</w:t>
      </w:r>
      <w:r>
        <w:rPr>
          <w:color w:val="000000"/>
          <w:spacing w:val="-2"/>
        </w:rPr>
        <w:t>o</w:t>
      </w:r>
      <w:r>
        <w:rPr>
          <w:color w:val="000000"/>
          <w:spacing w:val="1"/>
        </w:rPr>
        <w:t>n</w:t>
      </w:r>
      <w:r>
        <w:rPr>
          <w:color w:val="000000"/>
        </w:rPr>
        <w:t>.</w:t>
      </w:r>
      <w:r>
        <w:rPr>
          <w:color w:val="000000"/>
          <w:spacing w:val="-3"/>
        </w:rPr>
        <w:t xml:space="preserve"> </w:t>
      </w:r>
      <w:r>
        <w:rPr>
          <w:color w:val="000000"/>
          <w:spacing w:val="-2"/>
        </w:rPr>
        <w:t>T</w:t>
      </w:r>
      <w:r>
        <w:rPr>
          <w:color w:val="000000"/>
          <w:spacing w:val="1"/>
        </w:rPr>
        <w:t>h</w:t>
      </w:r>
      <w:r>
        <w:rPr>
          <w:color w:val="000000"/>
        </w:rPr>
        <w:t>e</w:t>
      </w:r>
      <w:r>
        <w:rPr>
          <w:color w:val="000000"/>
          <w:spacing w:val="-3"/>
        </w:rPr>
        <w:t xml:space="preserve"> </w:t>
      </w:r>
      <w:r>
        <w:rPr>
          <w:color w:val="000000"/>
          <w:spacing w:val="1"/>
        </w:rPr>
        <w:t>f</w:t>
      </w:r>
      <w:r>
        <w:rPr>
          <w:color w:val="000000"/>
        </w:rPr>
        <w:t>ollo</w:t>
      </w:r>
      <w:r>
        <w:rPr>
          <w:color w:val="000000"/>
          <w:spacing w:val="-2"/>
        </w:rPr>
        <w:t>w</w:t>
      </w:r>
      <w:r>
        <w:rPr>
          <w:color w:val="000000"/>
        </w:rPr>
        <w:t>i</w:t>
      </w:r>
      <w:r>
        <w:rPr>
          <w:color w:val="000000"/>
          <w:spacing w:val="1"/>
        </w:rPr>
        <w:t>n</w:t>
      </w:r>
      <w:r>
        <w:rPr>
          <w:color w:val="000000"/>
        </w:rPr>
        <w:t>g</w:t>
      </w:r>
      <w:r>
        <w:rPr>
          <w:color w:val="000000"/>
          <w:spacing w:val="-6"/>
        </w:rPr>
        <w:t xml:space="preserve"> </w:t>
      </w:r>
      <w:r>
        <w:rPr>
          <w:color w:val="000000"/>
        </w:rPr>
        <w:t>a</w:t>
      </w:r>
      <w:r>
        <w:rPr>
          <w:color w:val="000000"/>
          <w:spacing w:val="-1"/>
        </w:rPr>
        <w:t>c</w:t>
      </w:r>
      <w:r>
        <w:rPr>
          <w:color w:val="000000"/>
          <w:spacing w:val="1"/>
        </w:rPr>
        <w:t>t</w:t>
      </w:r>
      <w:r>
        <w:rPr>
          <w:color w:val="000000"/>
        </w:rPr>
        <w:t>i</w:t>
      </w:r>
      <w:r>
        <w:rPr>
          <w:color w:val="000000"/>
          <w:spacing w:val="-1"/>
        </w:rPr>
        <w:t>v</w:t>
      </w:r>
      <w:r>
        <w:rPr>
          <w:color w:val="000000"/>
        </w:rPr>
        <w:t>i</w:t>
      </w:r>
      <w:r>
        <w:rPr>
          <w:color w:val="000000"/>
          <w:spacing w:val="1"/>
        </w:rPr>
        <w:t>t</w:t>
      </w:r>
      <w:r>
        <w:rPr>
          <w:color w:val="000000"/>
        </w:rPr>
        <w:t>ies</w:t>
      </w:r>
      <w:r>
        <w:rPr>
          <w:color w:val="000000"/>
          <w:spacing w:val="-2"/>
        </w:rPr>
        <w:t xml:space="preserve"> </w:t>
      </w:r>
      <w:r>
        <w:rPr>
          <w:color w:val="000000"/>
          <w:spacing w:val="-3"/>
        </w:rPr>
        <w:t>a</w:t>
      </w:r>
      <w:r>
        <w:rPr>
          <w:color w:val="000000"/>
        </w:rPr>
        <w:t>re</w:t>
      </w:r>
      <w:r>
        <w:rPr>
          <w:color w:val="000000"/>
          <w:spacing w:val="-1"/>
        </w:rPr>
        <w:t xml:space="preserve"> </w:t>
      </w:r>
      <w:r>
        <w:rPr>
          <w:color w:val="000000"/>
        </w:rPr>
        <w:t>e</w:t>
      </w:r>
      <w:r>
        <w:rPr>
          <w:color w:val="000000"/>
          <w:spacing w:val="-1"/>
        </w:rPr>
        <w:t>x</w:t>
      </w:r>
      <w:r>
        <w:rPr>
          <w:color w:val="000000"/>
        </w:rPr>
        <w:t>a</w:t>
      </w:r>
      <w:r>
        <w:rPr>
          <w:color w:val="000000"/>
          <w:spacing w:val="-3"/>
        </w:rPr>
        <w:t>m</w:t>
      </w:r>
      <w:r>
        <w:rPr>
          <w:color w:val="000000"/>
          <w:spacing w:val="1"/>
        </w:rPr>
        <w:t>p</w:t>
      </w:r>
      <w:r>
        <w:rPr>
          <w:color w:val="000000"/>
        </w:rPr>
        <w:t>les</w:t>
      </w:r>
      <w:r>
        <w:rPr>
          <w:color w:val="000000"/>
          <w:spacing w:val="-4"/>
        </w:rPr>
        <w:t xml:space="preserve"> </w:t>
      </w:r>
      <w:r>
        <w:rPr>
          <w:color w:val="000000"/>
          <w:spacing w:val="-2"/>
        </w:rPr>
        <w:t>o</w:t>
      </w:r>
      <w:r>
        <w:rPr>
          <w:color w:val="000000"/>
        </w:rPr>
        <w:t>f eli</w:t>
      </w:r>
      <w:r>
        <w:rPr>
          <w:color w:val="000000"/>
          <w:spacing w:val="-1"/>
        </w:rPr>
        <w:t>g</w:t>
      </w:r>
      <w:r>
        <w:rPr>
          <w:color w:val="000000"/>
        </w:rPr>
        <w:t>i</w:t>
      </w:r>
      <w:r>
        <w:rPr>
          <w:color w:val="000000"/>
          <w:spacing w:val="1"/>
        </w:rPr>
        <w:t>b</w:t>
      </w:r>
      <w:r>
        <w:rPr>
          <w:color w:val="000000"/>
        </w:rPr>
        <w:t>le</w:t>
      </w:r>
      <w:r>
        <w:rPr>
          <w:color w:val="000000"/>
          <w:spacing w:val="-5"/>
        </w:rPr>
        <w:t xml:space="preserve"> </w:t>
      </w:r>
      <w:r>
        <w:rPr>
          <w:color w:val="000000"/>
          <w:spacing w:val="1"/>
        </w:rPr>
        <w:t>p</w:t>
      </w:r>
      <w:r>
        <w:rPr>
          <w:color w:val="000000"/>
        </w:rPr>
        <w:t>ro</w:t>
      </w:r>
      <w:r>
        <w:rPr>
          <w:color w:val="000000"/>
          <w:spacing w:val="-3"/>
        </w:rPr>
        <w:t>j</w:t>
      </w:r>
      <w:r>
        <w:rPr>
          <w:color w:val="000000"/>
        </w:rPr>
        <w:t>e</w:t>
      </w:r>
      <w:r>
        <w:rPr>
          <w:color w:val="000000"/>
          <w:spacing w:val="-1"/>
        </w:rPr>
        <w:t>c</w:t>
      </w:r>
      <w:r>
        <w:rPr>
          <w:color w:val="000000"/>
          <w:spacing w:val="1"/>
        </w:rPr>
        <w:t>t</w:t>
      </w:r>
      <w:r>
        <w:rPr>
          <w:color w:val="000000"/>
        </w:rPr>
        <w:t>s</w:t>
      </w:r>
      <w:r>
        <w:rPr>
          <w:color w:val="000000"/>
          <w:spacing w:val="-5"/>
        </w:rPr>
        <w:t xml:space="preserve"> </w:t>
      </w:r>
      <w:r>
        <w:rPr>
          <w:color w:val="000000"/>
          <w:spacing w:val="1"/>
        </w:rPr>
        <w:t>th</w:t>
      </w:r>
      <w:r>
        <w:rPr>
          <w:color w:val="000000"/>
          <w:spacing w:val="-3"/>
        </w:rPr>
        <w:t>a</w:t>
      </w:r>
      <w:r>
        <w:rPr>
          <w:color w:val="000000"/>
        </w:rPr>
        <w:t>t</w:t>
      </w:r>
      <w:r>
        <w:rPr>
          <w:color w:val="000000"/>
          <w:spacing w:val="-1"/>
        </w:rPr>
        <w:t xml:space="preserve"> g</w:t>
      </w:r>
      <w:r>
        <w:rPr>
          <w:color w:val="000000"/>
        </w:rPr>
        <w:t>o</w:t>
      </w:r>
      <w:r>
        <w:rPr>
          <w:color w:val="000000"/>
          <w:spacing w:val="-7"/>
        </w:rPr>
        <w:t xml:space="preserve"> </w:t>
      </w:r>
      <w:r>
        <w:rPr>
          <w:color w:val="000000"/>
          <w:spacing w:val="1"/>
        </w:rPr>
        <w:t>b</w:t>
      </w:r>
      <w:r>
        <w:rPr>
          <w:color w:val="000000"/>
        </w:rPr>
        <w:t>e</w:t>
      </w:r>
      <w:r>
        <w:rPr>
          <w:color w:val="000000"/>
          <w:spacing w:val="-1"/>
        </w:rPr>
        <w:t>y</w:t>
      </w:r>
      <w:r>
        <w:rPr>
          <w:color w:val="000000"/>
        </w:rPr>
        <w:t>o</w:t>
      </w:r>
      <w:r>
        <w:rPr>
          <w:color w:val="000000"/>
          <w:spacing w:val="-2"/>
        </w:rPr>
        <w:t>n</w:t>
      </w:r>
      <w:r>
        <w:rPr>
          <w:color w:val="000000"/>
        </w:rPr>
        <w:t>d</w:t>
      </w:r>
      <w:r>
        <w:rPr>
          <w:color w:val="000000"/>
          <w:spacing w:val="-1"/>
        </w:rPr>
        <w:t xml:space="preserve"> </w:t>
      </w:r>
      <w:r>
        <w:rPr>
          <w:color w:val="000000"/>
          <w:spacing w:val="-2"/>
        </w:rPr>
        <w:t>t</w:t>
      </w:r>
      <w:r>
        <w:rPr>
          <w:color w:val="000000"/>
          <w:spacing w:val="1"/>
        </w:rPr>
        <w:t>h</w:t>
      </w:r>
      <w:r>
        <w:rPr>
          <w:color w:val="000000"/>
        </w:rPr>
        <w:t>e</w:t>
      </w:r>
      <w:r>
        <w:rPr>
          <w:color w:val="000000"/>
          <w:spacing w:val="-4"/>
        </w:rPr>
        <w:t xml:space="preserve"> </w:t>
      </w:r>
      <w:r>
        <w:rPr>
          <w:color w:val="000000"/>
        </w:rPr>
        <w:t>mi</w:t>
      </w:r>
      <w:r>
        <w:rPr>
          <w:color w:val="000000"/>
          <w:spacing w:val="1"/>
        </w:rPr>
        <w:t>n</w:t>
      </w:r>
      <w:r>
        <w:rPr>
          <w:color w:val="000000"/>
        </w:rPr>
        <w:t>i</w:t>
      </w:r>
      <w:r>
        <w:rPr>
          <w:color w:val="000000"/>
          <w:spacing w:val="-3"/>
        </w:rPr>
        <w:t>m</w:t>
      </w:r>
      <w:r>
        <w:rPr>
          <w:color w:val="000000"/>
          <w:spacing w:val="1"/>
        </w:rPr>
        <w:t>u</w:t>
      </w:r>
      <w:r>
        <w:rPr>
          <w:color w:val="000000"/>
        </w:rPr>
        <w:t>m</w:t>
      </w:r>
      <w:r>
        <w:rPr>
          <w:color w:val="000000"/>
          <w:spacing w:val="-2"/>
        </w:rPr>
        <w:t xml:space="preserve"> </w:t>
      </w:r>
      <w:r>
        <w:rPr>
          <w:color w:val="000000"/>
          <w:spacing w:val="-3"/>
        </w:rPr>
        <w:t>r</w:t>
      </w:r>
      <w:r>
        <w:rPr>
          <w:color w:val="000000"/>
          <w:spacing w:val="-2"/>
        </w:rPr>
        <w:t>e</w:t>
      </w:r>
      <w:r>
        <w:rPr>
          <w:color w:val="000000"/>
          <w:spacing w:val="1"/>
        </w:rPr>
        <w:t>qu</w:t>
      </w:r>
      <w:r>
        <w:rPr>
          <w:color w:val="000000"/>
          <w:spacing w:val="-1"/>
        </w:rPr>
        <w:t>i</w:t>
      </w:r>
      <w:r>
        <w:rPr>
          <w:color w:val="000000"/>
        </w:rPr>
        <w:t>re</w:t>
      </w:r>
      <w:r>
        <w:rPr>
          <w:color w:val="000000"/>
          <w:spacing w:val="-3"/>
        </w:rPr>
        <w:t>m</w:t>
      </w:r>
      <w:r>
        <w:rPr>
          <w:color w:val="000000"/>
        </w:rPr>
        <w:t>e</w:t>
      </w:r>
      <w:r>
        <w:rPr>
          <w:color w:val="000000"/>
          <w:spacing w:val="-2"/>
        </w:rPr>
        <w:t>n</w:t>
      </w:r>
      <w:r>
        <w:rPr>
          <w:color w:val="000000"/>
          <w:spacing w:val="1"/>
        </w:rPr>
        <w:t>t</w:t>
      </w:r>
      <w:r>
        <w:rPr>
          <w:color w:val="000000"/>
        </w:rPr>
        <w:t>s</w:t>
      </w:r>
      <w:r>
        <w:rPr>
          <w:color w:val="000000"/>
          <w:spacing w:val="-4"/>
        </w:rPr>
        <w:t xml:space="preserve"> </w:t>
      </w:r>
      <w:r>
        <w:rPr>
          <w:color w:val="000000"/>
          <w:spacing w:val="-2"/>
        </w:rPr>
        <w:t>o</w:t>
      </w:r>
      <w:r>
        <w:rPr>
          <w:color w:val="000000"/>
        </w:rPr>
        <w:t>f</w:t>
      </w:r>
      <w:r>
        <w:rPr>
          <w:color w:val="000000"/>
          <w:spacing w:val="-1"/>
        </w:rPr>
        <w:t xml:space="preserve"> </w:t>
      </w:r>
      <w:r>
        <w:rPr>
          <w:color w:val="000000"/>
          <w:spacing w:val="-3"/>
        </w:rPr>
        <w:t>A</w:t>
      </w:r>
      <w:r>
        <w:rPr>
          <w:color w:val="000000"/>
          <w:spacing w:val="1"/>
        </w:rPr>
        <w:t>D</w:t>
      </w:r>
      <w:r>
        <w:rPr>
          <w:color w:val="000000"/>
        </w:rPr>
        <w:t>A:</w:t>
      </w:r>
    </w:p>
    <w:p w:rsidR="0006432F" w:rsidRDefault="0006432F">
      <w:pPr>
        <w:kinsoku w:val="0"/>
        <w:overflowPunct w:val="0"/>
        <w:spacing w:before="5" w:line="100" w:lineRule="exact"/>
        <w:rPr>
          <w:sz w:val="10"/>
          <w:szCs w:val="10"/>
        </w:rPr>
      </w:pPr>
    </w:p>
    <w:p w:rsidR="0006432F" w:rsidRDefault="0006432F">
      <w:pPr>
        <w:kinsoku w:val="0"/>
        <w:overflowPunct w:val="0"/>
        <w:spacing w:line="200" w:lineRule="exact"/>
        <w:rPr>
          <w:sz w:val="20"/>
          <w:szCs w:val="20"/>
        </w:rPr>
      </w:pPr>
    </w:p>
    <w:p w:rsidR="0006432F" w:rsidRDefault="0006432F">
      <w:pPr>
        <w:pStyle w:val="BodyText"/>
        <w:numPr>
          <w:ilvl w:val="2"/>
          <w:numId w:val="14"/>
        </w:numPr>
        <w:tabs>
          <w:tab w:val="left" w:pos="1559"/>
        </w:tabs>
        <w:kinsoku w:val="0"/>
        <w:overflowPunct w:val="0"/>
        <w:ind w:left="1572" w:hanging="305"/>
      </w:pPr>
      <w:r>
        <w:t>E</w:t>
      </w:r>
      <w:r>
        <w:rPr>
          <w:spacing w:val="1"/>
        </w:rPr>
        <w:t>x</w:t>
      </w:r>
      <w:r>
        <w:rPr>
          <w:spacing w:val="-2"/>
        </w:rPr>
        <w:t>p</w:t>
      </w:r>
      <w:r>
        <w:t>a</w:t>
      </w:r>
      <w:r>
        <w:rPr>
          <w:spacing w:val="-2"/>
        </w:rPr>
        <w:t>n</w:t>
      </w:r>
      <w:r>
        <w:rPr>
          <w:spacing w:val="1"/>
        </w:rPr>
        <w:t>s</w:t>
      </w:r>
      <w:r>
        <w:rPr>
          <w:spacing w:val="-1"/>
        </w:rPr>
        <w:t>i</w:t>
      </w:r>
      <w:r>
        <w:t>on</w:t>
      </w:r>
      <w:r>
        <w:rPr>
          <w:spacing w:val="-1"/>
        </w:rPr>
        <w:t xml:space="preserve"> </w:t>
      </w:r>
      <w:r>
        <w:t>of</w:t>
      </w:r>
      <w:r>
        <w:rPr>
          <w:spacing w:val="-3"/>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ce</w:t>
      </w:r>
      <w:r>
        <w:rPr>
          <w:spacing w:val="1"/>
        </w:rPr>
        <w:t xml:space="preserve"> </w:t>
      </w:r>
      <w:r>
        <w:rPr>
          <w:spacing w:val="-2"/>
        </w:rPr>
        <w:t>b</w:t>
      </w:r>
      <w:r>
        <w:t>e</w:t>
      </w:r>
      <w:r>
        <w:rPr>
          <w:spacing w:val="-2"/>
        </w:rPr>
        <w:t>y</w:t>
      </w:r>
      <w:r>
        <w:rPr>
          <w:spacing w:val="1"/>
        </w:rPr>
        <w:t>o</w:t>
      </w:r>
      <w:r>
        <w:rPr>
          <w:spacing w:val="-2"/>
        </w:rPr>
        <w:t>n</w:t>
      </w:r>
      <w:r>
        <w:t>d</w:t>
      </w:r>
      <w:r>
        <w:rPr>
          <w:spacing w:val="-1"/>
        </w:rPr>
        <w:t xml:space="preserve"> t</w:t>
      </w:r>
      <w:r>
        <w:rPr>
          <w:spacing w:val="-2"/>
        </w:rPr>
        <w:t>h</w:t>
      </w:r>
      <w:r>
        <w:t>e</w:t>
      </w:r>
      <w:r>
        <w:rPr>
          <w:spacing w:val="1"/>
        </w:rPr>
        <w:t xml:space="preserve"> </w:t>
      </w:r>
      <w:r>
        <w:t>¾</w:t>
      </w:r>
      <w:r>
        <w:rPr>
          <w:spacing w:val="-2"/>
        </w:rPr>
        <w:t xml:space="preserve"> </w:t>
      </w:r>
      <w:r>
        <w:t>m</w:t>
      </w:r>
      <w:r>
        <w:rPr>
          <w:spacing w:val="-1"/>
        </w:rPr>
        <w:t>il</w:t>
      </w:r>
      <w:r>
        <w:t>e</w:t>
      </w:r>
      <w:r>
        <w:rPr>
          <w:spacing w:val="-2"/>
        </w:rPr>
        <w:t xml:space="preserve"> r</w:t>
      </w:r>
      <w:r>
        <w:t>e</w:t>
      </w:r>
      <w:r>
        <w:rPr>
          <w:spacing w:val="-2"/>
        </w:rPr>
        <w:t>qu</w:t>
      </w:r>
      <w:r>
        <w:rPr>
          <w:spacing w:val="-1"/>
        </w:rPr>
        <w:t>i</w:t>
      </w:r>
      <w:r>
        <w:rPr>
          <w:spacing w:val="-2"/>
        </w:rPr>
        <w:t>r</w:t>
      </w:r>
      <w:r>
        <w:t>ed</w:t>
      </w:r>
      <w:r>
        <w:rPr>
          <w:spacing w:val="-1"/>
        </w:rPr>
        <w:t xml:space="preserve"> </w:t>
      </w:r>
      <w:r>
        <w:rPr>
          <w:spacing w:val="1"/>
        </w:rPr>
        <w:t>b</w:t>
      </w:r>
      <w:r>
        <w:t>y</w:t>
      </w:r>
      <w:r>
        <w:rPr>
          <w:spacing w:val="-1"/>
        </w:rPr>
        <w:t xml:space="preserve"> </w:t>
      </w:r>
      <w:r>
        <w:rPr>
          <w:spacing w:val="1"/>
        </w:rPr>
        <w:t>A</w:t>
      </w:r>
      <w:r>
        <w:rPr>
          <w:spacing w:val="-1"/>
        </w:rPr>
        <w:t>D</w:t>
      </w:r>
      <w:r>
        <w:t>A</w:t>
      </w:r>
    </w:p>
    <w:p w:rsidR="0006432F" w:rsidRDefault="0006432F">
      <w:pPr>
        <w:pStyle w:val="BodyText"/>
        <w:numPr>
          <w:ilvl w:val="2"/>
          <w:numId w:val="14"/>
        </w:numPr>
        <w:tabs>
          <w:tab w:val="left" w:pos="1612"/>
        </w:tabs>
        <w:kinsoku w:val="0"/>
        <w:overflowPunct w:val="0"/>
        <w:spacing w:before="53"/>
        <w:ind w:left="1612" w:hanging="346"/>
      </w:pPr>
      <w:r>
        <w:rPr>
          <w:spacing w:val="-2"/>
        </w:rPr>
        <w:t>Expansio</w:t>
      </w:r>
      <w:r>
        <w:t>n</w:t>
      </w:r>
      <w:r>
        <w:rPr>
          <w:spacing w:val="-1"/>
        </w:rPr>
        <w:t xml:space="preserve"> </w:t>
      </w:r>
      <w:r>
        <w:rPr>
          <w:spacing w:val="-2"/>
        </w:rPr>
        <w:t>o</w:t>
      </w:r>
      <w:r>
        <w:t>f</w:t>
      </w:r>
      <w:r>
        <w:rPr>
          <w:spacing w:val="-3"/>
        </w:rPr>
        <w:t xml:space="preserve"> </w:t>
      </w:r>
      <w:r>
        <w:rPr>
          <w:spacing w:val="-2"/>
        </w:rPr>
        <w:t>servic</w:t>
      </w:r>
      <w:r>
        <w:t>e</w:t>
      </w:r>
      <w:r>
        <w:rPr>
          <w:spacing w:val="1"/>
        </w:rPr>
        <w:t xml:space="preserve"> </w:t>
      </w:r>
      <w:r>
        <w:rPr>
          <w:spacing w:val="-2"/>
        </w:rPr>
        <w:t>hour</w:t>
      </w:r>
      <w:r>
        <w:t>s</w:t>
      </w:r>
      <w:r>
        <w:rPr>
          <w:spacing w:val="1"/>
        </w:rPr>
        <w:t xml:space="preserve"> </w:t>
      </w:r>
      <w:r>
        <w:rPr>
          <w:spacing w:val="-2"/>
        </w:rPr>
        <w:t>fo</w:t>
      </w:r>
      <w:r>
        <w:t>r</w:t>
      </w:r>
      <w:r>
        <w:rPr>
          <w:spacing w:val="-3"/>
        </w:rPr>
        <w:t xml:space="preserve"> </w:t>
      </w:r>
      <w:r>
        <w:rPr>
          <w:spacing w:val="-2"/>
        </w:rPr>
        <w:t>AD</w:t>
      </w:r>
      <w:r>
        <w:t>A</w:t>
      </w:r>
      <w:r>
        <w:rPr>
          <w:spacing w:val="1"/>
        </w:rPr>
        <w:t xml:space="preserve"> </w:t>
      </w:r>
      <w:r>
        <w:rPr>
          <w:spacing w:val="-2"/>
        </w:rPr>
        <w:t>paratransi</w:t>
      </w:r>
      <w:r>
        <w:t xml:space="preserve">t </w:t>
      </w:r>
      <w:r>
        <w:rPr>
          <w:spacing w:val="-2"/>
        </w:rPr>
        <w:t>beyon</w:t>
      </w:r>
      <w:r>
        <w:t>d</w:t>
      </w:r>
      <w:r>
        <w:rPr>
          <w:spacing w:val="-1"/>
        </w:rPr>
        <w:t xml:space="preserve"> </w:t>
      </w:r>
      <w:r>
        <w:rPr>
          <w:spacing w:val="-2"/>
        </w:rPr>
        <w:t>hour</w:t>
      </w:r>
      <w:r>
        <w:t>s</w:t>
      </w:r>
      <w:r>
        <w:rPr>
          <w:spacing w:val="1"/>
        </w:rPr>
        <w:t xml:space="preserve"> </w:t>
      </w:r>
      <w:r>
        <w:rPr>
          <w:spacing w:val="-2"/>
        </w:rPr>
        <w:t>o</w:t>
      </w:r>
      <w:r>
        <w:t xml:space="preserve">f </w:t>
      </w:r>
      <w:r>
        <w:rPr>
          <w:spacing w:val="-2"/>
        </w:rPr>
        <w:t>fixed</w:t>
      </w:r>
      <w:r>
        <w:t>-</w:t>
      </w:r>
      <w:r>
        <w:rPr>
          <w:spacing w:val="-1"/>
        </w:rPr>
        <w:t>r</w:t>
      </w:r>
      <w:r>
        <w:rPr>
          <w:spacing w:val="-2"/>
        </w:rPr>
        <w:t>out</w:t>
      </w:r>
      <w:r>
        <w:t>e</w:t>
      </w:r>
      <w:r>
        <w:rPr>
          <w:spacing w:val="1"/>
        </w:rPr>
        <w:t xml:space="preserve"> </w:t>
      </w:r>
      <w:r>
        <w:rPr>
          <w:spacing w:val="-2"/>
        </w:rPr>
        <w:t>services</w:t>
      </w:r>
    </w:p>
    <w:p w:rsidR="0006432F" w:rsidRDefault="0006432F">
      <w:pPr>
        <w:pStyle w:val="BodyText"/>
        <w:numPr>
          <w:ilvl w:val="2"/>
          <w:numId w:val="14"/>
        </w:numPr>
        <w:tabs>
          <w:tab w:val="left" w:pos="1559"/>
        </w:tabs>
        <w:kinsoku w:val="0"/>
        <w:overflowPunct w:val="0"/>
        <w:spacing w:before="55" w:line="260" w:lineRule="auto"/>
        <w:ind w:left="1572" w:right="863" w:hanging="306"/>
      </w:pPr>
      <w:r>
        <w:rPr>
          <w:spacing w:val="-2"/>
        </w:rPr>
        <w:t>Incrementa</w:t>
      </w:r>
      <w:r>
        <w:t xml:space="preserve">l </w:t>
      </w:r>
      <w:r>
        <w:rPr>
          <w:spacing w:val="-2"/>
        </w:rPr>
        <w:t>cos</w:t>
      </w:r>
      <w:r>
        <w:t>t</w:t>
      </w:r>
      <w:r>
        <w:rPr>
          <w:spacing w:val="-3"/>
        </w:rPr>
        <w:t xml:space="preserve"> </w:t>
      </w:r>
      <w:r>
        <w:rPr>
          <w:spacing w:val="-2"/>
        </w:rPr>
        <w:t>o</w:t>
      </w:r>
      <w:r>
        <w:t>f</w:t>
      </w:r>
      <w:r>
        <w:rPr>
          <w:spacing w:val="-1"/>
        </w:rPr>
        <w:t xml:space="preserve"> </w:t>
      </w:r>
      <w:r>
        <w:rPr>
          <w:spacing w:val="-2"/>
        </w:rPr>
        <w:t>providin</w:t>
      </w:r>
      <w:r>
        <w:t xml:space="preserve">g </w:t>
      </w:r>
      <w:r>
        <w:rPr>
          <w:spacing w:val="-2"/>
        </w:rPr>
        <w:t>sam</w:t>
      </w:r>
      <w:r>
        <w:t>e</w:t>
      </w:r>
      <w:r>
        <w:rPr>
          <w:spacing w:val="1"/>
        </w:rPr>
        <w:t xml:space="preserve"> </w:t>
      </w:r>
      <w:r>
        <w:rPr>
          <w:spacing w:val="-2"/>
        </w:rPr>
        <w:t>da</w:t>
      </w:r>
      <w:r>
        <w:t>y</w:t>
      </w:r>
      <w:r>
        <w:rPr>
          <w:spacing w:val="-1"/>
        </w:rPr>
        <w:t xml:space="preserve"> </w:t>
      </w:r>
      <w:r>
        <w:rPr>
          <w:spacing w:val="-2"/>
        </w:rPr>
        <w:t>serv</w:t>
      </w:r>
      <w:r>
        <w:rPr>
          <w:spacing w:val="-1"/>
        </w:rPr>
        <w:t>i</w:t>
      </w:r>
      <w:r>
        <w:rPr>
          <w:spacing w:val="-2"/>
        </w:rPr>
        <w:t>ce</w:t>
      </w:r>
      <w:r>
        <w:t>;</w:t>
      </w:r>
      <w:r>
        <w:rPr>
          <w:spacing w:val="-1"/>
        </w:rPr>
        <w:t xml:space="preserve"> </w:t>
      </w:r>
      <w:r>
        <w:rPr>
          <w:spacing w:val="-2"/>
        </w:rPr>
        <w:t>incrementa</w:t>
      </w:r>
      <w:r>
        <w:t xml:space="preserve">l </w:t>
      </w:r>
      <w:r>
        <w:rPr>
          <w:spacing w:val="-2"/>
        </w:rPr>
        <w:t>cos</w:t>
      </w:r>
      <w:r>
        <w:t>t</w:t>
      </w:r>
      <w:r>
        <w:rPr>
          <w:spacing w:val="-3"/>
        </w:rPr>
        <w:t xml:space="preserve"> </w:t>
      </w:r>
      <w:r>
        <w:rPr>
          <w:spacing w:val="-2"/>
        </w:rPr>
        <w:t>o</w:t>
      </w:r>
      <w:r>
        <w:t>f</w:t>
      </w:r>
      <w:r>
        <w:rPr>
          <w:spacing w:val="-1"/>
        </w:rPr>
        <w:t xml:space="preserve"> </w:t>
      </w:r>
      <w:r>
        <w:rPr>
          <w:spacing w:val="-2"/>
        </w:rPr>
        <w:t>makin</w:t>
      </w:r>
      <w:r>
        <w:t xml:space="preserve">g </w:t>
      </w:r>
      <w:r>
        <w:rPr>
          <w:spacing w:val="-2"/>
        </w:rPr>
        <w:t>door</w:t>
      </w:r>
      <w:r>
        <w:t>-</w:t>
      </w:r>
      <w:r>
        <w:rPr>
          <w:spacing w:val="-1"/>
        </w:rPr>
        <w:t>to</w:t>
      </w:r>
      <w:r>
        <w:t>-</w:t>
      </w:r>
      <w:r>
        <w:rPr>
          <w:spacing w:val="-2"/>
        </w:rPr>
        <w:t xml:space="preserve">door </w:t>
      </w:r>
      <w:r>
        <w:rPr>
          <w:spacing w:val="1"/>
        </w:rPr>
        <w:t>s</w:t>
      </w:r>
      <w:r>
        <w:t>e</w:t>
      </w:r>
      <w:r>
        <w:rPr>
          <w:spacing w:val="-2"/>
        </w:rPr>
        <w:t>r</w:t>
      </w:r>
      <w:r>
        <w:rPr>
          <w:spacing w:val="-1"/>
        </w:rPr>
        <w:t>v</w:t>
      </w:r>
      <w:r>
        <w:t>ice</w:t>
      </w:r>
      <w:r>
        <w:rPr>
          <w:spacing w:val="1"/>
        </w:rPr>
        <w:t xml:space="preserve"> </w:t>
      </w:r>
      <w:r>
        <w:t>a</w:t>
      </w:r>
      <w:r>
        <w:rPr>
          <w:spacing w:val="-1"/>
        </w:rPr>
        <w:t>v</w:t>
      </w:r>
      <w:r>
        <w:t>aila</w:t>
      </w:r>
      <w:r>
        <w:rPr>
          <w:spacing w:val="-2"/>
        </w:rPr>
        <w:t>b</w:t>
      </w:r>
      <w:r>
        <w:rPr>
          <w:spacing w:val="-1"/>
        </w:rPr>
        <w:t>l</w:t>
      </w:r>
      <w:r>
        <w:t>e</w:t>
      </w:r>
      <w:r>
        <w:rPr>
          <w:spacing w:val="-2"/>
        </w:rPr>
        <w:t xml:space="preserve"> </w:t>
      </w:r>
      <w:r>
        <w:rPr>
          <w:spacing w:val="-1"/>
        </w:rPr>
        <w:t>t</w:t>
      </w:r>
      <w:r>
        <w:t>o</w:t>
      </w:r>
      <w:r>
        <w:rPr>
          <w:spacing w:val="1"/>
        </w:rPr>
        <w:t xml:space="preserve"> </w:t>
      </w:r>
      <w:r>
        <w:t>a</w:t>
      </w:r>
      <w:r>
        <w:rPr>
          <w:spacing w:val="-1"/>
        </w:rPr>
        <w:t>l</w:t>
      </w:r>
      <w:r>
        <w:t>l</w:t>
      </w:r>
      <w:r>
        <w:rPr>
          <w:spacing w:val="-2"/>
        </w:rPr>
        <w:t xml:space="preserve"> </w:t>
      </w:r>
      <w:r>
        <w:rPr>
          <w:spacing w:val="1"/>
        </w:rPr>
        <w:t>A</w:t>
      </w:r>
      <w:r>
        <w:rPr>
          <w:spacing w:val="-3"/>
        </w:rPr>
        <w:t>D</w:t>
      </w:r>
      <w:r>
        <w:t>A</w:t>
      </w:r>
      <w:r>
        <w:rPr>
          <w:spacing w:val="1"/>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2"/>
        </w:rPr>
        <w:t>r</w:t>
      </w:r>
      <w:r>
        <w:t>i</w:t>
      </w:r>
      <w:r>
        <w:rPr>
          <w:spacing w:val="-2"/>
        </w:rPr>
        <w:t>d</w:t>
      </w:r>
      <w:r>
        <w:t>e</w:t>
      </w:r>
      <w:r>
        <w:rPr>
          <w:spacing w:val="-2"/>
        </w:rPr>
        <w:t>rs</w:t>
      </w:r>
    </w:p>
    <w:p w:rsidR="0006432F" w:rsidRDefault="0006432F">
      <w:pPr>
        <w:kinsoku w:val="0"/>
        <w:overflowPunct w:val="0"/>
        <w:spacing w:line="200" w:lineRule="exact"/>
        <w:rPr>
          <w:sz w:val="20"/>
          <w:szCs w:val="20"/>
        </w:rPr>
      </w:pPr>
    </w:p>
    <w:p w:rsidR="0006432F" w:rsidRDefault="0006432F">
      <w:pPr>
        <w:kinsoku w:val="0"/>
        <w:overflowPunct w:val="0"/>
        <w:spacing w:before="1" w:line="240" w:lineRule="exact"/>
      </w:pPr>
    </w:p>
    <w:p w:rsidR="0006432F" w:rsidRDefault="0006432F">
      <w:pPr>
        <w:numPr>
          <w:ilvl w:val="0"/>
          <w:numId w:val="11"/>
        </w:numPr>
        <w:tabs>
          <w:tab w:val="left" w:pos="251"/>
        </w:tabs>
        <w:kinsoku w:val="0"/>
        <w:overflowPunct w:val="0"/>
        <w:ind w:left="251"/>
        <w:rPr>
          <w:rFonts w:ascii="Calibri" w:hAnsi="Calibri" w:cs="Calibri"/>
          <w:color w:val="000000"/>
          <w:sz w:val="18"/>
          <w:szCs w:val="18"/>
        </w:rPr>
        <w:sectPr w:rsidR="0006432F">
          <w:headerReference w:type="default" r:id="rId14"/>
          <w:footerReference w:type="default" r:id="rId15"/>
          <w:pgSz w:w="12240" w:h="15840"/>
          <w:pgMar w:top="1120" w:right="600" w:bottom="280" w:left="960" w:header="751" w:footer="0" w:gutter="0"/>
          <w:cols w:space="720" w:equalWidth="0">
            <w:col w:w="10680"/>
          </w:cols>
          <w:noEndnote/>
        </w:sectPr>
      </w:pPr>
    </w:p>
    <w:p w:rsidR="0006432F" w:rsidRDefault="0006432F">
      <w:pPr>
        <w:kinsoku w:val="0"/>
        <w:overflowPunct w:val="0"/>
        <w:spacing w:before="2" w:line="170" w:lineRule="exact"/>
        <w:rPr>
          <w:sz w:val="17"/>
          <w:szCs w:val="17"/>
        </w:rPr>
      </w:pPr>
    </w:p>
    <w:p w:rsidR="0006432F" w:rsidRDefault="0006432F">
      <w:pPr>
        <w:pStyle w:val="BodyText"/>
        <w:numPr>
          <w:ilvl w:val="1"/>
          <w:numId w:val="11"/>
        </w:numPr>
        <w:tabs>
          <w:tab w:val="left" w:pos="1632"/>
        </w:tabs>
        <w:kinsoku w:val="0"/>
        <w:overflowPunct w:val="0"/>
        <w:spacing w:before="70" w:line="276" w:lineRule="auto"/>
        <w:ind w:left="1646" w:right="1054" w:hanging="380"/>
      </w:pPr>
      <w:r>
        <w:t>E</w:t>
      </w:r>
      <w:r>
        <w:rPr>
          <w:spacing w:val="-2"/>
        </w:rPr>
        <w:t>nh</w:t>
      </w:r>
      <w:r>
        <w:t>a</w:t>
      </w:r>
      <w:r>
        <w:rPr>
          <w:spacing w:val="-2"/>
        </w:rPr>
        <w:t>n</w:t>
      </w:r>
      <w:r>
        <w:t>c</w:t>
      </w:r>
      <w:r>
        <w:rPr>
          <w:spacing w:val="-1"/>
        </w:rPr>
        <w:t>i</w:t>
      </w:r>
      <w:r>
        <w:rPr>
          <w:spacing w:val="-2"/>
        </w:rPr>
        <w:t>n</w:t>
      </w:r>
      <w:r>
        <w:t xml:space="preserve">g </w:t>
      </w:r>
      <w:r>
        <w:rPr>
          <w:spacing w:val="1"/>
        </w:rPr>
        <w:t>s</w:t>
      </w:r>
      <w:r>
        <w:t>e</w:t>
      </w:r>
      <w:r>
        <w:rPr>
          <w:spacing w:val="-2"/>
        </w:rPr>
        <w:t>r</w:t>
      </w:r>
      <w:r>
        <w:rPr>
          <w:spacing w:val="-1"/>
        </w:rPr>
        <w:t>vi</w:t>
      </w:r>
      <w:r>
        <w:t>ce</w:t>
      </w:r>
      <w:r>
        <w:rPr>
          <w:spacing w:val="1"/>
        </w:rPr>
        <w:t xml:space="preserve"> </w:t>
      </w:r>
      <w:r>
        <w:rPr>
          <w:spacing w:val="-2"/>
        </w:rPr>
        <w:t>b</w:t>
      </w:r>
      <w:r>
        <w:t>y</w:t>
      </w:r>
      <w:r>
        <w:rPr>
          <w:spacing w:val="-1"/>
        </w:rPr>
        <w:t xml:space="preserve"> </w:t>
      </w:r>
      <w:r>
        <w:rPr>
          <w:spacing w:val="-2"/>
        </w:rPr>
        <w:t>pr</w:t>
      </w:r>
      <w:r>
        <w:t>o</w:t>
      </w:r>
      <w:r>
        <w:rPr>
          <w:spacing w:val="-1"/>
        </w:rPr>
        <w:t>vi</w:t>
      </w:r>
      <w:r>
        <w:rPr>
          <w:spacing w:val="-2"/>
        </w:rPr>
        <w:t>d</w:t>
      </w:r>
      <w:r>
        <w:rPr>
          <w:spacing w:val="-1"/>
        </w:rPr>
        <w:t>i</w:t>
      </w:r>
      <w:r>
        <w:rPr>
          <w:spacing w:val="-2"/>
        </w:rPr>
        <w:t>n</w:t>
      </w:r>
      <w:r>
        <w:t>g e</w:t>
      </w:r>
      <w:r>
        <w:rPr>
          <w:spacing w:val="1"/>
        </w:rPr>
        <w:t>s</w:t>
      </w:r>
      <w:r>
        <w:t>co</w:t>
      </w:r>
      <w:r>
        <w:rPr>
          <w:spacing w:val="-2"/>
        </w:rPr>
        <w:t>r</w:t>
      </w:r>
      <w:r>
        <w:rPr>
          <w:spacing w:val="-1"/>
        </w:rPr>
        <w:t>t</w:t>
      </w:r>
      <w:r>
        <w:t>s</w:t>
      </w:r>
      <w:r>
        <w:rPr>
          <w:spacing w:val="-1"/>
        </w:rPr>
        <w:t xml:space="preserve"> </w:t>
      </w:r>
      <w:r>
        <w:t>or</w:t>
      </w:r>
      <w:r>
        <w:rPr>
          <w:spacing w:val="-1"/>
        </w:rPr>
        <w:t xml:space="preserve"> </w:t>
      </w:r>
      <w:r>
        <w:t>a</w:t>
      </w:r>
      <w:r>
        <w:rPr>
          <w:spacing w:val="-2"/>
        </w:rPr>
        <w:t>s</w:t>
      </w:r>
      <w:r>
        <w:rPr>
          <w:spacing w:val="1"/>
        </w:rPr>
        <w:t>s</w:t>
      </w:r>
      <w:r>
        <w:rPr>
          <w:spacing w:val="-1"/>
        </w:rPr>
        <w:t>i</w:t>
      </w:r>
      <w:r>
        <w:rPr>
          <w:spacing w:val="1"/>
        </w:rPr>
        <w:t>s</w:t>
      </w:r>
      <w:r>
        <w:rPr>
          <w:spacing w:val="-1"/>
        </w:rPr>
        <w:t>ti</w:t>
      </w:r>
      <w:r>
        <w:rPr>
          <w:spacing w:val="-2"/>
        </w:rPr>
        <w:t>n</w:t>
      </w:r>
      <w:r>
        <w:t>g</w:t>
      </w:r>
      <w:r>
        <w:rPr>
          <w:spacing w:val="-3"/>
        </w:rPr>
        <w:t xml:space="preserve"> </w:t>
      </w:r>
      <w:r>
        <w:rPr>
          <w:spacing w:val="-2"/>
        </w:rPr>
        <w:t>r</w:t>
      </w:r>
      <w:r>
        <w:t>i</w:t>
      </w:r>
      <w:r>
        <w:rPr>
          <w:spacing w:val="-2"/>
        </w:rPr>
        <w:t>d</w:t>
      </w:r>
      <w:r>
        <w:t>e</w:t>
      </w:r>
      <w:r>
        <w:rPr>
          <w:spacing w:val="-2"/>
        </w:rPr>
        <w:t>r</w:t>
      </w:r>
      <w:r>
        <w:t>s</w:t>
      </w:r>
      <w:r>
        <w:rPr>
          <w:spacing w:val="1"/>
        </w:rPr>
        <w:t xml:space="preserve"> </w:t>
      </w:r>
      <w:r>
        <w:rPr>
          <w:spacing w:val="-1"/>
        </w:rPr>
        <w:t>t</w:t>
      </w:r>
      <w:r>
        <w:rPr>
          <w:spacing w:val="-2"/>
        </w:rPr>
        <w:t>hr</w:t>
      </w:r>
      <w:r>
        <w:t>o</w:t>
      </w:r>
      <w:r>
        <w:rPr>
          <w:spacing w:val="-2"/>
        </w:rPr>
        <w:t>u</w:t>
      </w:r>
      <w:r>
        <w:rPr>
          <w:spacing w:val="-1"/>
        </w:rPr>
        <w:t>g</w:t>
      </w:r>
      <w:r>
        <w:t>h</w:t>
      </w:r>
      <w:r>
        <w:rPr>
          <w:spacing w:val="-1"/>
        </w:rPr>
        <w:t xml:space="preserve"> t</w:t>
      </w:r>
      <w:r>
        <w:rPr>
          <w:spacing w:val="-2"/>
        </w:rPr>
        <w:t>h</w:t>
      </w:r>
      <w:r>
        <w:t>e</w:t>
      </w:r>
      <w:r>
        <w:rPr>
          <w:spacing w:val="1"/>
        </w:rPr>
        <w:t xml:space="preserve"> </w:t>
      </w:r>
      <w:r>
        <w:rPr>
          <w:spacing w:val="-2"/>
        </w:rPr>
        <w:t>d</w:t>
      </w:r>
      <w:r>
        <w:t>oor</w:t>
      </w:r>
      <w:r>
        <w:rPr>
          <w:spacing w:val="-1"/>
        </w:rPr>
        <w:t xml:space="preserve"> </w:t>
      </w:r>
      <w:r>
        <w:t xml:space="preserve">of </w:t>
      </w:r>
      <w:r>
        <w:rPr>
          <w:spacing w:val="-1"/>
        </w:rPr>
        <w:t>t</w:t>
      </w:r>
      <w:r>
        <w:rPr>
          <w:spacing w:val="-2"/>
        </w:rPr>
        <w:t>h</w:t>
      </w:r>
      <w:r>
        <w:t>e</w:t>
      </w:r>
      <w:r>
        <w:rPr>
          <w:spacing w:val="-1"/>
        </w:rPr>
        <w:t>i</w:t>
      </w:r>
      <w:r>
        <w:t xml:space="preserve">r </w:t>
      </w:r>
      <w:r>
        <w:rPr>
          <w:spacing w:val="-1"/>
        </w:rPr>
        <w:t>d</w:t>
      </w:r>
      <w:r>
        <w:t>e</w:t>
      </w:r>
      <w:r>
        <w:rPr>
          <w:spacing w:val="1"/>
        </w:rPr>
        <w:t>s</w:t>
      </w:r>
      <w:r>
        <w:rPr>
          <w:spacing w:val="-1"/>
        </w:rPr>
        <w:t>t</w:t>
      </w:r>
      <w:r>
        <w:t>i</w:t>
      </w:r>
      <w:r>
        <w:rPr>
          <w:spacing w:val="-2"/>
        </w:rPr>
        <w:t>n</w:t>
      </w:r>
      <w:r>
        <w:t>a</w:t>
      </w:r>
      <w:r>
        <w:rPr>
          <w:spacing w:val="-1"/>
        </w:rPr>
        <w:t>t</w:t>
      </w:r>
      <w:r>
        <w:t>ion</w:t>
      </w:r>
    </w:p>
    <w:p w:rsidR="0006432F" w:rsidRDefault="0006432F">
      <w:pPr>
        <w:pStyle w:val="BodyText"/>
        <w:numPr>
          <w:ilvl w:val="1"/>
          <w:numId w:val="11"/>
        </w:numPr>
        <w:tabs>
          <w:tab w:val="left" w:pos="1604"/>
        </w:tabs>
        <w:kinsoku w:val="0"/>
        <w:overflowPunct w:val="0"/>
        <w:spacing w:before="68" w:line="276" w:lineRule="exact"/>
        <w:ind w:left="1604" w:right="106" w:hanging="338"/>
      </w:pPr>
      <w:r>
        <w:rPr>
          <w:spacing w:val="-2"/>
        </w:rPr>
        <w:t>Purchas</w:t>
      </w:r>
      <w:r>
        <w:t>e</w:t>
      </w:r>
      <w:r>
        <w:rPr>
          <w:spacing w:val="-2"/>
        </w:rPr>
        <w:t xml:space="preserve"> o</w:t>
      </w:r>
      <w:r>
        <w:t>f</w:t>
      </w:r>
      <w:r>
        <w:rPr>
          <w:spacing w:val="50"/>
        </w:rPr>
        <w:t xml:space="preserve"> </w:t>
      </w:r>
      <w:r>
        <w:rPr>
          <w:spacing w:val="-2"/>
        </w:rPr>
        <w:t>equipmen</w:t>
      </w:r>
      <w:r>
        <w:t xml:space="preserve">t </w:t>
      </w:r>
      <w:r>
        <w:rPr>
          <w:spacing w:val="-2"/>
        </w:rPr>
        <w:t>designe</w:t>
      </w:r>
      <w:r>
        <w:t>d</w:t>
      </w:r>
      <w:r>
        <w:rPr>
          <w:spacing w:val="-1"/>
        </w:rPr>
        <w:t xml:space="preserve"> </w:t>
      </w:r>
      <w:r>
        <w:rPr>
          <w:spacing w:val="-2"/>
        </w:rPr>
        <w:t>fo</w:t>
      </w:r>
      <w:r>
        <w:t>r</w:t>
      </w:r>
      <w:r>
        <w:rPr>
          <w:spacing w:val="-1"/>
        </w:rPr>
        <w:t xml:space="preserve"> </w:t>
      </w:r>
      <w:r>
        <w:rPr>
          <w:spacing w:val="-2"/>
        </w:rPr>
        <w:t>mobilit</w:t>
      </w:r>
      <w:r>
        <w:t>y</w:t>
      </w:r>
      <w:r>
        <w:rPr>
          <w:spacing w:val="-1"/>
        </w:rPr>
        <w:t xml:space="preserve"> </w:t>
      </w:r>
      <w:r>
        <w:rPr>
          <w:spacing w:val="-2"/>
        </w:rPr>
        <w:t>aid</w:t>
      </w:r>
      <w:r>
        <w:t>s</w:t>
      </w:r>
      <w:r>
        <w:rPr>
          <w:spacing w:val="1"/>
        </w:rPr>
        <w:t xml:space="preserve"> </w:t>
      </w:r>
      <w:r>
        <w:rPr>
          <w:spacing w:val="-2"/>
        </w:rPr>
        <w:t>tha</w:t>
      </w:r>
      <w:r>
        <w:t xml:space="preserve">t </w:t>
      </w:r>
      <w:r>
        <w:rPr>
          <w:spacing w:val="-2"/>
        </w:rPr>
        <w:t>excee</w:t>
      </w:r>
      <w:r>
        <w:t>d</w:t>
      </w:r>
      <w:r>
        <w:rPr>
          <w:spacing w:val="-3"/>
        </w:rPr>
        <w:t xml:space="preserve"> </w:t>
      </w:r>
      <w:r>
        <w:rPr>
          <w:spacing w:val="-2"/>
        </w:rPr>
        <w:t>th</w:t>
      </w:r>
      <w:r>
        <w:t>e</w:t>
      </w:r>
      <w:r>
        <w:rPr>
          <w:spacing w:val="-1"/>
        </w:rPr>
        <w:t xml:space="preserve"> </w:t>
      </w:r>
      <w:r>
        <w:rPr>
          <w:spacing w:val="-2"/>
        </w:rPr>
        <w:t>dimensions/weigh</w:t>
      </w:r>
      <w:r>
        <w:t>t</w:t>
      </w:r>
      <w:r>
        <w:rPr>
          <w:spacing w:val="-1"/>
        </w:rPr>
        <w:t xml:space="preserve"> </w:t>
      </w:r>
      <w:r>
        <w:rPr>
          <w:spacing w:val="-2"/>
        </w:rPr>
        <w:t>ratings unde</w:t>
      </w:r>
      <w:r>
        <w:t>r</w:t>
      </w:r>
      <w:r>
        <w:rPr>
          <w:spacing w:val="-1"/>
        </w:rPr>
        <w:t xml:space="preserve"> </w:t>
      </w:r>
      <w:r>
        <w:rPr>
          <w:spacing w:val="-2"/>
        </w:rPr>
        <w:t>th</w:t>
      </w:r>
      <w:r>
        <w:t>e</w:t>
      </w:r>
      <w:r>
        <w:rPr>
          <w:spacing w:val="-1"/>
        </w:rPr>
        <w:t xml:space="preserve"> </w:t>
      </w:r>
      <w:r>
        <w:rPr>
          <w:spacing w:val="-2"/>
        </w:rPr>
        <w:t>AD</w:t>
      </w:r>
      <w:r>
        <w:t>A</w:t>
      </w:r>
      <w:r>
        <w:rPr>
          <w:spacing w:val="-1"/>
        </w:rPr>
        <w:t xml:space="preserve"> </w:t>
      </w:r>
      <w:r>
        <w:rPr>
          <w:spacing w:val="-2"/>
        </w:rPr>
        <w:t>an</w:t>
      </w:r>
      <w:r>
        <w:t>d</w:t>
      </w:r>
      <w:r>
        <w:rPr>
          <w:spacing w:val="-1"/>
        </w:rPr>
        <w:t xml:space="preserve"> </w:t>
      </w:r>
      <w:r>
        <w:rPr>
          <w:spacing w:val="-2"/>
        </w:rPr>
        <w:t>labo</w:t>
      </w:r>
      <w:r>
        <w:t>r</w:t>
      </w:r>
      <w:r>
        <w:rPr>
          <w:spacing w:val="-1"/>
        </w:rPr>
        <w:t xml:space="preserve"> </w:t>
      </w:r>
      <w:r>
        <w:rPr>
          <w:spacing w:val="-2"/>
        </w:rPr>
        <w:t>cost</w:t>
      </w:r>
      <w:r>
        <w:t>s</w:t>
      </w:r>
      <w:r>
        <w:rPr>
          <w:spacing w:val="-1"/>
        </w:rPr>
        <w:t xml:space="preserve"> </w:t>
      </w:r>
      <w:r>
        <w:rPr>
          <w:spacing w:val="-2"/>
        </w:rPr>
        <w:t>o</w:t>
      </w:r>
      <w:r>
        <w:t>f</w:t>
      </w:r>
      <w:r>
        <w:rPr>
          <w:spacing w:val="-1"/>
        </w:rPr>
        <w:t xml:space="preserve"> </w:t>
      </w:r>
      <w:r>
        <w:rPr>
          <w:spacing w:val="-2"/>
        </w:rPr>
        <w:t>aide</w:t>
      </w:r>
      <w:r>
        <w:t>s</w:t>
      </w:r>
      <w:r>
        <w:rPr>
          <w:spacing w:val="-1"/>
        </w:rPr>
        <w:t xml:space="preserve"> </w:t>
      </w:r>
      <w:r>
        <w:rPr>
          <w:spacing w:val="-2"/>
        </w:rPr>
        <w:t>t</w:t>
      </w:r>
      <w:r>
        <w:t>o</w:t>
      </w:r>
      <w:r>
        <w:rPr>
          <w:spacing w:val="-1"/>
        </w:rPr>
        <w:t xml:space="preserve"> </w:t>
      </w:r>
      <w:r>
        <w:rPr>
          <w:spacing w:val="-2"/>
        </w:rPr>
        <w:t>hel</w:t>
      </w:r>
      <w:r>
        <w:t>p</w:t>
      </w:r>
      <w:r>
        <w:rPr>
          <w:spacing w:val="-1"/>
        </w:rPr>
        <w:t xml:space="preserve"> </w:t>
      </w:r>
      <w:r>
        <w:rPr>
          <w:spacing w:val="-2"/>
        </w:rPr>
        <w:t>driver</w:t>
      </w:r>
      <w:r>
        <w:t>s</w:t>
      </w:r>
      <w:r>
        <w:rPr>
          <w:spacing w:val="-1"/>
        </w:rPr>
        <w:t xml:space="preserve"> </w:t>
      </w:r>
      <w:r>
        <w:rPr>
          <w:spacing w:val="-2"/>
        </w:rPr>
        <w:t>wit</w:t>
      </w:r>
      <w:r>
        <w:t>h</w:t>
      </w:r>
      <w:r>
        <w:rPr>
          <w:spacing w:val="-1"/>
        </w:rPr>
        <w:t xml:space="preserve"> </w:t>
      </w:r>
      <w:r>
        <w:rPr>
          <w:spacing w:val="-2"/>
        </w:rPr>
        <w:t>over-size</w:t>
      </w:r>
      <w:r>
        <w:t>d</w:t>
      </w:r>
      <w:r>
        <w:rPr>
          <w:spacing w:val="-1"/>
        </w:rPr>
        <w:t xml:space="preserve"> </w:t>
      </w:r>
      <w:r>
        <w:rPr>
          <w:spacing w:val="-2"/>
        </w:rPr>
        <w:t>wheelchairs</w:t>
      </w:r>
    </w:p>
    <w:p w:rsidR="0006432F" w:rsidRDefault="0006432F">
      <w:pPr>
        <w:kinsoku w:val="0"/>
        <w:overflowPunct w:val="0"/>
        <w:spacing w:before="6" w:line="260" w:lineRule="exact"/>
        <w:rPr>
          <w:sz w:val="26"/>
          <w:szCs w:val="26"/>
        </w:rPr>
      </w:pPr>
    </w:p>
    <w:p w:rsidR="0006432F" w:rsidRDefault="0006432F">
      <w:pPr>
        <w:pStyle w:val="BodyText"/>
        <w:numPr>
          <w:ilvl w:val="1"/>
          <w:numId w:val="11"/>
        </w:numPr>
        <w:tabs>
          <w:tab w:val="left" w:pos="1611"/>
        </w:tabs>
        <w:kinsoku w:val="0"/>
        <w:overflowPunct w:val="0"/>
        <w:spacing w:line="276" w:lineRule="auto"/>
        <w:ind w:left="1626" w:right="343" w:hanging="343"/>
      </w:pPr>
      <w:r>
        <w:rPr>
          <w:spacing w:val="-1"/>
        </w:rPr>
        <w:t>I</w:t>
      </w:r>
      <w:r>
        <w:rPr>
          <w:spacing w:val="-2"/>
        </w:rPr>
        <w:t>n</w:t>
      </w:r>
      <w:r>
        <w:rPr>
          <w:spacing w:val="1"/>
        </w:rPr>
        <w:t>s</w:t>
      </w:r>
      <w:r>
        <w:rPr>
          <w:spacing w:val="-1"/>
        </w:rPr>
        <w:t>t</w:t>
      </w:r>
      <w:r>
        <w:t>alla</w:t>
      </w:r>
      <w:r>
        <w:rPr>
          <w:spacing w:val="-1"/>
        </w:rPr>
        <w:t>t</w:t>
      </w:r>
      <w:r>
        <w:t>ion</w:t>
      </w:r>
      <w:r>
        <w:rPr>
          <w:spacing w:val="-1"/>
        </w:rPr>
        <w:t xml:space="preserve"> </w:t>
      </w:r>
      <w:r>
        <w:t>of a</w:t>
      </w:r>
      <w:r>
        <w:rPr>
          <w:spacing w:val="-2"/>
        </w:rPr>
        <w:t>dd</w:t>
      </w:r>
      <w:r>
        <w:t>i</w:t>
      </w:r>
      <w:r>
        <w:rPr>
          <w:spacing w:val="-1"/>
        </w:rPr>
        <w:t>t</w:t>
      </w:r>
      <w:r>
        <w:t>io</w:t>
      </w:r>
      <w:r>
        <w:rPr>
          <w:spacing w:val="-2"/>
        </w:rPr>
        <w:t>n</w:t>
      </w:r>
      <w:r>
        <w:t>al</w:t>
      </w:r>
      <w:r>
        <w:rPr>
          <w:spacing w:val="-2"/>
        </w:rPr>
        <w:t xml:space="preserve"> </w:t>
      </w:r>
      <w:r>
        <w:rPr>
          <w:spacing w:val="1"/>
        </w:rPr>
        <w:t>s</w:t>
      </w:r>
      <w:r>
        <w:t>ec</w:t>
      </w:r>
      <w:r>
        <w:rPr>
          <w:spacing w:val="-2"/>
        </w:rPr>
        <w:t>ur</w:t>
      </w:r>
      <w:r>
        <w:t>e</w:t>
      </w:r>
      <w:r>
        <w:rPr>
          <w:spacing w:val="-2"/>
        </w:rPr>
        <w:t>m</w:t>
      </w:r>
      <w:r>
        <w:t>e</w:t>
      </w:r>
      <w:r>
        <w:rPr>
          <w:spacing w:val="-2"/>
        </w:rPr>
        <w:t>n</w:t>
      </w:r>
      <w:r>
        <w:t>t lo</w:t>
      </w:r>
      <w:r>
        <w:rPr>
          <w:spacing w:val="-2"/>
        </w:rPr>
        <w:t>c</w:t>
      </w:r>
      <w:r>
        <w:t>a</w:t>
      </w:r>
      <w:r>
        <w:rPr>
          <w:spacing w:val="-1"/>
        </w:rPr>
        <w:t>t</w:t>
      </w:r>
      <w:r>
        <w:t>io</w:t>
      </w:r>
      <w:r>
        <w:rPr>
          <w:spacing w:val="-2"/>
        </w:rPr>
        <w:t>n</w:t>
      </w:r>
      <w:r>
        <w:t>s</w:t>
      </w:r>
      <w:r>
        <w:rPr>
          <w:spacing w:val="1"/>
        </w:rPr>
        <w:t xml:space="preserve"> </w:t>
      </w:r>
      <w:r>
        <w:t>in</w:t>
      </w:r>
      <w:r>
        <w:rPr>
          <w:spacing w:val="-1"/>
        </w:rPr>
        <w:t xml:space="preserve"> </w:t>
      </w:r>
      <w:r>
        <w:rPr>
          <w:spacing w:val="-4"/>
        </w:rPr>
        <w:t>p</w:t>
      </w:r>
      <w:r>
        <w:rPr>
          <w:spacing w:val="-2"/>
        </w:rPr>
        <w:t>ub</w:t>
      </w:r>
      <w:r>
        <w:rPr>
          <w:spacing w:val="-1"/>
        </w:rPr>
        <w:t>li</w:t>
      </w:r>
      <w:r>
        <w:t>c</w:t>
      </w:r>
      <w:r>
        <w:rPr>
          <w:spacing w:val="1"/>
        </w:rPr>
        <w:t xml:space="preserve"> </w:t>
      </w:r>
      <w:r>
        <w:rPr>
          <w:spacing w:val="-2"/>
        </w:rPr>
        <w:t>bu</w:t>
      </w:r>
      <w:r>
        <w:rPr>
          <w:spacing w:val="1"/>
        </w:rPr>
        <w:t>s</w:t>
      </w:r>
      <w:r>
        <w:t>es</w:t>
      </w:r>
      <w:r>
        <w:rPr>
          <w:spacing w:val="1"/>
        </w:rPr>
        <w:t xml:space="preserve"> </w:t>
      </w:r>
      <w:r>
        <w:rPr>
          <w:spacing w:val="-2"/>
        </w:rPr>
        <w:t>b</w:t>
      </w:r>
      <w:r>
        <w:t>e</w:t>
      </w:r>
      <w:r>
        <w:rPr>
          <w:spacing w:val="-2"/>
        </w:rPr>
        <w:t>y</w:t>
      </w:r>
      <w:r>
        <w:rPr>
          <w:spacing w:val="1"/>
        </w:rPr>
        <w:t>o</w:t>
      </w:r>
      <w:r>
        <w:rPr>
          <w:spacing w:val="-2"/>
        </w:rPr>
        <w:t>n</w:t>
      </w:r>
      <w:r>
        <w:t>d</w:t>
      </w:r>
      <w:r>
        <w:rPr>
          <w:spacing w:val="-1"/>
        </w:rPr>
        <w:t xml:space="preserve"> </w:t>
      </w:r>
      <w:r>
        <w:rPr>
          <w:spacing w:val="1"/>
        </w:rPr>
        <w:t>A</w:t>
      </w:r>
      <w:r>
        <w:rPr>
          <w:spacing w:val="-3"/>
        </w:rPr>
        <w:t>D</w:t>
      </w:r>
      <w:r>
        <w:t>A</w:t>
      </w:r>
      <w:r>
        <w:rPr>
          <w:spacing w:val="1"/>
        </w:rPr>
        <w:t xml:space="preserve"> </w:t>
      </w:r>
      <w:r>
        <w:rPr>
          <w:spacing w:val="-4"/>
        </w:rPr>
        <w:t>r</w:t>
      </w:r>
      <w:r>
        <w:t>e</w:t>
      </w:r>
      <w:r>
        <w:rPr>
          <w:spacing w:val="-2"/>
        </w:rPr>
        <w:t>qu</w:t>
      </w:r>
      <w:r>
        <w:rPr>
          <w:spacing w:val="-1"/>
        </w:rPr>
        <w:t>i</w:t>
      </w:r>
      <w:r>
        <w:rPr>
          <w:spacing w:val="-2"/>
        </w:rPr>
        <w:t>r</w:t>
      </w:r>
      <w:r>
        <w:t>eme</w:t>
      </w:r>
      <w:r>
        <w:rPr>
          <w:spacing w:val="-2"/>
        </w:rPr>
        <w:t>n</w:t>
      </w:r>
      <w:r>
        <w:t xml:space="preserve">t </w:t>
      </w:r>
      <w:r>
        <w:rPr>
          <w:spacing w:val="-1"/>
        </w:rPr>
        <w:t>f</w:t>
      </w:r>
      <w:r>
        <w:t>ee</w:t>
      </w:r>
      <w:r>
        <w:rPr>
          <w:spacing w:val="-2"/>
        </w:rPr>
        <w:t>d</w:t>
      </w:r>
      <w:r>
        <w:t>er</w:t>
      </w:r>
      <w:r>
        <w:rPr>
          <w:spacing w:val="-1"/>
        </w:rPr>
        <w:t xml:space="preserve"> </w:t>
      </w:r>
      <w:r>
        <w:rPr>
          <w:spacing w:val="1"/>
        </w:rPr>
        <w:t>s</w:t>
      </w:r>
      <w:r>
        <w:t>e</w:t>
      </w:r>
      <w:r>
        <w:rPr>
          <w:spacing w:val="-2"/>
        </w:rPr>
        <w:t>r</w:t>
      </w:r>
      <w:r>
        <w:rPr>
          <w:spacing w:val="-1"/>
        </w:rPr>
        <w:t>vi</w:t>
      </w:r>
      <w:r>
        <w:t>ce</w:t>
      </w:r>
      <w:r>
        <w:rPr>
          <w:spacing w:val="-2"/>
        </w:rPr>
        <w:t xml:space="preserve"> </w:t>
      </w:r>
      <w:r>
        <w:rPr>
          <w:spacing w:val="-1"/>
        </w:rPr>
        <w:t>t</w:t>
      </w:r>
      <w:r>
        <w:t>o</w:t>
      </w:r>
      <w:r>
        <w:rPr>
          <w:spacing w:val="-1"/>
        </w:rPr>
        <w:t xml:space="preserve"> </w:t>
      </w:r>
      <w:r>
        <w:t>o</w:t>
      </w:r>
      <w:r>
        <w:rPr>
          <w:spacing w:val="-1"/>
        </w:rPr>
        <w:t>t</w:t>
      </w:r>
      <w:r>
        <w:rPr>
          <w:spacing w:val="-2"/>
        </w:rPr>
        <w:t>h</w:t>
      </w:r>
      <w:r>
        <w:t>er</w:t>
      </w:r>
      <w:r>
        <w:rPr>
          <w:spacing w:val="-1"/>
        </w:rPr>
        <w:t xml:space="preserve"> 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w:t>
      </w:r>
      <w:r>
        <w:rPr>
          <w:spacing w:val="-2"/>
        </w:rPr>
        <w:t>e</w:t>
      </w:r>
      <w:r>
        <w:t>s</w:t>
      </w:r>
      <w:r>
        <w:rPr>
          <w:spacing w:val="1"/>
        </w:rPr>
        <w:t xml:space="preserve"> </w:t>
      </w:r>
      <w:r>
        <w:rPr>
          <w:spacing w:val="-1"/>
        </w:rPr>
        <w:t>f</w:t>
      </w:r>
      <w:r>
        <w:t>or</w:t>
      </w:r>
      <w:r>
        <w:rPr>
          <w:spacing w:val="-3"/>
        </w:rPr>
        <w:t xml:space="preserve"> </w:t>
      </w:r>
      <w:r>
        <w:t>w</w:t>
      </w:r>
      <w:r>
        <w:rPr>
          <w:spacing w:val="-2"/>
        </w:rPr>
        <w:t>h</w:t>
      </w:r>
      <w:r>
        <w:rPr>
          <w:spacing w:val="-1"/>
        </w:rPr>
        <w:t>i</w:t>
      </w:r>
      <w:r>
        <w:t>ch</w:t>
      </w:r>
      <w:r>
        <w:rPr>
          <w:spacing w:val="-1"/>
        </w:rPr>
        <w:t xml:space="preserve"> </w:t>
      </w:r>
      <w:r>
        <w:rPr>
          <w:spacing w:val="-2"/>
        </w:rPr>
        <w:t>co</w:t>
      </w:r>
      <w:r>
        <w:t>m</w:t>
      </w:r>
      <w:r>
        <w:rPr>
          <w:spacing w:val="-2"/>
        </w:rPr>
        <w:t>p</w:t>
      </w:r>
      <w:r>
        <w:rPr>
          <w:spacing w:val="-1"/>
        </w:rPr>
        <w:t>l</w:t>
      </w:r>
      <w:r>
        <w:t>eme</w:t>
      </w:r>
      <w:r>
        <w:rPr>
          <w:spacing w:val="-2"/>
        </w:rPr>
        <w:t>n</w:t>
      </w:r>
      <w:r>
        <w:rPr>
          <w:spacing w:val="-1"/>
        </w:rPr>
        <w:t>t</w:t>
      </w:r>
      <w:r>
        <w:t>a</w:t>
      </w:r>
      <w:r>
        <w:rPr>
          <w:spacing w:val="-2"/>
        </w:rPr>
        <w:t>r</w:t>
      </w:r>
      <w:r>
        <w:t>y</w:t>
      </w:r>
      <w:r>
        <w:rPr>
          <w:spacing w:val="-1"/>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ce</w:t>
      </w:r>
      <w:r>
        <w:rPr>
          <w:spacing w:val="1"/>
        </w:rPr>
        <w:t xml:space="preserve"> </w:t>
      </w:r>
      <w:r>
        <w:rPr>
          <w:spacing w:val="-3"/>
        </w:rPr>
        <w:t>i</w:t>
      </w:r>
      <w:r>
        <w:t>s</w:t>
      </w:r>
      <w:r>
        <w:rPr>
          <w:spacing w:val="1"/>
        </w:rPr>
        <w:t xml:space="preserve"> </w:t>
      </w:r>
      <w:r>
        <w:rPr>
          <w:spacing w:val="-2"/>
        </w:rPr>
        <w:t>n</w:t>
      </w:r>
      <w:r>
        <w:t xml:space="preserve">ot </w:t>
      </w:r>
      <w:r>
        <w:rPr>
          <w:spacing w:val="-2"/>
        </w:rPr>
        <w:t>r</w:t>
      </w:r>
      <w:r>
        <w:t>e</w:t>
      </w:r>
      <w:r>
        <w:rPr>
          <w:spacing w:val="-2"/>
        </w:rPr>
        <w:t>qu</w:t>
      </w:r>
      <w:r>
        <w:rPr>
          <w:spacing w:val="-1"/>
        </w:rPr>
        <w:t>i</w:t>
      </w:r>
      <w:r>
        <w:rPr>
          <w:spacing w:val="-2"/>
        </w:rPr>
        <w:t>r</w:t>
      </w:r>
      <w:r>
        <w:t>ed</w:t>
      </w:r>
      <w:r>
        <w:rPr>
          <w:spacing w:val="-1"/>
        </w:rPr>
        <w:t xml:space="preserve"> </w:t>
      </w:r>
      <w:r>
        <w:rPr>
          <w:spacing w:val="1"/>
        </w:rPr>
        <w:t>u</w:t>
      </w:r>
      <w:r>
        <w:rPr>
          <w:spacing w:val="-2"/>
        </w:rPr>
        <w:t>nd</w:t>
      </w:r>
      <w:r>
        <w:t>er</w:t>
      </w:r>
      <w:r>
        <w:rPr>
          <w:spacing w:val="-1"/>
        </w:rPr>
        <w:t xml:space="preserve"> t</w:t>
      </w:r>
      <w:r>
        <w:rPr>
          <w:spacing w:val="-2"/>
        </w:rPr>
        <w:t>h</w:t>
      </w:r>
      <w:r>
        <w:t>e</w:t>
      </w:r>
      <w:r>
        <w:rPr>
          <w:spacing w:val="1"/>
        </w:rPr>
        <w:t xml:space="preserve"> A</w:t>
      </w:r>
      <w:r>
        <w:rPr>
          <w:spacing w:val="-1"/>
        </w:rPr>
        <w:t>D</w:t>
      </w:r>
      <w:r>
        <w:t>A</w:t>
      </w:r>
    </w:p>
    <w:p w:rsidR="0006432F" w:rsidRDefault="0006432F">
      <w:pPr>
        <w:kinsoku w:val="0"/>
        <w:overflowPunct w:val="0"/>
        <w:spacing w:before="8" w:line="110" w:lineRule="exact"/>
        <w:rPr>
          <w:sz w:val="11"/>
          <w:szCs w:val="11"/>
        </w:rPr>
      </w:pPr>
    </w:p>
    <w:p w:rsidR="0006432F" w:rsidRDefault="0006432F">
      <w:pPr>
        <w:pStyle w:val="BodyText"/>
        <w:numPr>
          <w:ilvl w:val="1"/>
          <w:numId w:val="11"/>
        </w:numPr>
        <w:tabs>
          <w:tab w:val="left" w:pos="1612"/>
        </w:tabs>
        <w:kinsoku w:val="0"/>
        <w:overflowPunct w:val="0"/>
        <w:spacing w:line="275" w:lineRule="auto"/>
        <w:ind w:left="1626" w:right="220" w:hanging="360"/>
      </w:pPr>
      <w:r>
        <w:rPr>
          <w:spacing w:val="-1"/>
        </w:rPr>
        <w:t>M</w:t>
      </w:r>
      <w:r>
        <w:t>ak</w:t>
      </w:r>
      <w:r>
        <w:rPr>
          <w:spacing w:val="-1"/>
        </w:rPr>
        <w:t>i</w:t>
      </w:r>
      <w:r>
        <w:rPr>
          <w:spacing w:val="-2"/>
        </w:rPr>
        <w:t>n</w:t>
      </w:r>
      <w:r>
        <w:t>g a</w:t>
      </w:r>
      <w:r>
        <w:rPr>
          <w:spacing w:val="-2"/>
        </w:rPr>
        <w:t>c</w:t>
      </w:r>
      <w:r>
        <w:t>c</w:t>
      </w:r>
      <w:r>
        <w:rPr>
          <w:spacing w:val="-2"/>
        </w:rPr>
        <w:t>e</w:t>
      </w:r>
      <w:r>
        <w:rPr>
          <w:spacing w:val="1"/>
        </w:rPr>
        <w:t>ss</w:t>
      </w:r>
      <w:r>
        <w:rPr>
          <w:spacing w:val="-1"/>
        </w:rPr>
        <w:t>i</w:t>
      </w:r>
      <w:r>
        <w:rPr>
          <w:spacing w:val="-2"/>
        </w:rPr>
        <w:t>b</w:t>
      </w:r>
      <w:r>
        <w:rPr>
          <w:spacing w:val="-1"/>
        </w:rPr>
        <w:t>ilit</w:t>
      </w:r>
      <w:r>
        <w:t>y</w:t>
      </w:r>
      <w:r>
        <w:rPr>
          <w:spacing w:val="-1"/>
        </w:rPr>
        <w:t xml:space="preserve"> i</w:t>
      </w:r>
      <w:r>
        <w:t>m</w:t>
      </w:r>
      <w:r>
        <w:rPr>
          <w:spacing w:val="-2"/>
        </w:rPr>
        <w:t>pr</w:t>
      </w:r>
      <w:r>
        <w:t>o</w:t>
      </w:r>
      <w:r>
        <w:rPr>
          <w:spacing w:val="-1"/>
        </w:rPr>
        <w:t>v</w:t>
      </w:r>
      <w:r>
        <w:t>eme</w:t>
      </w:r>
      <w:r>
        <w:rPr>
          <w:spacing w:val="-2"/>
        </w:rPr>
        <w:t>n</w:t>
      </w:r>
      <w:r>
        <w:rPr>
          <w:spacing w:val="-1"/>
        </w:rPr>
        <w:t>t</w:t>
      </w:r>
      <w:r>
        <w:t>s</w:t>
      </w:r>
      <w:r>
        <w:rPr>
          <w:spacing w:val="-1"/>
        </w:rPr>
        <w:t xml:space="preserve"> t</w:t>
      </w:r>
      <w:r>
        <w:t>o</w:t>
      </w:r>
      <w:r>
        <w:rPr>
          <w:spacing w:val="1"/>
        </w:rPr>
        <w:t xml:space="preserve"> </w:t>
      </w:r>
      <w:r>
        <w:rPr>
          <w:spacing w:val="-1"/>
        </w:rPr>
        <w:t>t</w:t>
      </w:r>
      <w:r>
        <w:rPr>
          <w:spacing w:val="-2"/>
        </w:rPr>
        <w:t>r</w:t>
      </w:r>
      <w:r>
        <w:t>a</w:t>
      </w:r>
      <w:r>
        <w:rPr>
          <w:spacing w:val="-2"/>
        </w:rPr>
        <w:t>n</w:t>
      </w:r>
      <w:r>
        <w:rPr>
          <w:spacing w:val="1"/>
        </w:rPr>
        <w:t>s</w:t>
      </w:r>
      <w:r>
        <w:rPr>
          <w:spacing w:val="-1"/>
        </w:rPr>
        <w:t>i</w:t>
      </w:r>
      <w:r>
        <w:t>t a</w:t>
      </w:r>
      <w:r>
        <w:rPr>
          <w:spacing w:val="-2"/>
        </w:rPr>
        <w:t>n</w:t>
      </w:r>
      <w:r>
        <w:t>d</w:t>
      </w:r>
      <w:r>
        <w:rPr>
          <w:spacing w:val="-1"/>
        </w:rPr>
        <w:t xml:space="preserve"> </w:t>
      </w:r>
      <w:r>
        <w:rPr>
          <w:spacing w:val="-3"/>
        </w:rPr>
        <w:t>i</w:t>
      </w:r>
      <w:r>
        <w:rPr>
          <w:spacing w:val="-2"/>
        </w:rPr>
        <w:t>n</w:t>
      </w:r>
      <w:r>
        <w:rPr>
          <w:spacing w:val="-1"/>
        </w:rPr>
        <w:t>t</w:t>
      </w:r>
      <w:r>
        <w:t>e</w:t>
      </w:r>
      <w:r>
        <w:rPr>
          <w:spacing w:val="-2"/>
        </w:rPr>
        <w:t>r</w:t>
      </w:r>
      <w:r>
        <w:t>mo</w:t>
      </w:r>
      <w:r>
        <w:rPr>
          <w:spacing w:val="-2"/>
        </w:rPr>
        <w:t>d</w:t>
      </w:r>
      <w:r>
        <w:t xml:space="preserve">al </w:t>
      </w:r>
      <w:r>
        <w:rPr>
          <w:spacing w:val="1"/>
        </w:rPr>
        <w:t>s</w:t>
      </w:r>
      <w:r>
        <w:rPr>
          <w:spacing w:val="-1"/>
        </w:rPr>
        <w:t>t</w:t>
      </w:r>
      <w:r>
        <w:t>a</w:t>
      </w:r>
      <w:r>
        <w:rPr>
          <w:spacing w:val="-1"/>
        </w:rPr>
        <w:t>ti</w:t>
      </w:r>
      <w:r>
        <w:t>o</w:t>
      </w:r>
      <w:r>
        <w:rPr>
          <w:spacing w:val="-2"/>
        </w:rPr>
        <w:t>n</w:t>
      </w:r>
      <w:r>
        <w:t>s</w:t>
      </w:r>
      <w:r>
        <w:rPr>
          <w:spacing w:val="-1"/>
        </w:rPr>
        <w:t xml:space="preserve"> </w:t>
      </w:r>
      <w:r>
        <w:rPr>
          <w:spacing w:val="-2"/>
        </w:rPr>
        <w:t>n</w:t>
      </w:r>
      <w:r>
        <w:t xml:space="preserve">ot </w:t>
      </w:r>
      <w:r>
        <w:rPr>
          <w:spacing w:val="-2"/>
        </w:rPr>
        <w:t>de</w:t>
      </w:r>
      <w:r>
        <w:rPr>
          <w:spacing w:val="1"/>
        </w:rPr>
        <w:t>s</w:t>
      </w:r>
      <w:r>
        <w:rPr>
          <w:spacing w:val="-1"/>
        </w:rPr>
        <w:t>ig</w:t>
      </w:r>
      <w:r>
        <w:rPr>
          <w:spacing w:val="-2"/>
        </w:rPr>
        <w:t>n</w:t>
      </w:r>
      <w:r>
        <w:t>a</w:t>
      </w:r>
      <w:r>
        <w:rPr>
          <w:spacing w:val="-1"/>
        </w:rPr>
        <w:t>t</w:t>
      </w:r>
      <w:r>
        <w:t>ed</w:t>
      </w:r>
      <w:r>
        <w:rPr>
          <w:spacing w:val="-1"/>
        </w:rPr>
        <w:t xml:space="preserve"> </w:t>
      </w:r>
      <w:r>
        <w:t>as</w:t>
      </w:r>
      <w:r>
        <w:rPr>
          <w:spacing w:val="-1"/>
        </w:rPr>
        <w:t xml:space="preserve"> </w:t>
      </w:r>
      <w:r>
        <w:t xml:space="preserve">key </w:t>
      </w:r>
      <w:r>
        <w:rPr>
          <w:spacing w:val="1"/>
        </w:rPr>
        <w:t>s</w:t>
      </w:r>
      <w:r>
        <w:rPr>
          <w:spacing w:val="-1"/>
        </w:rPr>
        <w:t>t</w:t>
      </w:r>
      <w:r>
        <w:t>a</w:t>
      </w:r>
      <w:r>
        <w:rPr>
          <w:spacing w:val="-1"/>
        </w:rPr>
        <w:t>ti</w:t>
      </w:r>
      <w:r>
        <w:t>o</w:t>
      </w:r>
      <w:r>
        <w:rPr>
          <w:spacing w:val="-2"/>
        </w:rPr>
        <w:t>n</w:t>
      </w:r>
      <w:r>
        <w:t>s</w:t>
      </w:r>
      <w:r>
        <w:rPr>
          <w:spacing w:val="-1"/>
        </w:rPr>
        <w:t xml:space="preserve"> </w:t>
      </w:r>
      <w:r>
        <w:t>or</w:t>
      </w:r>
      <w:r>
        <w:rPr>
          <w:spacing w:val="-1"/>
        </w:rPr>
        <w:t xml:space="preserve"> </w:t>
      </w:r>
      <w:r>
        <w:rPr>
          <w:spacing w:val="-2"/>
        </w:rPr>
        <w:t>r</w:t>
      </w:r>
      <w:r>
        <w:t>e</w:t>
      </w:r>
      <w:r>
        <w:rPr>
          <w:spacing w:val="-2"/>
        </w:rPr>
        <w:t>n</w:t>
      </w:r>
      <w:r>
        <w:t>o</w:t>
      </w:r>
      <w:r>
        <w:rPr>
          <w:spacing w:val="-1"/>
        </w:rPr>
        <w:t>v</w:t>
      </w:r>
      <w:r>
        <w:t>a</w:t>
      </w:r>
      <w:r>
        <w:rPr>
          <w:spacing w:val="-1"/>
        </w:rPr>
        <w:t>t</w:t>
      </w:r>
      <w:r>
        <w:t>ion</w:t>
      </w:r>
      <w:r>
        <w:rPr>
          <w:spacing w:val="-1"/>
        </w:rPr>
        <w:t xml:space="preserve"> t</w:t>
      </w:r>
      <w:r>
        <w:t>o</w:t>
      </w:r>
      <w:r>
        <w:rPr>
          <w:spacing w:val="-4"/>
        </w:rPr>
        <w:t xml:space="preserve"> </w:t>
      </w:r>
      <w:r>
        <w:t>an</w:t>
      </w:r>
      <w:r>
        <w:rPr>
          <w:spacing w:val="-1"/>
        </w:rPr>
        <w:t xml:space="preserve"> </w:t>
      </w:r>
      <w:r>
        <w:t>e</w:t>
      </w:r>
      <w:r>
        <w:rPr>
          <w:spacing w:val="1"/>
        </w:rPr>
        <w:t>x</w:t>
      </w:r>
      <w:r>
        <w:t>is</w:t>
      </w:r>
      <w:r>
        <w:rPr>
          <w:spacing w:val="-1"/>
        </w:rPr>
        <w:t>t</w:t>
      </w:r>
      <w:r>
        <w:t>i</w:t>
      </w:r>
      <w:r>
        <w:rPr>
          <w:spacing w:val="-2"/>
        </w:rPr>
        <w:t>n</w:t>
      </w:r>
      <w:r>
        <w:t>g</w:t>
      </w:r>
      <w:r>
        <w:rPr>
          <w:spacing w:val="-2"/>
        </w:rPr>
        <w:t xml:space="preserve"> </w:t>
      </w:r>
      <w:r>
        <w:rPr>
          <w:spacing w:val="1"/>
        </w:rPr>
        <w:t>s</w:t>
      </w:r>
      <w:r>
        <w:rPr>
          <w:spacing w:val="-1"/>
        </w:rPr>
        <w:t>t</w:t>
      </w:r>
      <w:r>
        <w:t>a</w:t>
      </w:r>
      <w:r>
        <w:rPr>
          <w:spacing w:val="-1"/>
        </w:rPr>
        <w:t>t</w:t>
      </w:r>
      <w:r>
        <w:t>ion</w:t>
      </w:r>
    </w:p>
    <w:p w:rsidR="0006432F" w:rsidRDefault="0006432F">
      <w:pPr>
        <w:pStyle w:val="BodyText"/>
        <w:numPr>
          <w:ilvl w:val="1"/>
          <w:numId w:val="11"/>
        </w:numPr>
        <w:tabs>
          <w:tab w:val="left" w:pos="1611"/>
        </w:tabs>
        <w:kinsoku w:val="0"/>
        <w:overflowPunct w:val="0"/>
        <w:spacing w:before="14" w:line="275" w:lineRule="auto"/>
        <w:ind w:left="1626" w:right="361" w:hanging="360"/>
      </w:pPr>
      <w:r>
        <w:rPr>
          <w:spacing w:val="-1"/>
        </w:rPr>
        <w:t>B</w:t>
      </w:r>
      <w:r>
        <w:rPr>
          <w:spacing w:val="-2"/>
        </w:rPr>
        <w:t>u</w:t>
      </w:r>
      <w:r>
        <w:rPr>
          <w:spacing w:val="-1"/>
        </w:rPr>
        <w:t>il</w:t>
      </w:r>
      <w:r>
        <w:rPr>
          <w:spacing w:val="-2"/>
        </w:rPr>
        <w:t>d</w:t>
      </w:r>
      <w:r>
        <w:rPr>
          <w:spacing w:val="-1"/>
        </w:rPr>
        <w:t>i</w:t>
      </w:r>
      <w:r>
        <w:rPr>
          <w:spacing w:val="-2"/>
        </w:rPr>
        <w:t>n</w:t>
      </w:r>
      <w:r>
        <w:t>g</w:t>
      </w:r>
      <w:r>
        <w:rPr>
          <w:spacing w:val="-1"/>
        </w:rPr>
        <w:t xml:space="preserve"> </w:t>
      </w:r>
      <w:r>
        <w:t>acce</w:t>
      </w:r>
      <w:r>
        <w:rPr>
          <w:spacing w:val="-2"/>
        </w:rPr>
        <w:t>s</w:t>
      </w:r>
      <w:r>
        <w:rPr>
          <w:spacing w:val="1"/>
        </w:rPr>
        <w:t>s</w:t>
      </w:r>
      <w:r>
        <w:rPr>
          <w:spacing w:val="-1"/>
        </w:rPr>
        <w:t>i</w:t>
      </w:r>
      <w:r>
        <w:rPr>
          <w:spacing w:val="-2"/>
        </w:rPr>
        <w:t>b</w:t>
      </w:r>
      <w:r>
        <w:rPr>
          <w:spacing w:val="-1"/>
        </w:rPr>
        <w:t>l</w:t>
      </w:r>
      <w:r>
        <w:t>e</w:t>
      </w:r>
      <w:r>
        <w:rPr>
          <w:spacing w:val="1"/>
        </w:rPr>
        <w:t xml:space="preserve"> </w:t>
      </w:r>
      <w:r>
        <w:rPr>
          <w:spacing w:val="-2"/>
        </w:rPr>
        <w:t>p</w:t>
      </w:r>
      <w:r>
        <w:t>a</w:t>
      </w:r>
      <w:r>
        <w:rPr>
          <w:spacing w:val="-1"/>
        </w:rPr>
        <w:t>t</w:t>
      </w:r>
      <w:r>
        <w:rPr>
          <w:spacing w:val="-2"/>
        </w:rPr>
        <w:t>h</w:t>
      </w:r>
      <w:r>
        <w:t>s</w:t>
      </w:r>
      <w:r>
        <w:rPr>
          <w:spacing w:val="-1"/>
        </w:rPr>
        <w:t xml:space="preserve"> t</w:t>
      </w:r>
      <w:r>
        <w:t>o</w:t>
      </w:r>
      <w:r>
        <w:rPr>
          <w:spacing w:val="1"/>
        </w:rPr>
        <w:t xml:space="preserve"> </w:t>
      </w:r>
      <w:r>
        <w:rPr>
          <w:spacing w:val="-2"/>
        </w:rPr>
        <w:t>bu</w:t>
      </w:r>
      <w:r>
        <w:t>s</w:t>
      </w:r>
      <w:r>
        <w:rPr>
          <w:spacing w:val="1"/>
        </w:rPr>
        <w:t xml:space="preserve"> s</w:t>
      </w:r>
      <w:r>
        <w:rPr>
          <w:spacing w:val="-3"/>
        </w:rPr>
        <w:t>t</w:t>
      </w:r>
      <w:r>
        <w:t>o</w:t>
      </w:r>
      <w:r>
        <w:rPr>
          <w:spacing w:val="-2"/>
        </w:rPr>
        <w:t>p</w:t>
      </w:r>
      <w:r>
        <w:t>s</w:t>
      </w:r>
      <w:r>
        <w:rPr>
          <w:spacing w:val="1"/>
        </w:rPr>
        <w:t xml:space="preserve"> </w:t>
      </w:r>
      <w:r>
        <w:rPr>
          <w:spacing w:val="-1"/>
        </w:rPr>
        <w:t>t</w:t>
      </w:r>
      <w:r>
        <w:rPr>
          <w:spacing w:val="-2"/>
        </w:rPr>
        <w:t>h</w:t>
      </w:r>
      <w:r>
        <w:t>at a</w:t>
      </w:r>
      <w:r>
        <w:rPr>
          <w:spacing w:val="-2"/>
        </w:rPr>
        <w:t>r</w:t>
      </w:r>
      <w:r>
        <w:t>e</w:t>
      </w:r>
      <w:r>
        <w:rPr>
          <w:spacing w:val="-1"/>
        </w:rPr>
        <w:t xml:space="preserve"> </w:t>
      </w:r>
      <w:r>
        <w:t>c</w:t>
      </w:r>
      <w:r>
        <w:rPr>
          <w:spacing w:val="-2"/>
        </w:rPr>
        <w:t>urr</w:t>
      </w:r>
      <w:r>
        <w:t>e</w:t>
      </w:r>
      <w:r>
        <w:rPr>
          <w:spacing w:val="-2"/>
        </w:rPr>
        <w:t>n</w:t>
      </w:r>
      <w:r>
        <w:rPr>
          <w:spacing w:val="-1"/>
        </w:rPr>
        <w:t>tl</w:t>
      </w:r>
      <w:r>
        <w:t>y</w:t>
      </w:r>
      <w:r>
        <w:rPr>
          <w:spacing w:val="-1"/>
        </w:rPr>
        <w:t xml:space="preserve"> i</w:t>
      </w:r>
      <w:r>
        <w:rPr>
          <w:spacing w:val="-2"/>
        </w:rPr>
        <w:t>n</w:t>
      </w:r>
      <w:r>
        <w:t>acce</w:t>
      </w:r>
      <w:r>
        <w:rPr>
          <w:spacing w:val="-2"/>
        </w:rPr>
        <w:t>s</w:t>
      </w:r>
      <w:r>
        <w:rPr>
          <w:spacing w:val="1"/>
        </w:rPr>
        <w:t>s</w:t>
      </w:r>
      <w:r>
        <w:rPr>
          <w:spacing w:val="-1"/>
        </w:rPr>
        <w:t>i</w:t>
      </w:r>
      <w:r>
        <w:rPr>
          <w:spacing w:val="-2"/>
        </w:rPr>
        <w:t>b</w:t>
      </w:r>
      <w:r>
        <w:rPr>
          <w:spacing w:val="-1"/>
        </w:rPr>
        <w:t>l</w:t>
      </w:r>
      <w:r>
        <w:t>e</w:t>
      </w:r>
      <w:r>
        <w:rPr>
          <w:spacing w:val="1"/>
        </w:rPr>
        <w:t xml:space="preserve"> </w:t>
      </w:r>
      <w:r>
        <w:rPr>
          <w:spacing w:val="-3"/>
        </w:rPr>
        <w:t>(</w:t>
      </w:r>
      <w:r>
        <w:t>c</w:t>
      </w:r>
      <w:r>
        <w:rPr>
          <w:spacing w:val="-2"/>
        </w:rPr>
        <w:t>ur</w:t>
      </w:r>
      <w:r>
        <w:t>b</w:t>
      </w:r>
      <w:r>
        <w:rPr>
          <w:spacing w:val="-2"/>
        </w:rPr>
        <w:t xml:space="preserve"> </w:t>
      </w:r>
      <w:r>
        <w:t>c</w:t>
      </w:r>
      <w:r>
        <w:rPr>
          <w:spacing w:val="-2"/>
        </w:rPr>
        <w:t>u</w:t>
      </w:r>
      <w:r>
        <w:rPr>
          <w:spacing w:val="-1"/>
        </w:rPr>
        <w:t>t</w:t>
      </w:r>
      <w:r>
        <w:rPr>
          <w:spacing w:val="1"/>
        </w:rPr>
        <w:t>s</w:t>
      </w:r>
      <w:r>
        <w:t xml:space="preserve">, </w:t>
      </w:r>
      <w:r>
        <w:rPr>
          <w:spacing w:val="1"/>
        </w:rPr>
        <w:t>s</w:t>
      </w:r>
      <w:r>
        <w:t>i</w:t>
      </w:r>
      <w:r>
        <w:rPr>
          <w:spacing w:val="-2"/>
        </w:rPr>
        <w:t>de</w:t>
      </w:r>
      <w:r>
        <w:t>wal</w:t>
      </w:r>
      <w:r>
        <w:rPr>
          <w:spacing w:val="-2"/>
        </w:rPr>
        <w:t>k</w:t>
      </w:r>
      <w:r>
        <w:rPr>
          <w:spacing w:val="1"/>
        </w:rPr>
        <w:t>s</w:t>
      </w:r>
      <w:r>
        <w:t>,</w:t>
      </w:r>
      <w:r>
        <w:rPr>
          <w:w w:val="99"/>
        </w:rPr>
        <w:t xml:space="preserve"> </w:t>
      </w:r>
      <w:r>
        <w:rPr>
          <w:spacing w:val="-1"/>
        </w:rPr>
        <w:t>p</w:t>
      </w:r>
      <w:r>
        <w:t>e</w:t>
      </w:r>
      <w:r>
        <w:rPr>
          <w:spacing w:val="-2"/>
        </w:rPr>
        <w:t>d</w:t>
      </w:r>
      <w:r>
        <w:t>e</w:t>
      </w:r>
      <w:r>
        <w:rPr>
          <w:spacing w:val="1"/>
        </w:rPr>
        <w:t>s</w:t>
      </w:r>
      <w:r>
        <w:rPr>
          <w:spacing w:val="-1"/>
        </w:rPr>
        <w:t>t</w:t>
      </w:r>
      <w:r>
        <w:rPr>
          <w:spacing w:val="-2"/>
        </w:rPr>
        <w:t>r</w:t>
      </w:r>
      <w:r>
        <w:t>ian</w:t>
      </w:r>
      <w:r>
        <w:rPr>
          <w:spacing w:val="-2"/>
        </w:rPr>
        <w:t xml:space="preserve"> </w:t>
      </w:r>
      <w:r>
        <w:rPr>
          <w:spacing w:val="1"/>
        </w:rPr>
        <w:t>s</w:t>
      </w:r>
      <w:r>
        <w:rPr>
          <w:spacing w:val="-1"/>
        </w:rPr>
        <w:t>ig</w:t>
      </w:r>
      <w:r>
        <w:rPr>
          <w:spacing w:val="-2"/>
        </w:rPr>
        <w:t>n</w:t>
      </w:r>
      <w:r>
        <w:t>a</w:t>
      </w:r>
      <w:r>
        <w:rPr>
          <w:spacing w:val="-1"/>
        </w:rPr>
        <w:t>l</w:t>
      </w:r>
      <w:r>
        <w:rPr>
          <w:spacing w:val="1"/>
        </w:rPr>
        <w:t>s</w:t>
      </w:r>
      <w:r>
        <w:t>,</w:t>
      </w:r>
      <w:r>
        <w:rPr>
          <w:spacing w:val="-2"/>
        </w:rPr>
        <w:t xml:space="preserve"> </w:t>
      </w:r>
      <w:r>
        <w:t>or</w:t>
      </w:r>
      <w:r>
        <w:rPr>
          <w:spacing w:val="-1"/>
        </w:rPr>
        <w:t xml:space="preserve"> </w:t>
      </w:r>
      <w:r>
        <w:t>o</w:t>
      </w:r>
      <w:r>
        <w:rPr>
          <w:spacing w:val="-1"/>
        </w:rPr>
        <w:t>t</w:t>
      </w:r>
      <w:r>
        <w:rPr>
          <w:spacing w:val="-2"/>
        </w:rPr>
        <w:t>h</w:t>
      </w:r>
      <w:r>
        <w:t>er</w:t>
      </w:r>
      <w:r>
        <w:rPr>
          <w:spacing w:val="-1"/>
        </w:rPr>
        <w:t xml:space="preserve"> </w:t>
      </w:r>
      <w:r>
        <w:t>ac</w:t>
      </w:r>
      <w:r>
        <w:rPr>
          <w:spacing w:val="-2"/>
        </w:rPr>
        <w:t>c</w:t>
      </w:r>
      <w:r>
        <w:t>e</w:t>
      </w:r>
      <w:r>
        <w:rPr>
          <w:spacing w:val="-2"/>
        </w:rPr>
        <w:t>s</w:t>
      </w:r>
      <w:r>
        <w:rPr>
          <w:spacing w:val="1"/>
        </w:rPr>
        <w:t>s</w:t>
      </w:r>
      <w:r>
        <w:rPr>
          <w:spacing w:val="-1"/>
        </w:rPr>
        <w:t>i</w:t>
      </w:r>
      <w:r>
        <w:rPr>
          <w:spacing w:val="-2"/>
        </w:rPr>
        <w:t>b</w:t>
      </w:r>
      <w:r>
        <w:rPr>
          <w:spacing w:val="-1"/>
        </w:rPr>
        <w:t>l</w:t>
      </w:r>
      <w:r>
        <w:t>e</w:t>
      </w:r>
      <w:r>
        <w:rPr>
          <w:spacing w:val="1"/>
        </w:rPr>
        <w:t xml:space="preserve"> </w:t>
      </w:r>
      <w:r>
        <w:rPr>
          <w:spacing w:val="-1"/>
        </w:rPr>
        <w:t>f</w:t>
      </w:r>
      <w:r>
        <w:t>ea</w:t>
      </w:r>
      <w:r>
        <w:rPr>
          <w:spacing w:val="-1"/>
        </w:rPr>
        <w:t>t</w:t>
      </w:r>
      <w:r>
        <w:rPr>
          <w:spacing w:val="-2"/>
        </w:rPr>
        <w:t>ur</w:t>
      </w:r>
      <w:r>
        <w:t>e</w:t>
      </w:r>
      <w:r>
        <w:rPr>
          <w:spacing w:val="1"/>
        </w:rPr>
        <w:t>s</w:t>
      </w:r>
      <w:r>
        <w:t>)</w:t>
      </w:r>
    </w:p>
    <w:p w:rsidR="0006432F" w:rsidRDefault="0006432F">
      <w:pPr>
        <w:pStyle w:val="BodyText"/>
        <w:numPr>
          <w:ilvl w:val="1"/>
          <w:numId w:val="11"/>
        </w:numPr>
        <w:tabs>
          <w:tab w:val="left" w:pos="1611"/>
        </w:tabs>
        <w:kinsoku w:val="0"/>
        <w:overflowPunct w:val="0"/>
        <w:spacing w:before="14"/>
        <w:ind w:left="1611" w:hanging="346"/>
      </w:pPr>
      <w:r>
        <w:rPr>
          <w:spacing w:val="-1"/>
        </w:rPr>
        <w:t>I</w:t>
      </w:r>
      <w:r>
        <w:t>m</w:t>
      </w:r>
      <w:r>
        <w:rPr>
          <w:spacing w:val="-2"/>
        </w:rPr>
        <w:t>pr</w:t>
      </w:r>
      <w:r>
        <w:t>o</w:t>
      </w:r>
      <w:r>
        <w:rPr>
          <w:spacing w:val="-1"/>
        </w:rPr>
        <w:t>vi</w:t>
      </w:r>
      <w:r>
        <w:rPr>
          <w:spacing w:val="-2"/>
        </w:rPr>
        <w:t>n</w:t>
      </w:r>
      <w:r>
        <w:t xml:space="preserve">g </w:t>
      </w:r>
      <w:r>
        <w:rPr>
          <w:spacing w:val="1"/>
        </w:rPr>
        <w:t>s</w:t>
      </w:r>
      <w:r>
        <w:rPr>
          <w:spacing w:val="-1"/>
        </w:rPr>
        <w:t>ig</w:t>
      </w:r>
      <w:r>
        <w:rPr>
          <w:spacing w:val="-2"/>
        </w:rPr>
        <w:t>n</w:t>
      </w:r>
      <w:r>
        <w:t>a</w:t>
      </w:r>
      <w:r>
        <w:rPr>
          <w:spacing w:val="-1"/>
        </w:rPr>
        <w:t>g</w:t>
      </w:r>
      <w:r>
        <w:t>e</w:t>
      </w:r>
      <w:r>
        <w:rPr>
          <w:spacing w:val="1"/>
        </w:rPr>
        <w:t xml:space="preserve"> </w:t>
      </w:r>
      <w:r>
        <w:t>or</w:t>
      </w:r>
      <w:r>
        <w:rPr>
          <w:spacing w:val="-1"/>
        </w:rPr>
        <w:t xml:space="preserve"> </w:t>
      </w:r>
      <w:r>
        <w:rPr>
          <w:spacing w:val="-2"/>
        </w:rPr>
        <w:t>w</w:t>
      </w:r>
      <w:r>
        <w:t>a</w:t>
      </w:r>
      <w:r>
        <w:rPr>
          <w:spacing w:val="-2"/>
        </w:rPr>
        <w:t>y</w:t>
      </w:r>
      <w:r>
        <w:rPr>
          <w:spacing w:val="-1"/>
        </w:rPr>
        <w:t>fin</w:t>
      </w:r>
      <w:r>
        <w:rPr>
          <w:spacing w:val="-2"/>
        </w:rPr>
        <w:t>d</w:t>
      </w:r>
      <w:r>
        <w:rPr>
          <w:spacing w:val="-1"/>
        </w:rPr>
        <w:t>i</w:t>
      </w:r>
      <w:r>
        <w:rPr>
          <w:spacing w:val="-2"/>
        </w:rPr>
        <w:t>n</w:t>
      </w:r>
      <w:r>
        <w:t xml:space="preserve">g </w:t>
      </w:r>
      <w:r>
        <w:rPr>
          <w:spacing w:val="-1"/>
        </w:rPr>
        <w:t>t</w:t>
      </w:r>
      <w:r>
        <w:t>ec</w:t>
      </w:r>
      <w:r>
        <w:rPr>
          <w:spacing w:val="-2"/>
        </w:rPr>
        <w:t>h</w:t>
      </w:r>
      <w:r>
        <w:rPr>
          <w:spacing w:val="-1"/>
        </w:rPr>
        <w:t>n</w:t>
      </w:r>
      <w:r>
        <w:t>o</w:t>
      </w:r>
      <w:r>
        <w:rPr>
          <w:spacing w:val="-1"/>
        </w:rPr>
        <w:t>l</w:t>
      </w:r>
      <w:r>
        <w:t>o</w:t>
      </w:r>
      <w:r>
        <w:rPr>
          <w:spacing w:val="-1"/>
        </w:rPr>
        <w:t>g</w:t>
      </w:r>
      <w:r>
        <w:t>y</w:t>
      </w:r>
    </w:p>
    <w:p w:rsidR="0006432F" w:rsidRDefault="0006432F">
      <w:pPr>
        <w:pStyle w:val="BodyText"/>
        <w:numPr>
          <w:ilvl w:val="1"/>
          <w:numId w:val="11"/>
        </w:numPr>
        <w:tabs>
          <w:tab w:val="left" w:pos="1611"/>
        </w:tabs>
        <w:kinsoku w:val="0"/>
        <w:overflowPunct w:val="0"/>
        <w:spacing w:before="55" w:line="275" w:lineRule="auto"/>
        <w:ind w:left="1611" w:right="907" w:hanging="346"/>
      </w:pPr>
      <w:r>
        <w:t>O</w:t>
      </w:r>
      <w:r>
        <w:rPr>
          <w:spacing w:val="-2"/>
        </w:rPr>
        <w:t>the</w:t>
      </w:r>
      <w:r>
        <w:t>r</w:t>
      </w:r>
      <w:r>
        <w:rPr>
          <w:spacing w:val="-1"/>
        </w:rPr>
        <w:t xml:space="preserve"> </w:t>
      </w:r>
      <w:r>
        <w:rPr>
          <w:spacing w:val="-2"/>
        </w:rPr>
        <w:t>technolog</w:t>
      </w:r>
      <w:r>
        <w:t>y</w:t>
      </w:r>
      <w:r>
        <w:rPr>
          <w:spacing w:val="-1"/>
        </w:rPr>
        <w:t xml:space="preserve"> </w:t>
      </w:r>
      <w:r>
        <w:rPr>
          <w:spacing w:val="-2"/>
        </w:rPr>
        <w:t>improvem</w:t>
      </w:r>
      <w:r>
        <w:rPr>
          <w:spacing w:val="-1"/>
        </w:rPr>
        <w:t>e</w:t>
      </w:r>
      <w:r>
        <w:rPr>
          <w:spacing w:val="-2"/>
        </w:rPr>
        <w:t>nt</w:t>
      </w:r>
      <w:r>
        <w:t>s</w:t>
      </w:r>
      <w:r>
        <w:rPr>
          <w:spacing w:val="1"/>
        </w:rPr>
        <w:t xml:space="preserve"> </w:t>
      </w:r>
      <w:r>
        <w:rPr>
          <w:spacing w:val="-2"/>
        </w:rPr>
        <w:t>tha</w:t>
      </w:r>
      <w:r>
        <w:t>t</w:t>
      </w:r>
      <w:r>
        <w:rPr>
          <w:spacing w:val="-3"/>
        </w:rPr>
        <w:t xml:space="preserve"> </w:t>
      </w:r>
      <w:r>
        <w:rPr>
          <w:spacing w:val="-2"/>
        </w:rPr>
        <w:t>enhanc</w:t>
      </w:r>
      <w:r>
        <w:t>e</w:t>
      </w:r>
      <w:r>
        <w:rPr>
          <w:spacing w:val="1"/>
        </w:rPr>
        <w:t xml:space="preserve"> </w:t>
      </w:r>
      <w:r>
        <w:rPr>
          <w:spacing w:val="-2"/>
        </w:rPr>
        <w:t>accessibilit</w:t>
      </w:r>
      <w:r>
        <w:t>y</w:t>
      </w:r>
      <w:r>
        <w:rPr>
          <w:spacing w:val="-1"/>
        </w:rPr>
        <w:t xml:space="preserve"> </w:t>
      </w:r>
      <w:r>
        <w:rPr>
          <w:spacing w:val="-2"/>
        </w:rPr>
        <w:t>fo</w:t>
      </w:r>
      <w:r>
        <w:t>r</w:t>
      </w:r>
      <w:r>
        <w:rPr>
          <w:spacing w:val="-1"/>
        </w:rPr>
        <w:t xml:space="preserve"> </w:t>
      </w:r>
      <w:r>
        <w:rPr>
          <w:spacing w:val="-2"/>
        </w:rPr>
        <w:t>thos</w:t>
      </w:r>
      <w:r>
        <w:t>e</w:t>
      </w:r>
      <w:r>
        <w:rPr>
          <w:spacing w:val="-2"/>
        </w:rPr>
        <w:t xml:space="preserve"> </w:t>
      </w:r>
      <w:r>
        <w:t>with</w:t>
      </w:r>
      <w:r>
        <w:rPr>
          <w:spacing w:val="-1"/>
        </w:rPr>
        <w:t xml:space="preserve"> </w:t>
      </w:r>
      <w:r>
        <w:t xml:space="preserve">disabilities </w:t>
      </w:r>
      <w:r>
        <w:rPr>
          <w:spacing w:val="-2"/>
        </w:rPr>
        <w:t>includin</w:t>
      </w:r>
      <w:r>
        <w:t xml:space="preserve">g </w:t>
      </w:r>
      <w:r>
        <w:rPr>
          <w:spacing w:val="-2"/>
        </w:rPr>
        <w:t>ITS</w:t>
      </w:r>
    </w:p>
    <w:p w:rsidR="0006432F" w:rsidRDefault="0006432F">
      <w:pPr>
        <w:pStyle w:val="BodyText"/>
        <w:numPr>
          <w:ilvl w:val="1"/>
          <w:numId w:val="11"/>
        </w:numPr>
        <w:tabs>
          <w:tab w:val="left" w:pos="1611"/>
        </w:tabs>
        <w:kinsoku w:val="0"/>
        <w:overflowPunct w:val="0"/>
        <w:spacing w:before="14"/>
        <w:ind w:left="1611" w:hanging="346"/>
      </w:pPr>
      <w:r>
        <w:t>T</w:t>
      </w:r>
      <w:r>
        <w:rPr>
          <w:spacing w:val="-2"/>
        </w:rPr>
        <w:t>r</w:t>
      </w:r>
      <w:r>
        <w:t>a</w:t>
      </w:r>
      <w:r>
        <w:rPr>
          <w:spacing w:val="-1"/>
        </w:rPr>
        <w:t>v</w:t>
      </w:r>
      <w:r>
        <w:t xml:space="preserve">el </w:t>
      </w:r>
      <w:r>
        <w:rPr>
          <w:spacing w:val="-1"/>
        </w:rPr>
        <w:t>t</w:t>
      </w:r>
      <w:r>
        <w:rPr>
          <w:spacing w:val="-2"/>
        </w:rPr>
        <w:t>r</w:t>
      </w:r>
      <w:r>
        <w:t>ai</w:t>
      </w:r>
      <w:r>
        <w:rPr>
          <w:spacing w:val="-2"/>
        </w:rPr>
        <w:t>n</w:t>
      </w:r>
      <w:r>
        <w:t>i</w:t>
      </w:r>
      <w:r>
        <w:rPr>
          <w:spacing w:val="-2"/>
        </w:rPr>
        <w:t>n</w:t>
      </w:r>
      <w:r>
        <w:t>g</w:t>
      </w:r>
    </w:p>
    <w:p w:rsidR="0006432F" w:rsidRDefault="0006432F">
      <w:pPr>
        <w:pStyle w:val="BodyText"/>
        <w:numPr>
          <w:ilvl w:val="1"/>
          <w:numId w:val="11"/>
        </w:numPr>
        <w:tabs>
          <w:tab w:val="left" w:pos="1611"/>
        </w:tabs>
        <w:kinsoku w:val="0"/>
        <w:overflowPunct w:val="0"/>
        <w:spacing w:before="53" w:line="276" w:lineRule="auto"/>
        <w:ind w:left="1625" w:right="485" w:hanging="360"/>
      </w:pPr>
      <w:r>
        <w:rPr>
          <w:spacing w:val="1"/>
        </w:rPr>
        <w:t>P</w:t>
      </w:r>
      <w:r>
        <w:rPr>
          <w:spacing w:val="-2"/>
        </w:rPr>
        <w:t>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t>a</w:t>
      </w:r>
      <w:r>
        <w:rPr>
          <w:spacing w:val="-1"/>
        </w:rPr>
        <w:t>lt</w:t>
      </w:r>
      <w:r>
        <w:rPr>
          <w:spacing w:val="-2"/>
        </w:rPr>
        <w:t>er</w:t>
      </w:r>
      <w:r>
        <w:rPr>
          <w:spacing w:val="-1"/>
        </w:rPr>
        <w:t>n</w:t>
      </w:r>
      <w:r>
        <w:t>a</w:t>
      </w:r>
      <w:r>
        <w:rPr>
          <w:spacing w:val="-1"/>
        </w:rPr>
        <w:t>tiv</w:t>
      </w:r>
      <w:r>
        <w:t>es</w:t>
      </w:r>
      <w:r>
        <w:rPr>
          <w:spacing w:val="1"/>
        </w:rPr>
        <w:t xml:space="preserve"> </w:t>
      </w:r>
      <w:r>
        <w:rPr>
          <w:spacing w:val="-1"/>
        </w:rPr>
        <w:t>t</w:t>
      </w:r>
      <w:r>
        <w:rPr>
          <w:spacing w:val="-2"/>
        </w:rPr>
        <w:t>h</w:t>
      </w:r>
      <w:r>
        <w:t>at a</w:t>
      </w:r>
      <w:r>
        <w:rPr>
          <w:spacing w:val="1"/>
        </w:rPr>
        <w:t>ss</w:t>
      </w:r>
      <w:r>
        <w:rPr>
          <w:spacing w:val="-3"/>
        </w:rPr>
        <w:t>i</w:t>
      </w:r>
      <w:r>
        <w:rPr>
          <w:spacing w:val="1"/>
        </w:rPr>
        <w:t>s</w:t>
      </w:r>
      <w:r>
        <w:t xml:space="preserve">t </w:t>
      </w:r>
      <w:r>
        <w:rPr>
          <w:spacing w:val="-2"/>
        </w:rPr>
        <w:t>s</w:t>
      </w:r>
      <w:r>
        <w:t>e</w:t>
      </w:r>
      <w:r>
        <w:rPr>
          <w:spacing w:val="-2"/>
        </w:rPr>
        <w:t>n</w:t>
      </w:r>
      <w:r>
        <w:rPr>
          <w:spacing w:val="-1"/>
        </w:rPr>
        <w:t>i</w:t>
      </w:r>
      <w:r>
        <w:t>o</w:t>
      </w:r>
      <w:r>
        <w:rPr>
          <w:spacing w:val="-2"/>
        </w:rPr>
        <w:t>r</w:t>
      </w:r>
      <w:r>
        <w:t>s</w:t>
      </w:r>
      <w:r>
        <w:rPr>
          <w:spacing w:val="1"/>
        </w:rPr>
        <w:t xml:space="preserve"> </w:t>
      </w:r>
      <w:r>
        <w:t>a</w:t>
      </w:r>
      <w:r>
        <w:rPr>
          <w:spacing w:val="-2"/>
        </w:rPr>
        <w:t>n</w:t>
      </w:r>
      <w:r>
        <w:t>d</w:t>
      </w:r>
      <w:r>
        <w:rPr>
          <w:spacing w:val="-1"/>
        </w:rPr>
        <w:t xml:space="preserve"> i</w:t>
      </w:r>
      <w:r>
        <w:rPr>
          <w:spacing w:val="-2"/>
        </w:rPr>
        <w:t>nd</w:t>
      </w:r>
      <w:r>
        <w:rPr>
          <w:spacing w:val="-1"/>
        </w:rPr>
        <w:t>iv</w:t>
      </w:r>
      <w:r>
        <w:t>i</w:t>
      </w:r>
      <w:r>
        <w:rPr>
          <w:spacing w:val="-2"/>
        </w:rPr>
        <w:t>du</w:t>
      </w:r>
      <w:r>
        <w:t>als</w:t>
      </w:r>
      <w:r>
        <w:rPr>
          <w:spacing w:val="1"/>
        </w:rPr>
        <w:t xml:space="preserve"> </w:t>
      </w:r>
      <w:r>
        <w:t>wi</w:t>
      </w:r>
      <w:r>
        <w:rPr>
          <w:spacing w:val="-1"/>
        </w:rPr>
        <w:t>t</w:t>
      </w:r>
      <w:r>
        <w:t>h</w:t>
      </w:r>
      <w:r>
        <w:rPr>
          <w:spacing w:val="-1"/>
        </w:rPr>
        <w:t xml:space="preserve"> </w:t>
      </w:r>
      <w:r>
        <w:rPr>
          <w:spacing w:val="-2"/>
        </w:rPr>
        <w:t>d</w:t>
      </w:r>
      <w:r>
        <w:t>isa</w:t>
      </w:r>
      <w:r>
        <w:rPr>
          <w:spacing w:val="-2"/>
        </w:rPr>
        <w:t>b</w:t>
      </w:r>
      <w:r>
        <w:t>ili</w:t>
      </w:r>
      <w:r>
        <w:rPr>
          <w:spacing w:val="-1"/>
        </w:rPr>
        <w:t>t</w:t>
      </w:r>
      <w:r>
        <w:t>ies</w:t>
      </w:r>
      <w:r>
        <w:rPr>
          <w:spacing w:val="1"/>
        </w:rPr>
        <w:t xml:space="preserve"> </w:t>
      </w:r>
      <w:r>
        <w:t>wi</w:t>
      </w:r>
      <w:r>
        <w:rPr>
          <w:spacing w:val="-1"/>
        </w:rPr>
        <w:t>t</w:t>
      </w:r>
      <w:r>
        <w:t xml:space="preserve">h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w:t>
      </w:r>
      <w:r>
        <w:rPr>
          <w:spacing w:val="-2"/>
        </w:rPr>
        <w:t>n</w:t>
      </w:r>
      <w:r>
        <w:t>.</w:t>
      </w:r>
    </w:p>
    <w:p w:rsidR="0006432F" w:rsidRDefault="0006432F">
      <w:pPr>
        <w:kinsoku w:val="0"/>
        <w:overflowPunct w:val="0"/>
        <w:spacing w:before="2" w:line="120" w:lineRule="exact"/>
        <w:rPr>
          <w:sz w:val="12"/>
          <w:szCs w:val="12"/>
        </w:rPr>
      </w:pPr>
    </w:p>
    <w:p w:rsidR="0006432F" w:rsidRDefault="0006432F">
      <w:pPr>
        <w:kinsoku w:val="0"/>
        <w:overflowPunct w:val="0"/>
        <w:spacing w:line="200" w:lineRule="exact"/>
        <w:rPr>
          <w:sz w:val="20"/>
          <w:szCs w:val="20"/>
        </w:rPr>
      </w:pPr>
    </w:p>
    <w:p w:rsidR="0006432F" w:rsidRDefault="0006432F">
      <w:pPr>
        <w:pStyle w:val="BodyText"/>
        <w:kinsoku w:val="0"/>
        <w:overflowPunct w:val="0"/>
        <w:spacing w:line="276" w:lineRule="auto"/>
        <w:ind w:left="838" w:right="439" w:firstLine="0"/>
        <w:rPr>
          <w:color w:val="000000"/>
        </w:rPr>
      </w:pPr>
      <w:r>
        <w:rPr>
          <w:b/>
          <w:bCs/>
          <w:color w:val="215868"/>
          <w:spacing w:val="-1"/>
        </w:rPr>
        <w:t>Publi</w:t>
      </w:r>
      <w:r>
        <w:rPr>
          <w:b/>
          <w:bCs/>
          <w:color w:val="215868"/>
        </w:rPr>
        <w:t>c</w:t>
      </w:r>
      <w:r>
        <w:rPr>
          <w:b/>
          <w:bCs/>
          <w:color w:val="215868"/>
          <w:spacing w:val="-2"/>
        </w:rPr>
        <w:t xml:space="preserve"> </w:t>
      </w:r>
      <w:r>
        <w:rPr>
          <w:b/>
          <w:bCs/>
          <w:color w:val="215868"/>
          <w:spacing w:val="-1"/>
        </w:rPr>
        <w:t>Transportatio</w:t>
      </w:r>
      <w:r>
        <w:rPr>
          <w:b/>
          <w:bCs/>
          <w:color w:val="215868"/>
        </w:rPr>
        <w:t>n</w:t>
      </w:r>
      <w:r>
        <w:rPr>
          <w:b/>
          <w:bCs/>
          <w:color w:val="215868"/>
          <w:spacing w:val="2"/>
        </w:rPr>
        <w:t xml:space="preserve"> </w:t>
      </w:r>
      <w:r>
        <w:rPr>
          <w:b/>
          <w:bCs/>
          <w:color w:val="215868"/>
          <w:spacing w:val="-1"/>
        </w:rPr>
        <w:t>Alternative</w:t>
      </w:r>
      <w:r>
        <w:rPr>
          <w:b/>
          <w:bCs/>
          <w:color w:val="215868"/>
        </w:rPr>
        <w:t xml:space="preserve">s </w:t>
      </w:r>
      <w:r>
        <w:rPr>
          <w:color w:val="000000"/>
        </w:rPr>
        <w:t xml:space="preserve">activities </w:t>
      </w:r>
      <w:r>
        <w:rPr>
          <w:color w:val="000000"/>
          <w:spacing w:val="-2"/>
        </w:rPr>
        <w:t>ma</w:t>
      </w:r>
      <w:r>
        <w:rPr>
          <w:color w:val="000000"/>
        </w:rPr>
        <w:t>y</w:t>
      </w:r>
      <w:r>
        <w:rPr>
          <w:color w:val="000000"/>
          <w:spacing w:val="-1"/>
        </w:rPr>
        <w:t xml:space="preserve"> </w:t>
      </w:r>
      <w:r>
        <w:rPr>
          <w:color w:val="000000"/>
          <w:spacing w:val="-2"/>
        </w:rPr>
        <w:t>include</w:t>
      </w:r>
      <w:r>
        <w:rPr>
          <w:color w:val="000000"/>
        </w:rPr>
        <w:t xml:space="preserve">: </w:t>
      </w:r>
      <w:r>
        <w:rPr>
          <w:color w:val="000000"/>
          <w:spacing w:val="3"/>
        </w:rPr>
        <w:t xml:space="preserve"> </w:t>
      </w:r>
      <w:r>
        <w:rPr>
          <w:color w:val="000000"/>
          <w:spacing w:val="-2"/>
        </w:rPr>
        <w:t>rid</w:t>
      </w:r>
      <w:r>
        <w:rPr>
          <w:color w:val="000000"/>
        </w:rPr>
        <w:t>e</w:t>
      </w:r>
      <w:r>
        <w:rPr>
          <w:color w:val="000000"/>
          <w:spacing w:val="-2"/>
        </w:rPr>
        <w:t xml:space="preserve"> sharing</w:t>
      </w:r>
      <w:r>
        <w:rPr>
          <w:color w:val="000000"/>
        </w:rPr>
        <w:t xml:space="preserve">, </w:t>
      </w:r>
      <w:r>
        <w:rPr>
          <w:color w:val="000000"/>
          <w:spacing w:val="-2"/>
        </w:rPr>
        <w:t>and/o</w:t>
      </w:r>
      <w:r>
        <w:rPr>
          <w:color w:val="000000"/>
        </w:rPr>
        <w:t>r</w:t>
      </w:r>
      <w:r>
        <w:rPr>
          <w:color w:val="000000"/>
          <w:spacing w:val="-1"/>
        </w:rPr>
        <w:t xml:space="preserve"> </w:t>
      </w:r>
      <w:r>
        <w:rPr>
          <w:color w:val="000000"/>
          <w:spacing w:val="-2"/>
        </w:rPr>
        <w:t>vanpooling programs</w:t>
      </w:r>
      <w:r>
        <w:rPr>
          <w:color w:val="000000"/>
        </w:rPr>
        <w:t>;</w:t>
      </w:r>
      <w:r>
        <w:rPr>
          <w:color w:val="000000"/>
          <w:spacing w:val="-1"/>
        </w:rPr>
        <w:t xml:space="preserve"> </w:t>
      </w:r>
      <w:r>
        <w:rPr>
          <w:color w:val="000000"/>
          <w:spacing w:val="-2"/>
        </w:rPr>
        <w:t>supportin</w:t>
      </w:r>
      <w:r>
        <w:rPr>
          <w:color w:val="000000"/>
        </w:rPr>
        <w:t>g</w:t>
      </w:r>
      <w:r>
        <w:rPr>
          <w:color w:val="000000"/>
          <w:spacing w:val="-1"/>
        </w:rPr>
        <w:t xml:space="preserve"> </w:t>
      </w:r>
      <w:r>
        <w:rPr>
          <w:color w:val="000000"/>
          <w:spacing w:val="-2"/>
        </w:rPr>
        <w:t>th</w:t>
      </w:r>
      <w:r>
        <w:rPr>
          <w:color w:val="000000"/>
        </w:rPr>
        <w:t>e</w:t>
      </w:r>
      <w:r>
        <w:rPr>
          <w:color w:val="000000"/>
          <w:spacing w:val="1"/>
        </w:rPr>
        <w:t xml:space="preserve"> </w:t>
      </w:r>
      <w:r>
        <w:rPr>
          <w:color w:val="000000"/>
          <w:spacing w:val="-2"/>
        </w:rPr>
        <w:t>administratio</w:t>
      </w:r>
      <w:r>
        <w:rPr>
          <w:color w:val="000000"/>
        </w:rPr>
        <w:t>n</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expens</w:t>
      </w:r>
      <w:r>
        <w:rPr>
          <w:color w:val="000000"/>
        </w:rPr>
        <w:t>e</w:t>
      </w:r>
      <w:r>
        <w:rPr>
          <w:color w:val="000000"/>
          <w:spacing w:val="-2"/>
        </w:rPr>
        <w:t xml:space="preserve"> r</w:t>
      </w:r>
      <w:r>
        <w:rPr>
          <w:color w:val="000000"/>
          <w:spacing w:val="-1"/>
        </w:rPr>
        <w:t>e</w:t>
      </w:r>
      <w:r>
        <w:rPr>
          <w:color w:val="000000"/>
          <w:spacing w:val="-2"/>
        </w:rPr>
        <w:t>late</w:t>
      </w:r>
      <w:r>
        <w:rPr>
          <w:color w:val="000000"/>
        </w:rPr>
        <w:t>d</w:t>
      </w:r>
      <w:r>
        <w:rPr>
          <w:color w:val="000000"/>
          <w:spacing w:val="-1"/>
        </w:rPr>
        <w:t xml:space="preserve"> </w:t>
      </w:r>
      <w:r>
        <w:rPr>
          <w:color w:val="000000"/>
          <w:spacing w:val="-2"/>
        </w:rPr>
        <w:t>t</w:t>
      </w:r>
      <w:r>
        <w:rPr>
          <w:color w:val="000000"/>
        </w:rPr>
        <w:t>o</w:t>
      </w:r>
      <w:r>
        <w:rPr>
          <w:color w:val="000000"/>
          <w:spacing w:val="1"/>
        </w:rPr>
        <w:t xml:space="preserve"> </w:t>
      </w:r>
      <w:r>
        <w:rPr>
          <w:color w:val="000000"/>
          <w:spacing w:val="-2"/>
        </w:rPr>
        <w:t>ne</w:t>
      </w:r>
      <w:r>
        <w:rPr>
          <w:color w:val="000000"/>
        </w:rPr>
        <w:t>w</w:t>
      </w:r>
      <w:r>
        <w:rPr>
          <w:color w:val="000000"/>
          <w:spacing w:val="1"/>
        </w:rPr>
        <w:t xml:space="preserve"> </w:t>
      </w:r>
      <w:r>
        <w:rPr>
          <w:color w:val="000000"/>
          <w:spacing w:val="-2"/>
        </w:rPr>
        <w:t>vouche</w:t>
      </w:r>
      <w:r>
        <w:rPr>
          <w:color w:val="000000"/>
        </w:rPr>
        <w:t>r</w:t>
      </w:r>
      <w:r>
        <w:rPr>
          <w:color w:val="000000"/>
          <w:spacing w:val="-1"/>
        </w:rPr>
        <w:t xml:space="preserve"> </w:t>
      </w:r>
      <w:r>
        <w:rPr>
          <w:color w:val="000000"/>
          <w:spacing w:val="-2"/>
        </w:rPr>
        <w:t>program</w:t>
      </w:r>
      <w:r>
        <w:rPr>
          <w:color w:val="000000"/>
        </w:rPr>
        <w:t>s</w:t>
      </w:r>
      <w:r>
        <w:rPr>
          <w:color w:val="000000"/>
          <w:spacing w:val="1"/>
        </w:rPr>
        <w:t xml:space="preserve"> </w:t>
      </w:r>
      <w:r>
        <w:rPr>
          <w:color w:val="000000"/>
          <w:spacing w:val="-2"/>
        </w:rPr>
        <w:t>for existin</w:t>
      </w:r>
      <w:r>
        <w:rPr>
          <w:color w:val="000000"/>
        </w:rPr>
        <w:t xml:space="preserve">g </w:t>
      </w:r>
      <w:r>
        <w:rPr>
          <w:color w:val="000000"/>
          <w:spacing w:val="-2"/>
        </w:rPr>
        <w:t>transportatio</w:t>
      </w:r>
      <w:r>
        <w:rPr>
          <w:color w:val="000000"/>
        </w:rPr>
        <w:t>n</w:t>
      </w:r>
      <w:r>
        <w:rPr>
          <w:color w:val="000000"/>
          <w:spacing w:val="-1"/>
        </w:rPr>
        <w:t xml:space="preserve"> </w:t>
      </w:r>
      <w:r>
        <w:rPr>
          <w:color w:val="000000"/>
          <w:spacing w:val="-2"/>
        </w:rPr>
        <w:t>service</w:t>
      </w:r>
      <w:r>
        <w:rPr>
          <w:color w:val="000000"/>
        </w:rPr>
        <w:t>s</w:t>
      </w:r>
      <w:r>
        <w:rPr>
          <w:color w:val="000000"/>
          <w:spacing w:val="2"/>
        </w:rPr>
        <w:t xml:space="preserve"> </w:t>
      </w:r>
      <w:r>
        <w:rPr>
          <w:color w:val="000000"/>
          <w:spacing w:val="-2"/>
        </w:rPr>
        <w:t>offere</w:t>
      </w:r>
      <w:r>
        <w:rPr>
          <w:color w:val="000000"/>
        </w:rPr>
        <w:t>d</w:t>
      </w:r>
      <w:r>
        <w:rPr>
          <w:color w:val="000000"/>
          <w:spacing w:val="-1"/>
        </w:rPr>
        <w:t xml:space="preserve"> </w:t>
      </w:r>
      <w:r>
        <w:rPr>
          <w:color w:val="000000"/>
          <w:spacing w:val="-2"/>
        </w:rPr>
        <w:t>b</w:t>
      </w:r>
      <w:r>
        <w:rPr>
          <w:color w:val="000000"/>
        </w:rPr>
        <w:t>y</w:t>
      </w:r>
      <w:r>
        <w:rPr>
          <w:color w:val="000000"/>
          <w:spacing w:val="-1"/>
        </w:rPr>
        <w:t xml:space="preserve"> </w:t>
      </w:r>
      <w:r>
        <w:rPr>
          <w:color w:val="000000"/>
          <w:spacing w:val="-2"/>
        </w:rPr>
        <w:t>huma</w:t>
      </w:r>
      <w:r>
        <w:rPr>
          <w:color w:val="000000"/>
        </w:rPr>
        <w:t>n</w:t>
      </w:r>
      <w:r>
        <w:rPr>
          <w:color w:val="000000"/>
          <w:spacing w:val="-1"/>
        </w:rPr>
        <w:t xml:space="preserve"> </w:t>
      </w:r>
      <w:r>
        <w:rPr>
          <w:color w:val="000000"/>
          <w:spacing w:val="-2"/>
        </w:rPr>
        <w:t>serv</w:t>
      </w:r>
      <w:r>
        <w:rPr>
          <w:color w:val="000000"/>
          <w:spacing w:val="-1"/>
        </w:rPr>
        <w:t>i</w:t>
      </w:r>
      <w:r>
        <w:rPr>
          <w:color w:val="000000"/>
          <w:spacing w:val="-2"/>
        </w:rPr>
        <w:t>c</w:t>
      </w:r>
      <w:r>
        <w:rPr>
          <w:color w:val="000000"/>
        </w:rPr>
        <w:t>e</w:t>
      </w:r>
      <w:r>
        <w:rPr>
          <w:color w:val="000000"/>
          <w:spacing w:val="1"/>
        </w:rPr>
        <w:t xml:space="preserve"> </w:t>
      </w:r>
      <w:r>
        <w:rPr>
          <w:color w:val="000000"/>
          <w:spacing w:val="-2"/>
        </w:rPr>
        <w:t>provider</w:t>
      </w:r>
      <w:r>
        <w:rPr>
          <w:color w:val="000000"/>
        </w:rPr>
        <w:t>s</w:t>
      </w:r>
      <w:r>
        <w:rPr>
          <w:color w:val="000000"/>
          <w:spacing w:val="1"/>
        </w:rPr>
        <w:t xml:space="preserve"> </w:t>
      </w:r>
      <w:r>
        <w:rPr>
          <w:color w:val="000000"/>
          <w:spacing w:val="-2"/>
        </w:rPr>
        <w:t>(mileag</w:t>
      </w:r>
      <w:r>
        <w:rPr>
          <w:color w:val="000000"/>
        </w:rPr>
        <w:t>e</w:t>
      </w:r>
      <w:r>
        <w:rPr>
          <w:color w:val="000000"/>
          <w:spacing w:val="-1"/>
        </w:rPr>
        <w:t xml:space="preserve"> </w:t>
      </w:r>
      <w:r>
        <w:rPr>
          <w:color w:val="000000"/>
          <w:spacing w:val="-2"/>
        </w:rPr>
        <w:t>r</w:t>
      </w:r>
      <w:r>
        <w:rPr>
          <w:color w:val="000000"/>
          <w:spacing w:val="-1"/>
        </w:rPr>
        <w:t>e</w:t>
      </w:r>
      <w:r>
        <w:rPr>
          <w:color w:val="000000"/>
          <w:spacing w:val="-2"/>
        </w:rPr>
        <w:t>imbursemen</w:t>
      </w:r>
      <w:r>
        <w:rPr>
          <w:color w:val="000000"/>
        </w:rPr>
        <w:t xml:space="preserve">t </w:t>
      </w:r>
      <w:r>
        <w:rPr>
          <w:color w:val="000000"/>
          <w:spacing w:val="-2"/>
        </w:rPr>
        <w:t>a</w:t>
      </w:r>
      <w:r>
        <w:rPr>
          <w:color w:val="000000"/>
        </w:rPr>
        <w:t xml:space="preserve">s </w:t>
      </w:r>
      <w:r>
        <w:rPr>
          <w:color w:val="000000"/>
          <w:spacing w:val="-2"/>
        </w:rPr>
        <w:t>par</w:t>
      </w:r>
      <w:r>
        <w:rPr>
          <w:color w:val="000000"/>
        </w:rPr>
        <w:t xml:space="preserve">t </w:t>
      </w:r>
      <w:r>
        <w:rPr>
          <w:color w:val="000000"/>
          <w:spacing w:val="-2"/>
        </w:rPr>
        <w:t>o</w:t>
      </w:r>
      <w:r>
        <w:rPr>
          <w:color w:val="000000"/>
        </w:rPr>
        <w:t>f</w:t>
      </w:r>
      <w:r>
        <w:rPr>
          <w:color w:val="000000"/>
          <w:spacing w:val="-3"/>
        </w:rPr>
        <w:t xml:space="preserve"> </w:t>
      </w:r>
      <w:r>
        <w:rPr>
          <w:color w:val="000000"/>
        </w:rPr>
        <w:t xml:space="preserve">a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program</w:t>
      </w:r>
      <w:r>
        <w:rPr>
          <w:color w:val="000000"/>
        </w:rPr>
        <w:t xml:space="preserve">, </w:t>
      </w:r>
      <w:r>
        <w:rPr>
          <w:color w:val="000000"/>
          <w:spacing w:val="-2"/>
        </w:rPr>
        <w:t>tax</w:t>
      </w:r>
      <w:r>
        <w:rPr>
          <w:color w:val="000000"/>
        </w:rPr>
        <w:t>i</w:t>
      </w:r>
      <w:r>
        <w:rPr>
          <w:color w:val="000000"/>
          <w:spacing w:val="-2"/>
        </w:rPr>
        <w:t xml:space="preserve"> trip</w:t>
      </w:r>
      <w:r>
        <w:rPr>
          <w:color w:val="000000"/>
        </w:rPr>
        <w:t xml:space="preserve">, </w:t>
      </w:r>
      <w:r>
        <w:rPr>
          <w:color w:val="000000"/>
          <w:spacing w:val="-2"/>
        </w:rPr>
        <w:t>o</w:t>
      </w:r>
      <w:r>
        <w:rPr>
          <w:color w:val="000000"/>
        </w:rPr>
        <w:t>r</w:t>
      </w:r>
      <w:r>
        <w:rPr>
          <w:color w:val="000000"/>
          <w:spacing w:val="-1"/>
        </w:rPr>
        <w:t xml:space="preserve"> </w:t>
      </w:r>
      <w:r>
        <w:rPr>
          <w:color w:val="000000"/>
          <w:spacing w:val="-2"/>
        </w:rPr>
        <w:t>trip</w:t>
      </w:r>
      <w:r>
        <w:rPr>
          <w:color w:val="000000"/>
        </w:rPr>
        <w:t>s</w:t>
      </w:r>
      <w:r>
        <w:rPr>
          <w:color w:val="000000"/>
          <w:spacing w:val="1"/>
        </w:rPr>
        <w:t xml:space="preserve"> </w:t>
      </w:r>
      <w:r>
        <w:rPr>
          <w:color w:val="000000"/>
          <w:spacing w:val="-2"/>
        </w:rPr>
        <w:t>provide</w:t>
      </w:r>
      <w:r>
        <w:rPr>
          <w:color w:val="000000"/>
        </w:rPr>
        <w:t>d</w:t>
      </w:r>
      <w:r>
        <w:rPr>
          <w:color w:val="000000"/>
          <w:spacing w:val="-1"/>
        </w:rPr>
        <w:t xml:space="preserve"> </w:t>
      </w:r>
      <w:r>
        <w:rPr>
          <w:color w:val="000000"/>
          <w:spacing w:val="-2"/>
        </w:rPr>
        <w:t>b</w:t>
      </w:r>
      <w:r>
        <w:rPr>
          <w:color w:val="000000"/>
        </w:rPr>
        <w:t>y</w:t>
      </w:r>
      <w:r>
        <w:rPr>
          <w:color w:val="000000"/>
          <w:spacing w:val="-1"/>
        </w:rPr>
        <w:t xml:space="preserve"> </w:t>
      </w:r>
      <w:r>
        <w:rPr>
          <w:color w:val="000000"/>
          <w:spacing w:val="-2"/>
        </w:rPr>
        <w:t>huma</w:t>
      </w:r>
      <w:r>
        <w:rPr>
          <w:color w:val="000000"/>
        </w:rPr>
        <w:t>n</w:t>
      </w:r>
      <w:r>
        <w:rPr>
          <w:color w:val="000000"/>
          <w:spacing w:val="-1"/>
        </w:rPr>
        <w:t xml:space="preserve"> </w:t>
      </w:r>
      <w:r>
        <w:rPr>
          <w:color w:val="000000"/>
          <w:spacing w:val="-2"/>
        </w:rPr>
        <w:t>serv</w:t>
      </w:r>
      <w:r>
        <w:rPr>
          <w:color w:val="000000"/>
          <w:spacing w:val="-1"/>
        </w:rPr>
        <w:t>i</w:t>
      </w:r>
      <w:r>
        <w:rPr>
          <w:color w:val="000000"/>
          <w:spacing w:val="-2"/>
        </w:rPr>
        <w:t>c</w:t>
      </w:r>
      <w:r>
        <w:rPr>
          <w:color w:val="000000"/>
        </w:rPr>
        <w:t>e</w:t>
      </w:r>
      <w:r>
        <w:rPr>
          <w:color w:val="000000"/>
          <w:spacing w:val="1"/>
        </w:rPr>
        <w:t xml:space="preserve"> </w:t>
      </w:r>
      <w:r>
        <w:rPr>
          <w:color w:val="000000"/>
          <w:spacing w:val="-2"/>
        </w:rPr>
        <w:t>agency)</w:t>
      </w:r>
      <w:r>
        <w:rPr>
          <w:color w:val="000000"/>
        </w:rPr>
        <w:t xml:space="preserve">. </w:t>
      </w:r>
      <w:r>
        <w:rPr>
          <w:color w:val="000000"/>
          <w:spacing w:val="-2"/>
        </w:rPr>
        <w:t>Vouchers ar</w:t>
      </w:r>
      <w:r>
        <w:rPr>
          <w:color w:val="000000"/>
        </w:rPr>
        <w:t>e</w:t>
      </w:r>
      <w:r>
        <w:rPr>
          <w:color w:val="000000"/>
          <w:spacing w:val="-1"/>
        </w:rPr>
        <w:t xml:space="preserve"> </w:t>
      </w:r>
      <w:r>
        <w:rPr>
          <w:color w:val="000000"/>
          <w:spacing w:val="-2"/>
        </w:rPr>
        <w:t>a</w:t>
      </w:r>
      <w:r>
        <w:rPr>
          <w:color w:val="000000"/>
        </w:rPr>
        <w:t>n</w:t>
      </w:r>
      <w:r>
        <w:rPr>
          <w:color w:val="000000"/>
          <w:spacing w:val="-1"/>
        </w:rPr>
        <w:t xml:space="preserve"> </w:t>
      </w:r>
      <w:r>
        <w:rPr>
          <w:color w:val="000000"/>
          <w:spacing w:val="-2"/>
        </w:rPr>
        <w:t>operationa</w:t>
      </w:r>
      <w:r>
        <w:rPr>
          <w:color w:val="000000"/>
        </w:rPr>
        <w:t xml:space="preserve">l </w:t>
      </w:r>
      <w:r>
        <w:rPr>
          <w:color w:val="000000"/>
          <w:spacing w:val="-2"/>
        </w:rPr>
        <w:t>expens</w:t>
      </w:r>
      <w:r>
        <w:rPr>
          <w:color w:val="000000"/>
        </w:rPr>
        <w:t>e</w:t>
      </w:r>
      <w:r>
        <w:rPr>
          <w:color w:val="000000"/>
          <w:spacing w:val="1"/>
        </w:rPr>
        <w:t xml:space="preserve"> </w:t>
      </w:r>
      <w:r>
        <w:rPr>
          <w:color w:val="000000"/>
          <w:spacing w:val="-2"/>
        </w:rPr>
        <w:t>tha</w:t>
      </w:r>
      <w:r>
        <w:rPr>
          <w:color w:val="000000"/>
        </w:rPr>
        <w:t xml:space="preserve">t </w:t>
      </w:r>
      <w:r>
        <w:rPr>
          <w:color w:val="000000"/>
          <w:spacing w:val="-2"/>
        </w:rPr>
        <w:t>r</w:t>
      </w:r>
      <w:r>
        <w:rPr>
          <w:color w:val="000000"/>
          <w:spacing w:val="-1"/>
        </w:rPr>
        <w:t>e</w:t>
      </w:r>
      <w:r>
        <w:rPr>
          <w:color w:val="000000"/>
          <w:spacing w:val="-2"/>
        </w:rPr>
        <w:t>quir</w:t>
      </w:r>
      <w:r>
        <w:rPr>
          <w:color w:val="000000"/>
          <w:spacing w:val="-1"/>
        </w:rPr>
        <w:t>e</w:t>
      </w:r>
      <w:r>
        <w:rPr>
          <w:color w:val="000000"/>
        </w:rPr>
        <w:t>s</w:t>
      </w:r>
      <w:r>
        <w:rPr>
          <w:color w:val="000000"/>
          <w:spacing w:val="1"/>
        </w:rPr>
        <w:t xml:space="preserve"> </w:t>
      </w:r>
      <w:r>
        <w:rPr>
          <w:color w:val="000000"/>
        </w:rPr>
        <w:t>a 50/50</w:t>
      </w:r>
      <w:r>
        <w:rPr>
          <w:color w:val="000000"/>
          <w:spacing w:val="-1"/>
        </w:rPr>
        <w:t xml:space="preserve"> </w:t>
      </w:r>
      <w:r>
        <w:rPr>
          <w:color w:val="000000"/>
          <w:spacing w:val="-2"/>
        </w:rPr>
        <w:t>match</w:t>
      </w:r>
      <w:r>
        <w:rPr>
          <w:color w:val="000000"/>
        </w:rPr>
        <w:t xml:space="preserve">. </w:t>
      </w:r>
      <w:r>
        <w:rPr>
          <w:color w:val="000000"/>
          <w:spacing w:val="-2"/>
        </w:rPr>
        <w:t>Suppor</w:t>
      </w:r>
      <w:r>
        <w:rPr>
          <w:color w:val="000000"/>
        </w:rPr>
        <w:t xml:space="preserve">t </w:t>
      </w:r>
      <w:r>
        <w:rPr>
          <w:color w:val="000000"/>
          <w:spacing w:val="-2"/>
        </w:rPr>
        <w:t>o</w:t>
      </w:r>
      <w:r>
        <w:rPr>
          <w:color w:val="000000"/>
        </w:rPr>
        <w:t xml:space="preserve">f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aide program</w:t>
      </w:r>
      <w:r>
        <w:rPr>
          <w:color w:val="000000"/>
        </w:rPr>
        <w:t>s</w:t>
      </w:r>
      <w:r>
        <w:rPr>
          <w:color w:val="000000"/>
          <w:spacing w:val="2"/>
        </w:rPr>
        <w:t xml:space="preserve"> </w:t>
      </w:r>
      <w:r>
        <w:rPr>
          <w:color w:val="000000"/>
          <w:spacing w:val="-2"/>
        </w:rPr>
        <w:t>i</w:t>
      </w:r>
      <w:r>
        <w:rPr>
          <w:color w:val="000000"/>
        </w:rPr>
        <w:t>s</w:t>
      </w:r>
      <w:r>
        <w:rPr>
          <w:color w:val="000000"/>
          <w:spacing w:val="1"/>
        </w:rPr>
        <w:t xml:space="preserve"> </w:t>
      </w:r>
      <w:r>
        <w:rPr>
          <w:color w:val="000000"/>
          <w:spacing w:val="-2"/>
        </w:rPr>
        <w:t>als</w:t>
      </w:r>
      <w:r>
        <w:rPr>
          <w:color w:val="000000"/>
        </w:rPr>
        <w:t>o</w:t>
      </w:r>
      <w:r>
        <w:rPr>
          <w:color w:val="000000"/>
          <w:spacing w:val="-1"/>
        </w:rPr>
        <w:t xml:space="preserve"> </w:t>
      </w:r>
      <w:r>
        <w:rPr>
          <w:color w:val="000000"/>
          <w:spacing w:val="-2"/>
        </w:rPr>
        <w:t>a</w:t>
      </w:r>
      <w:r>
        <w:rPr>
          <w:color w:val="000000"/>
        </w:rPr>
        <w:t>n</w:t>
      </w:r>
      <w:r>
        <w:rPr>
          <w:color w:val="000000"/>
          <w:spacing w:val="-1"/>
        </w:rPr>
        <w:t xml:space="preserve"> </w:t>
      </w:r>
      <w:r>
        <w:rPr>
          <w:color w:val="000000"/>
          <w:spacing w:val="-2"/>
        </w:rPr>
        <w:t>eligibl</w:t>
      </w:r>
      <w:r>
        <w:rPr>
          <w:color w:val="000000"/>
        </w:rPr>
        <w:t>e</w:t>
      </w:r>
      <w:r>
        <w:rPr>
          <w:color w:val="000000"/>
          <w:spacing w:val="1"/>
        </w:rPr>
        <w:t xml:space="preserve"> </w:t>
      </w:r>
      <w:r>
        <w:rPr>
          <w:color w:val="000000"/>
          <w:spacing w:val="-2"/>
        </w:rPr>
        <w:t>activit</w:t>
      </w:r>
      <w:r>
        <w:rPr>
          <w:color w:val="000000"/>
        </w:rPr>
        <w:t>y</w:t>
      </w:r>
      <w:r>
        <w:rPr>
          <w:color w:val="000000"/>
          <w:spacing w:val="-1"/>
        </w:rPr>
        <w:t xml:space="preserve"> </w:t>
      </w:r>
      <w:r>
        <w:rPr>
          <w:color w:val="000000"/>
          <w:spacing w:val="-2"/>
        </w:rPr>
        <w:t>(administration</w:t>
      </w:r>
      <w:r>
        <w:rPr>
          <w:color w:val="000000"/>
        </w:rPr>
        <w:t xml:space="preserve">, </w:t>
      </w:r>
      <w:r>
        <w:rPr>
          <w:color w:val="000000"/>
          <w:spacing w:val="-2"/>
        </w:rPr>
        <w:t>safety</w:t>
      </w:r>
      <w:r>
        <w:rPr>
          <w:color w:val="000000"/>
        </w:rPr>
        <w:t>,</w:t>
      </w:r>
      <w:r>
        <w:rPr>
          <w:color w:val="000000"/>
          <w:spacing w:val="1"/>
        </w:rPr>
        <w:t xml:space="preserve"> </w:t>
      </w:r>
      <w:r>
        <w:rPr>
          <w:color w:val="000000"/>
          <w:spacing w:val="-2"/>
        </w:rPr>
        <w:t>backgroun</w:t>
      </w:r>
      <w:r>
        <w:rPr>
          <w:color w:val="000000"/>
        </w:rPr>
        <w:t>d</w:t>
      </w:r>
      <w:r>
        <w:rPr>
          <w:color w:val="000000"/>
          <w:spacing w:val="-1"/>
        </w:rPr>
        <w:t xml:space="preserve"> </w:t>
      </w:r>
      <w:r>
        <w:rPr>
          <w:color w:val="000000"/>
          <w:spacing w:val="-2"/>
        </w:rPr>
        <w:t>checks</w:t>
      </w:r>
      <w:r>
        <w:rPr>
          <w:color w:val="000000"/>
        </w:rPr>
        <w:t xml:space="preserve">, </w:t>
      </w:r>
      <w:r>
        <w:rPr>
          <w:color w:val="000000"/>
          <w:spacing w:val="-2"/>
        </w:rPr>
        <w:t>scheduling, coordinatio</w:t>
      </w:r>
      <w:r>
        <w:rPr>
          <w:color w:val="000000"/>
        </w:rPr>
        <w:t>n</w:t>
      </w:r>
      <w:r>
        <w:rPr>
          <w:color w:val="000000"/>
          <w:spacing w:val="-1"/>
        </w:rPr>
        <w:t xml:space="preserve"> </w:t>
      </w:r>
      <w:r>
        <w:rPr>
          <w:color w:val="000000"/>
          <w:spacing w:val="-2"/>
        </w:rPr>
        <w:t>o</w:t>
      </w:r>
      <w:r>
        <w:rPr>
          <w:color w:val="000000"/>
        </w:rPr>
        <w:t xml:space="preserve">f </w:t>
      </w:r>
      <w:r>
        <w:rPr>
          <w:color w:val="000000"/>
          <w:spacing w:val="-2"/>
        </w:rPr>
        <w:t>passengers</w:t>
      </w:r>
      <w:r>
        <w:rPr>
          <w:color w:val="000000"/>
        </w:rPr>
        <w:t>,</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insuranc</w:t>
      </w:r>
      <w:r>
        <w:rPr>
          <w:color w:val="000000"/>
        </w:rPr>
        <w:t>e</w:t>
      </w:r>
      <w:r>
        <w:rPr>
          <w:color w:val="000000"/>
          <w:spacing w:val="1"/>
        </w:rPr>
        <w:t xml:space="preserve"> </w:t>
      </w:r>
      <w:r>
        <w:rPr>
          <w:color w:val="000000"/>
          <w:spacing w:val="-2"/>
        </w:rPr>
        <w:t>associate</w:t>
      </w:r>
      <w:r>
        <w:rPr>
          <w:color w:val="000000"/>
        </w:rPr>
        <w:t>d</w:t>
      </w:r>
      <w:r>
        <w:rPr>
          <w:color w:val="000000"/>
          <w:spacing w:val="-3"/>
        </w:rPr>
        <w:t xml:space="preserve"> </w:t>
      </w:r>
      <w:r>
        <w:rPr>
          <w:color w:val="000000"/>
          <w:spacing w:val="-2"/>
        </w:rPr>
        <w:t>wit</w:t>
      </w:r>
      <w:r>
        <w:rPr>
          <w:color w:val="000000"/>
        </w:rPr>
        <w:t>h</w:t>
      </w:r>
      <w:r>
        <w:rPr>
          <w:color w:val="000000"/>
          <w:spacing w:val="-1"/>
        </w:rPr>
        <w:t xml:space="preserve">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programs).</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00" w:lineRule="exact"/>
        <w:rPr>
          <w:sz w:val="20"/>
          <w:szCs w:val="20"/>
        </w:rPr>
      </w:pPr>
    </w:p>
    <w:p w:rsidR="0006432F" w:rsidRDefault="0006432F">
      <w:pPr>
        <w:pStyle w:val="Heading6"/>
        <w:kinsoku w:val="0"/>
        <w:overflowPunct w:val="0"/>
        <w:rPr>
          <w:b w:val="0"/>
          <w:bCs w:val="0"/>
          <w:color w:val="000000"/>
        </w:rPr>
      </w:pPr>
      <w:r>
        <w:rPr>
          <w:color w:val="215868"/>
        </w:rPr>
        <w:t>Co</w:t>
      </w:r>
      <w:r>
        <w:rPr>
          <w:color w:val="215868"/>
          <w:spacing w:val="-2"/>
        </w:rPr>
        <w:t>s</w:t>
      </w:r>
      <w:r>
        <w:rPr>
          <w:color w:val="215868"/>
        </w:rPr>
        <w:t xml:space="preserve">t </w:t>
      </w:r>
      <w:r>
        <w:rPr>
          <w:color w:val="215868"/>
          <w:spacing w:val="-1"/>
        </w:rPr>
        <w:t>S</w:t>
      </w:r>
      <w:r>
        <w:rPr>
          <w:color w:val="215868"/>
        </w:rPr>
        <w:t>ha</w:t>
      </w:r>
      <w:r>
        <w:rPr>
          <w:color w:val="215868"/>
          <w:spacing w:val="-2"/>
        </w:rPr>
        <w:t>r</w:t>
      </w:r>
      <w:r>
        <w:rPr>
          <w:color w:val="215868"/>
        </w:rPr>
        <w:t>in</w:t>
      </w:r>
      <w:r>
        <w:rPr>
          <w:color w:val="215868"/>
          <w:spacing w:val="-2"/>
        </w:rPr>
        <w:t>g</w:t>
      </w:r>
      <w:r>
        <w:rPr>
          <w:color w:val="215868"/>
          <w:spacing w:val="-1"/>
        </w:rPr>
        <w:t>/M</w:t>
      </w:r>
      <w:r>
        <w:rPr>
          <w:color w:val="215868"/>
          <w:spacing w:val="-2"/>
        </w:rPr>
        <w:t>a</w:t>
      </w:r>
      <w:r>
        <w:rPr>
          <w:color w:val="215868"/>
          <w:spacing w:val="1"/>
        </w:rPr>
        <w:t>t</w:t>
      </w:r>
      <w:r>
        <w:rPr>
          <w:color w:val="215868"/>
        </w:rPr>
        <w:t>ch</w:t>
      </w:r>
      <w:r>
        <w:rPr>
          <w:color w:val="215868"/>
          <w:spacing w:val="-3"/>
        </w:rPr>
        <w:t xml:space="preserve"> </w:t>
      </w:r>
      <w:r>
        <w:rPr>
          <w:color w:val="215868"/>
        </w:rPr>
        <w:t>Req</w:t>
      </w:r>
      <w:r>
        <w:rPr>
          <w:color w:val="215868"/>
          <w:spacing w:val="-2"/>
        </w:rPr>
        <w:t>u</w:t>
      </w:r>
      <w:r>
        <w:rPr>
          <w:color w:val="215868"/>
        </w:rPr>
        <w:t>ir</w:t>
      </w:r>
      <w:r>
        <w:rPr>
          <w:color w:val="215868"/>
          <w:spacing w:val="-2"/>
        </w:rPr>
        <w:t>e</w:t>
      </w:r>
      <w:r>
        <w:rPr>
          <w:color w:val="215868"/>
          <w:spacing w:val="-1"/>
        </w:rPr>
        <w:t>m</w:t>
      </w:r>
      <w:r>
        <w:rPr>
          <w:color w:val="215868"/>
        </w:rPr>
        <w:t>e</w:t>
      </w:r>
      <w:r>
        <w:rPr>
          <w:color w:val="215868"/>
          <w:spacing w:val="-2"/>
        </w:rPr>
        <w:t>n</w:t>
      </w:r>
      <w:r>
        <w:rPr>
          <w:color w:val="215868"/>
          <w:spacing w:val="1"/>
        </w:rPr>
        <w:t>t</w:t>
      </w:r>
      <w:r>
        <w:rPr>
          <w:color w:val="215868"/>
        </w:rPr>
        <w:t>:</w:t>
      </w:r>
    </w:p>
    <w:p w:rsidR="0006432F" w:rsidRDefault="0006432F">
      <w:pPr>
        <w:pStyle w:val="Heading8"/>
        <w:kinsoku w:val="0"/>
        <w:overflowPunct w:val="0"/>
        <w:spacing w:before="1" w:line="275" w:lineRule="auto"/>
        <w:ind w:left="120" w:right="182"/>
      </w:pPr>
      <w:r>
        <w:t>T</w:t>
      </w:r>
      <w:r>
        <w:rPr>
          <w:spacing w:val="1"/>
        </w:rPr>
        <w:t>h</w:t>
      </w:r>
      <w:r>
        <w:t>e</w:t>
      </w:r>
      <w:r>
        <w:rPr>
          <w:spacing w:val="-5"/>
        </w:rPr>
        <w:t xml:space="preserve"> </w:t>
      </w:r>
      <w:r>
        <w:t>53</w:t>
      </w:r>
      <w:r>
        <w:rPr>
          <w:spacing w:val="-2"/>
        </w:rPr>
        <w:t>1</w:t>
      </w:r>
      <w:r>
        <w:t>0</w:t>
      </w:r>
      <w:r>
        <w:rPr>
          <w:spacing w:val="-2"/>
        </w:rPr>
        <w:t xml:space="preserve"> </w:t>
      </w:r>
      <w:r>
        <w:rPr>
          <w:spacing w:val="-1"/>
        </w:rPr>
        <w:t>g</w:t>
      </w:r>
      <w:r>
        <w:t>r</w:t>
      </w:r>
      <w:r>
        <w:rPr>
          <w:spacing w:val="-3"/>
        </w:rPr>
        <w:t>a</w:t>
      </w:r>
      <w:r>
        <w:rPr>
          <w:spacing w:val="1"/>
        </w:rPr>
        <w:t>n</w:t>
      </w:r>
      <w:r>
        <w:t>t</w:t>
      </w:r>
      <w:r>
        <w:rPr>
          <w:spacing w:val="-4"/>
        </w:rPr>
        <w:t xml:space="preserve"> </w:t>
      </w:r>
      <w:r>
        <w:rPr>
          <w:spacing w:val="1"/>
        </w:rPr>
        <w:t>p</w:t>
      </w:r>
      <w:r>
        <w:t>ro</w:t>
      </w:r>
      <w:r>
        <w:rPr>
          <w:spacing w:val="-1"/>
        </w:rPr>
        <w:t>g</w:t>
      </w:r>
      <w:r>
        <w:rPr>
          <w:spacing w:val="-3"/>
        </w:rPr>
        <w:t>r</w:t>
      </w:r>
      <w:r>
        <w:t>am</w:t>
      </w:r>
      <w:r>
        <w:rPr>
          <w:spacing w:val="-5"/>
        </w:rPr>
        <w:t xml:space="preserve"> </w:t>
      </w:r>
      <w:r>
        <w:t>re</w:t>
      </w:r>
      <w:r>
        <w:rPr>
          <w:spacing w:val="1"/>
        </w:rPr>
        <w:t>qu</w:t>
      </w:r>
      <w:r>
        <w:t>i</w:t>
      </w:r>
      <w:r>
        <w:rPr>
          <w:spacing w:val="-3"/>
        </w:rPr>
        <w:t>r</w:t>
      </w:r>
      <w:r>
        <w:t>es</w:t>
      </w:r>
      <w:r>
        <w:rPr>
          <w:spacing w:val="-3"/>
        </w:rPr>
        <w:t xml:space="preserve"> </w:t>
      </w:r>
      <w:r>
        <w:t>a</w:t>
      </w:r>
      <w:r>
        <w:rPr>
          <w:spacing w:val="-6"/>
        </w:rPr>
        <w:t xml:space="preserve"> </w:t>
      </w:r>
      <w:r>
        <w:t>lo</w:t>
      </w:r>
      <w:r>
        <w:rPr>
          <w:spacing w:val="-1"/>
        </w:rPr>
        <w:t>c</w:t>
      </w:r>
      <w:r>
        <w:t>al</w:t>
      </w:r>
      <w:r>
        <w:rPr>
          <w:spacing w:val="-2"/>
        </w:rPr>
        <w:t xml:space="preserve"> </w:t>
      </w:r>
      <w:r>
        <w:t>m</w:t>
      </w:r>
      <w:r>
        <w:rPr>
          <w:spacing w:val="-3"/>
        </w:rPr>
        <w:t>a</w:t>
      </w:r>
      <w:r>
        <w:rPr>
          <w:spacing w:val="1"/>
        </w:rPr>
        <w:t>t</w:t>
      </w:r>
      <w:r>
        <w:rPr>
          <w:spacing w:val="-1"/>
        </w:rPr>
        <w:t>c</w:t>
      </w:r>
      <w:r>
        <w:t>h</w:t>
      </w:r>
      <w:r>
        <w:rPr>
          <w:spacing w:val="-4"/>
        </w:rPr>
        <w:t xml:space="preserve"> </w:t>
      </w:r>
      <w:r>
        <w:rPr>
          <w:spacing w:val="1"/>
        </w:rPr>
        <w:t>t</w:t>
      </w:r>
      <w:r>
        <w:t>o</w:t>
      </w:r>
      <w:r>
        <w:rPr>
          <w:spacing w:val="-4"/>
        </w:rPr>
        <w:t xml:space="preserve"> </w:t>
      </w:r>
      <w:r>
        <w:t>e</w:t>
      </w:r>
      <w:r>
        <w:rPr>
          <w:spacing w:val="1"/>
        </w:rPr>
        <w:t>n</w:t>
      </w:r>
      <w:r>
        <w:rPr>
          <w:spacing w:val="-1"/>
        </w:rPr>
        <w:t>s</w:t>
      </w:r>
      <w:r>
        <w:rPr>
          <w:spacing w:val="-2"/>
        </w:rPr>
        <w:t>u</w:t>
      </w:r>
      <w:r>
        <w:t>re</w:t>
      </w:r>
      <w:r>
        <w:rPr>
          <w:spacing w:val="-4"/>
        </w:rPr>
        <w:t xml:space="preserve"> </w:t>
      </w:r>
      <w:r>
        <w:rPr>
          <w:spacing w:val="1"/>
        </w:rPr>
        <w:t>p</w:t>
      </w:r>
      <w:r>
        <w:t>roje</w:t>
      </w:r>
      <w:r>
        <w:rPr>
          <w:spacing w:val="-5"/>
        </w:rPr>
        <w:t>c</w:t>
      </w:r>
      <w:r>
        <w:rPr>
          <w:spacing w:val="1"/>
        </w:rPr>
        <w:t>t</w:t>
      </w:r>
      <w:r>
        <w:t>s</w:t>
      </w:r>
      <w:r>
        <w:rPr>
          <w:spacing w:val="-4"/>
        </w:rPr>
        <w:t xml:space="preserve"> </w:t>
      </w:r>
      <w:r>
        <w:t>are</w:t>
      </w:r>
      <w:r>
        <w:rPr>
          <w:spacing w:val="-4"/>
        </w:rPr>
        <w:t xml:space="preserve"> </w:t>
      </w:r>
      <w:r>
        <w:t>1</w:t>
      </w:r>
      <w:r>
        <w:rPr>
          <w:spacing w:val="-2"/>
        </w:rPr>
        <w:t>00</w:t>
      </w:r>
      <w:r>
        <w:t>%</w:t>
      </w:r>
      <w:r>
        <w:rPr>
          <w:spacing w:val="-4"/>
        </w:rPr>
        <w:t xml:space="preserve"> </w:t>
      </w:r>
      <w:r>
        <w:rPr>
          <w:spacing w:val="1"/>
        </w:rPr>
        <w:t>fu</w:t>
      </w:r>
      <w:r>
        <w:rPr>
          <w:spacing w:val="-2"/>
        </w:rPr>
        <w:t>n</w:t>
      </w:r>
      <w:r>
        <w:rPr>
          <w:spacing w:val="1"/>
        </w:rPr>
        <w:t>d</w:t>
      </w:r>
      <w:r>
        <w:t>e</w:t>
      </w:r>
      <w:r>
        <w:rPr>
          <w:spacing w:val="1"/>
        </w:rPr>
        <w:t>d</w:t>
      </w:r>
      <w:r>
        <w:t>.</w:t>
      </w:r>
      <w:r>
        <w:rPr>
          <w:spacing w:val="-6"/>
        </w:rPr>
        <w:t xml:space="preserve"> </w:t>
      </w:r>
      <w:r>
        <w:t>T</w:t>
      </w:r>
      <w:r>
        <w:rPr>
          <w:spacing w:val="-2"/>
        </w:rPr>
        <w:t>h</w:t>
      </w:r>
      <w:r>
        <w:t>e</w:t>
      </w:r>
      <w:r>
        <w:rPr>
          <w:spacing w:val="-2"/>
        </w:rPr>
        <w:t xml:space="preserve"> </w:t>
      </w:r>
      <w:r>
        <w:t xml:space="preserve">FTA’s </w:t>
      </w:r>
      <w:r>
        <w:rPr>
          <w:spacing w:val="-1"/>
        </w:rPr>
        <w:t>c</w:t>
      </w:r>
      <w:r>
        <w:t>o</w:t>
      </w:r>
      <w:r>
        <w:rPr>
          <w:spacing w:val="1"/>
        </w:rPr>
        <w:t>nt</w:t>
      </w:r>
      <w:r>
        <w:t>r</w:t>
      </w:r>
      <w:r>
        <w:rPr>
          <w:spacing w:val="-3"/>
        </w:rPr>
        <w:t>i</w:t>
      </w:r>
      <w:r>
        <w:rPr>
          <w:spacing w:val="1"/>
        </w:rPr>
        <w:t>b</w:t>
      </w:r>
      <w:r>
        <w:rPr>
          <w:spacing w:val="-2"/>
        </w:rPr>
        <w:t>u</w:t>
      </w:r>
      <w:r>
        <w:rPr>
          <w:spacing w:val="1"/>
        </w:rPr>
        <w:t>t</w:t>
      </w:r>
      <w:r>
        <w:t>ion</w:t>
      </w:r>
      <w:r>
        <w:rPr>
          <w:spacing w:val="-4"/>
        </w:rPr>
        <w:t xml:space="preserve"> </w:t>
      </w:r>
      <w:r>
        <w:rPr>
          <w:spacing w:val="-1"/>
        </w:rPr>
        <w:t>v</w:t>
      </w:r>
      <w:r>
        <w:t>aries</w:t>
      </w:r>
      <w:r>
        <w:rPr>
          <w:spacing w:val="-2"/>
        </w:rPr>
        <w:t xml:space="preserve"> </w:t>
      </w:r>
      <w:r>
        <w:t>a</w:t>
      </w:r>
      <w:r>
        <w:rPr>
          <w:spacing w:val="-1"/>
        </w:rPr>
        <w:t>cc</w:t>
      </w:r>
      <w:r>
        <w:t>o</w:t>
      </w:r>
      <w:r>
        <w:rPr>
          <w:spacing w:val="-3"/>
        </w:rPr>
        <w:t>r</w:t>
      </w:r>
      <w:r>
        <w:rPr>
          <w:spacing w:val="1"/>
        </w:rPr>
        <w:t>d</w:t>
      </w:r>
      <w:r>
        <w:t>i</w:t>
      </w:r>
      <w:r>
        <w:rPr>
          <w:spacing w:val="1"/>
        </w:rPr>
        <w:t>n</w:t>
      </w:r>
      <w:r>
        <w:t>g</w:t>
      </w:r>
      <w:r>
        <w:rPr>
          <w:spacing w:val="-4"/>
        </w:rPr>
        <w:t xml:space="preserve"> </w:t>
      </w:r>
      <w:r>
        <w:rPr>
          <w:spacing w:val="1"/>
        </w:rPr>
        <w:t>t</w:t>
      </w:r>
      <w:r>
        <w:t>o</w:t>
      </w:r>
      <w:r>
        <w:rPr>
          <w:spacing w:val="-3"/>
        </w:rPr>
        <w:t xml:space="preserve"> </w:t>
      </w:r>
      <w:r>
        <w:rPr>
          <w:spacing w:val="1"/>
        </w:rPr>
        <w:t>p</w:t>
      </w:r>
      <w:r>
        <w:t>ro</w:t>
      </w:r>
      <w:r>
        <w:rPr>
          <w:spacing w:val="-3"/>
        </w:rPr>
        <w:t>j</w:t>
      </w:r>
      <w:r>
        <w:t>e</w:t>
      </w:r>
      <w:r>
        <w:rPr>
          <w:spacing w:val="-1"/>
        </w:rPr>
        <w:t>c</w:t>
      </w:r>
      <w:r>
        <w:t>t</w:t>
      </w:r>
      <w:r>
        <w:rPr>
          <w:spacing w:val="-4"/>
        </w:rPr>
        <w:t xml:space="preserve"> </w:t>
      </w:r>
      <w:r>
        <w:rPr>
          <w:spacing w:val="1"/>
        </w:rPr>
        <w:t>t</w:t>
      </w:r>
      <w:r>
        <w:rPr>
          <w:spacing w:val="-1"/>
        </w:rPr>
        <w:t>y</w:t>
      </w:r>
      <w:r>
        <w:rPr>
          <w:spacing w:val="1"/>
        </w:rPr>
        <w:t>p</w:t>
      </w:r>
      <w:r>
        <w:t>e</w:t>
      </w:r>
      <w:r>
        <w:rPr>
          <w:spacing w:val="-3"/>
        </w:rPr>
        <w:t xml:space="preserve"> </w:t>
      </w:r>
      <w:r>
        <w:rPr>
          <w:spacing w:val="-1"/>
        </w:rPr>
        <w:t>(</w:t>
      </w:r>
      <w:r>
        <w:rPr>
          <w:spacing w:val="1"/>
        </w:rPr>
        <w:t>p</w:t>
      </w:r>
      <w:r>
        <w:t>l</w:t>
      </w:r>
      <w:r>
        <w:rPr>
          <w:spacing w:val="-2"/>
        </w:rPr>
        <w:t>e</w:t>
      </w:r>
      <w:r>
        <w:t>a</w:t>
      </w:r>
      <w:r>
        <w:rPr>
          <w:spacing w:val="-1"/>
        </w:rPr>
        <w:t>s</w:t>
      </w:r>
      <w:r>
        <w:t>e</w:t>
      </w:r>
      <w:r>
        <w:rPr>
          <w:spacing w:val="-1"/>
        </w:rPr>
        <w:t xml:space="preserve"> s</w:t>
      </w:r>
      <w:r>
        <w:t>ee</w:t>
      </w:r>
      <w:r>
        <w:rPr>
          <w:spacing w:val="-4"/>
        </w:rPr>
        <w:t xml:space="preserve"> </w:t>
      </w:r>
      <w:r>
        <w:rPr>
          <w:spacing w:val="1"/>
        </w:rPr>
        <w:t>b</w:t>
      </w:r>
      <w:r>
        <w:t>elo</w:t>
      </w:r>
      <w:r>
        <w:rPr>
          <w:spacing w:val="-2"/>
        </w:rPr>
        <w:t>w</w:t>
      </w:r>
      <w:r>
        <w:rPr>
          <w:spacing w:val="-1"/>
        </w:rPr>
        <w:t>)</w:t>
      </w:r>
      <w:r>
        <w:t>.</w:t>
      </w:r>
      <w:r>
        <w:rPr>
          <w:spacing w:val="-2"/>
        </w:rPr>
        <w:t xml:space="preserve"> </w:t>
      </w:r>
      <w:r>
        <w:rPr>
          <w:spacing w:val="1"/>
        </w:rPr>
        <w:t>N</w:t>
      </w:r>
      <w:r>
        <w:rPr>
          <w:spacing w:val="-2"/>
        </w:rPr>
        <w:t>o</w:t>
      </w:r>
      <w:r>
        <w:rPr>
          <w:spacing w:val="1"/>
        </w:rPr>
        <w:t>n</w:t>
      </w:r>
      <w:r>
        <w:rPr>
          <w:spacing w:val="-2"/>
        </w:rPr>
        <w:t>-</w:t>
      </w:r>
      <w:r>
        <w:rPr>
          <w:spacing w:val="1"/>
        </w:rPr>
        <w:t>D</w:t>
      </w:r>
      <w:r>
        <w:rPr>
          <w:spacing w:val="-3"/>
        </w:rPr>
        <w:t>O</w:t>
      </w:r>
      <w:r>
        <w:t>T</w:t>
      </w:r>
      <w:r>
        <w:rPr>
          <w:spacing w:val="-1"/>
        </w:rPr>
        <w:t xml:space="preserve"> </w:t>
      </w:r>
      <w:r>
        <w:rPr>
          <w:spacing w:val="-2"/>
        </w:rPr>
        <w:t>f</w:t>
      </w:r>
      <w:r>
        <w:rPr>
          <w:spacing w:val="1"/>
        </w:rPr>
        <w:t>u</w:t>
      </w:r>
      <w:r>
        <w:rPr>
          <w:spacing w:val="-2"/>
        </w:rPr>
        <w:t>n</w:t>
      </w:r>
      <w:r>
        <w:rPr>
          <w:spacing w:val="1"/>
        </w:rPr>
        <w:t>d</w:t>
      </w:r>
      <w:r>
        <w:t>s</w:t>
      </w:r>
      <w:r>
        <w:rPr>
          <w:spacing w:val="-3"/>
        </w:rPr>
        <w:t xml:space="preserve"> </w:t>
      </w:r>
      <w:r>
        <w:t>a</w:t>
      </w:r>
      <w:r>
        <w:rPr>
          <w:spacing w:val="-2"/>
        </w:rPr>
        <w:t>n</w:t>
      </w:r>
      <w:r>
        <w:t>d lo</w:t>
      </w:r>
      <w:r>
        <w:rPr>
          <w:spacing w:val="-1"/>
        </w:rPr>
        <w:t>c</w:t>
      </w:r>
      <w:r>
        <w:t>al</w:t>
      </w:r>
      <w:r>
        <w:rPr>
          <w:spacing w:val="-4"/>
        </w:rPr>
        <w:t xml:space="preserve"> </w:t>
      </w:r>
      <w:r>
        <w:t>a</w:t>
      </w:r>
      <w:r>
        <w:rPr>
          <w:spacing w:val="-2"/>
        </w:rPr>
        <w:t>n</w:t>
      </w:r>
      <w:r>
        <w:t>d</w:t>
      </w:r>
      <w:r>
        <w:rPr>
          <w:spacing w:val="-3"/>
        </w:rPr>
        <w:t xml:space="preserve"> </w:t>
      </w:r>
      <w:r>
        <w:rPr>
          <w:spacing w:val="1"/>
        </w:rPr>
        <w:t>p</w:t>
      </w:r>
      <w:r>
        <w:t>r</w:t>
      </w:r>
      <w:r>
        <w:rPr>
          <w:spacing w:val="-3"/>
        </w:rPr>
        <w:t>i</w:t>
      </w:r>
      <w:r>
        <w:rPr>
          <w:spacing w:val="-1"/>
        </w:rPr>
        <w:t>v</w:t>
      </w:r>
      <w:r>
        <w:t>a</w:t>
      </w:r>
      <w:r>
        <w:rPr>
          <w:spacing w:val="1"/>
        </w:rPr>
        <w:t>te</w:t>
      </w:r>
      <w:r>
        <w:rPr>
          <w:spacing w:val="1"/>
          <w:w w:val="99"/>
        </w:rPr>
        <w:t xml:space="preserve"> </w:t>
      </w:r>
      <w:r>
        <w:rPr>
          <w:spacing w:val="1"/>
        </w:rPr>
        <w:t>fu</w:t>
      </w:r>
      <w:r>
        <w:rPr>
          <w:spacing w:val="-2"/>
        </w:rPr>
        <w:t>n</w:t>
      </w:r>
      <w:r>
        <w:rPr>
          <w:spacing w:val="1"/>
        </w:rPr>
        <w:t>d</w:t>
      </w:r>
      <w:r>
        <w:t>s</w:t>
      </w:r>
      <w:r>
        <w:rPr>
          <w:spacing w:val="-2"/>
        </w:rPr>
        <w:t xml:space="preserve"> </w:t>
      </w:r>
      <w:r>
        <w:rPr>
          <w:spacing w:val="-1"/>
        </w:rPr>
        <w:t>c</w:t>
      </w:r>
      <w:r>
        <w:t>an</w:t>
      </w:r>
      <w:r>
        <w:rPr>
          <w:spacing w:val="-3"/>
        </w:rPr>
        <w:t xml:space="preserve"> </w:t>
      </w:r>
      <w:r>
        <w:rPr>
          <w:spacing w:val="1"/>
        </w:rPr>
        <w:t>b</w:t>
      </w:r>
      <w:r>
        <w:t>e</w:t>
      </w:r>
      <w:r>
        <w:rPr>
          <w:spacing w:val="-3"/>
        </w:rPr>
        <w:t xml:space="preserve"> </w:t>
      </w:r>
      <w:r>
        <w:rPr>
          <w:spacing w:val="1"/>
        </w:rPr>
        <w:t>u</w:t>
      </w:r>
      <w:r>
        <w:rPr>
          <w:spacing w:val="-1"/>
        </w:rPr>
        <w:t>s</w:t>
      </w:r>
      <w:r>
        <w:rPr>
          <w:spacing w:val="-2"/>
        </w:rPr>
        <w:t>e</w:t>
      </w:r>
      <w:r>
        <w:t>d as</w:t>
      </w:r>
      <w:r>
        <w:rPr>
          <w:spacing w:val="-4"/>
        </w:rPr>
        <w:t xml:space="preserve"> </w:t>
      </w:r>
      <w:r>
        <w:rPr>
          <w:spacing w:val="-2"/>
        </w:rPr>
        <w:t>t</w:t>
      </w:r>
      <w:r>
        <w:rPr>
          <w:spacing w:val="1"/>
        </w:rPr>
        <w:t>h</w:t>
      </w:r>
      <w:r>
        <w:t>e</w:t>
      </w:r>
      <w:r>
        <w:rPr>
          <w:spacing w:val="-3"/>
        </w:rPr>
        <w:t xml:space="preserve"> </w:t>
      </w:r>
      <w:r>
        <w:t>lo</w:t>
      </w:r>
      <w:r>
        <w:rPr>
          <w:spacing w:val="-1"/>
        </w:rPr>
        <w:t>c</w:t>
      </w:r>
      <w:r>
        <w:t>al</w:t>
      </w:r>
      <w:r>
        <w:rPr>
          <w:spacing w:val="-1"/>
        </w:rPr>
        <w:t xml:space="preserve"> </w:t>
      </w:r>
      <w:r>
        <w:t>m</w:t>
      </w:r>
      <w:r>
        <w:rPr>
          <w:spacing w:val="-3"/>
        </w:rPr>
        <w:t>a</w:t>
      </w:r>
      <w:r>
        <w:rPr>
          <w:spacing w:val="1"/>
        </w:rPr>
        <w:t>t</w:t>
      </w:r>
      <w:r>
        <w:rPr>
          <w:spacing w:val="-1"/>
        </w:rPr>
        <w:t>c</w:t>
      </w:r>
      <w:r>
        <w:rPr>
          <w:spacing w:val="1"/>
        </w:rPr>
        <w:t>h</w:t>
      </w:r>
      <w:r>
        <w:t>.</w:t>
      </w:r>
      <w:r>
        <w:rPr>
          <w:spacing w:val="49"/>
        </w:rPr>
        <w:t xml:space="preserve"> </w:t>
      </w:r>
      <w:r>
        <w:t>E</w:t>
      </w:r>
      <w:r>
        <w:rPr>
          <w:spacing w:val="-1"/>
        </w:rPr>
        <w:t>x</w:t>
      </w:r>
      <w:r>
        <w:t>am</w:t>
      </w:r>
      <w:r>
        <w:rPr>
          <w:spacing w:val="1"/>
        </w:rPr>
        <w:t>p</w:t>
      </w:r>
      <w:r>
        <w:t>les</w:t>
      </w:r>
      <w:r>
        <w:rPr>
          <w:spacing w:val="-4"/>
        </w:rPr>
        <w:t xml:space="preserve"> </w:t>
      </w:r>
      <w:r>
        <w:rPr>
          <w:spacing w:val="-2"/>
        </w:rPr>
        <w:t>o</w:t>
      </w:r>
      <w:r>
        <w:t xml:space="preserve">f </w:t>
      </w:r>
      <w:r>
        <w:rPr>
          <w:spacing w:val="1"/>
        </w:rPr>
        <w:t>t</w:t>
      </w:r>
      <w:r>
        <w:rPr>
          <w:spacing w:val="-5"/>
        </w:rPr>
        <w:t>y</w:t>
      </w:r>
      <w:r>
        <w:rPr>
          <w:spacing w:val="1"/>
        </w:rPr>
        <w:t>p</w:t>
      </w:r>
      <w:r>
        <w:t>es</w:t>
      </w:r>
      <w:r>
        <w:rPr>
          <w:spacing w:val="-2"/>
        </w:rPr>
        <w:t xml:space="preserve"> o</w:t>
      </w:r>
      <w:r>
        <w:t>f</w:t>
      </w:r>
      <w:r>
        <w:rPr>
          <w:spacing w:val="-3"/>
        </w:rPr>
        <w:t xml:space="preserve"> </w:t>
      </w:r>
      <w:r>
        <w:rPr>
          <w:spacing w:val="1"/>
        </w:rPr>
        <w:t>p</w:t>
      </w:r>
      <w:r>
        <w:t>ro</w:t>
      </w:r>
      <w:r>
        <w:rPr>
          <w:spacing w:val="-1"/>
        </w:rPr>
        <w:t>g</w:t>
      </w:r>
      <w:r>
        <w:t>rams</w:t>
      </w:r>
      <w:r>
        <w:rPr>
          <w:spacing w:val="-3"/>
        </w:rPr>
        <w:t xml:space="preserve"> </w:t>
      </w:r>
      <w:r>
        <w:rPr>
          <w:spacing w:val="-2"/>
        </w:rPr>
        <w:t>t</w:t>
      </w:r>
      <w:r>
        <w:rPr>
          <w:spacing w:val="1"/>
        </w:rPr>
        <w:t>h</w:t>
      </w:r>
      <w:r>
        <w:t>at</w:t>
      </w:r>
      <w:r>
        <w:rPr>
          <w:spacing w:val="-5"/>
        </w:rPr>
        <w:t xml:space="preserve"> </w:t>
      </w:r>
      <w:r>
        <w:t>are</w:t>
      </w:r>
      <w:r>
        <w:rPr>
          <w:spacing w:val="-1"/>
        </w:rPr>
        <w:t xml:space="preserve"> </w:t>
      </w:r>
      <w:r>
        <w:rPr>
          <w:spacing w:val="-2"/>
        </w:rPr>
        <w:t>p</w:t>
      </w:r>
      <w:r>
        <w:t>o</w:t>
      </w:r>
      <w:r>
        <w:rPr>
          <w:spacing w:val="1"/>
        </w:rPr>
        <w:t>t</w:t>
      </w:r>
      <w:r>
        <w:rPr>
          <w:spacing w:val="-2"/>
        </w:rPr>
        <w:t>e</w:t>
      </w:r>
      <w:r>
        <w:rPr>
          <w:spacing w:val="1"/>
        </w:rPr>
        <w:t>nt</w:t>
      </w:r>
      <w:r>
        <w:t>ial</w:t>
      </w:r>
      <w:r>
        <w:rPr>
          <w:spacing w:val="-4"/>
        </w:rPr>
        <w:t xml:space="preserve"> </w:t>
      </w:r>
      <w:r>
        <w:rPr>
          <w:spacing w:val="-1"/>
        </w:rPr>
        <w:t>s</w:t>
      </w:r>
      <w:r>
        <w:t>o</w:t>
      </w:r>
      <w:r>
        <w:rPr>
          <w:spacing w:val="-2"/>
        </w:rPr>
        <w:t>u</w:t>
      </w:r>
      <w:r>
        <w:t>r</w:t>
      </w:r>
      <w:r>
        <w:rPr>
          <w:spacing w:val="-1"/>
        </w:rPr>
        <w:t>c</w:t>
      </w:r>
      <w:r>
        <w:t>es</w:t>
      </w:r>
      <w:r>
        <w:rPr>
          <w:spacing w:val="-2"/>
        </w:rPr>
        <w:t xml:space="preserve"> o</w:t>
      </w:r>
      <w:r>
        <w:t xml:space="preserve">f </w:t>
      </w:r>
      <w:r>
        <w:rPr>
          <w:spacing w:val="-3"/>
        </w:rPr>
        <w:t>l</w:t>
      </w:r>
      <w:r>
        <w:t>o</w:t>
      </w:r>
      <w:r>
        <w:rPr>
          <w:spacing w:val="-1"/>
        </w:rPr>
        <w:t>c</w:t>
      </w:r>
      <w:r>
        <w:t>al ma</w:t>
      </w:r>
      <w:r>
        <w:rPr>
          <w:spacing w:val="1"/>
        </w:rPr>
        <w:t>t</w:t>
      </w:r>
      <w:r>
        <w:rPr>
          <w:spacing w:val="-1"/>
        </w:rPr>
        <w:t>c</w:t>
      </w:r>
      <w:r>
        <w:t>h</w:t>
      </w:r>
      <w:r>
        <w:rPr>
          <w:spacing w:val="-3"/>
        </w:rPr>
        <w:t xml:space="preserve"> i</w:t>
      </w:r>
      <w:r>
        <w:rPr>
          <w:spacing w:val="1"/>
        </w:rPr>
        <w:t>n</w:t>
      </w:r>
      <w:r>
        <w:rPr>
          <w:spacing w:val="-1"/>
        </w:rPr>
        <w:t>c</w:t>
      </w:r>
      <w:r>
        <w:t>l</w:t>
      </w:r>
      <w:r>
        <w:rPr>
          <w:spacing w:val="1"/>
        </w:rPr>
        <w:t>u</w:t>
      </w:r>
      <w:r>
        <w:rPr>
          <w:spacing w:val="-2"/>
        </w:rPr>
        <w:t>d</w:t>
      </w:r>
      <w:r>
        <w:t>e:</w:t>
      </w:r>
      <w:r>
        <w:rPr>
          <w:spacing w:val="-5"/>
        </w:rPr>
        <w:t xml:space="preserve"> </w:t>
      </w:r>
      <w:r>
        <w:t>em</w:t>
      </w:r>
      <w:r>
        <w:rPr>
          <w:spacing w:val="1"/>
        </w:rPr>
        <w:t>p</w:t>
      </w:r>
      <w:r>
        <w:t>lo</w:t>
      </w:r>
      <w:r>
        <w:rPr>
          <w:spacing w:val="-1"/>
        </w:rPr>
        <w:t>y</w:t>
      </w:r>
      <w:r>
        <w:rPr>
          <w:spacing w:val="-3"/>
        </w:rPr>
        <w:t>m</w:t>
      </w:r>
      <w:r>
        <w:t>e</w:t>
      </w:r>
      <w:r>
        <w:rPr>
          <w:spacing w:val="1"/>
        </w:rPr>
        <w:t>nt</w:t>
      </w:r>
      <w:r>
        <w:t>,</w:t>
      </w:r>
      <w:r>
        <w:rPr>
          <w:spacing w:val="-6"/>
        </w:rPr>
        <w:t xml:space="preserve"> </w:t>
      </w:r>
      <w:r>
        <w:rPr>
          <w:spacing w:val="1"/>
        </w:rPr>
        <w:t>t</w:t>
      </w:r>
      <w:r>
        <w:t>ra</w:t>
      </w:r>
      <w:r>
        <w:rPr>
          <w:spacing w:val="-3"/>
        </w:rPr>
        <w:t>i</w:t>
      </w:r>
      <w:r>
        <w:rPr>
          <w:spacing w:val="1"/>
        </w:rPr>
        <w:t>n</w:t>
      </w:r>
      <w:r>
        <w:t>in</w:t>
      </w:r>
      <w:r>
        <w:rPr>
          <w:spacing w:val="-1"/>
        </w:rPr>
        <w:t>g</w:t>
      </w:r>
      <w:r>
        <w:t>,</w:t>
      </w:r>
      <w:r>
        <w:rPr>
          <w:spacing w:val="-6"/>
        </w:rPr>
        <w:t xml:space="preserve"> </w:t>
      </w:r>
      <w:r>
        <w:t>a</w:t>
      </w:r>
      <w:r>
        <w:rPr>
          <w:spacing w:val="-1"/>
        </w:rPr>
        <w:t>g</w:t>
      </w:r>
      <w:r>
        <w:t>i</w:t>
      </w:r>
      <w:r>
        <w:rPr>
          <w:spacing w:val="1"/>
        </w:rPr>
        <w:t>n</w:t>
      </w:r>
      <w:r>
        <w:rPr>
          <w:spacing w:val="-1"/>
        </w:rPr>
        <w:t>g</w:t>
      </w:r>
      <w:r>
        <w:t>,</w:t>
      </w:r>
      <w:r>
        <w:rPr>
          <w:spacing w:val="-6"/>
        </w:rPr>
        <w:t xml:space="preserve"> </w:t>
      </w:r>
      <w:r>
        <w:t>me</w:t>
      </w:r>
      <w:r>
        <w:rPr>
          <w:spacing w:val="1"/>
        </w:rPr>
        <w:t>d</w:t>
      </w:r>
      <w:r>
        <w:rPr>
          <w:spacing w:val="-3"/>
        </w:rPr>
        <w:t>i</w:t>
      </w:r>
      <w:r>
        <w:rPr>
          <w:spacing w:val="-1"/>
        </w:rPr>
        <w:t>c</w:t>
      </w:r>
      <w:r>
        <w:t>al,</w:t>
      </w:r>
      <w:r>
        <w:rPr>
          <w:spacing w:val="-4"/>
        </w:rPr>
        <w:t xml:space="preserve"> </w:t>
      </w:r>
      <w:r>
        <w:rPr>
          <w:spacing w:val="-1"/>
        </w:rPr>
        <w:t>c</w:t>
      </w:r>
      <w:r>
        <w:t>omm</w:t>
      </w:r>
      <w:r>
        <w:rPr>
          <w:spacing w:val="1"/>
        </w:rPr>
        <w:t>un</w:t>
      </w:r>
      <w:r>
        <w:rPr>
          <w:spacing w:val="-3"/>
        </w:rPr>
        <w:t>i</w:t>
      </w:r>
      <w:r>
        <w:rPr>
          <w:spacing w:val="1"/>
        </w:rPr>
        <w:t>t</w:t>
      </w:r>
      <w:r>
        <w:t>y</w:t>
      </w:r>
      <w:r>
        <w:rPr>
          <w:spacing w:val="-4"/>
        </w:rPr>
        <w:t xml:space="preserve"> </w:t>
      </w:r>
      <w:r>
        <w:rPr>
          <w:spacing w:val="-1"/>
        </w:rPr>
        <w:t>s</w:t>
      </w:r>
      <w:r>
        <w:t>er</w:t>
      </w:r>
      <w:r>
        <w:rPr>
          <w:spacing w:val="-1"/>
        </w:rPr>
        <w:t>v</w:t>
      </w:r>
      <w:r>
        <w:t>i</w:t>
      </w:r>
      <w:r>
        <w:rPr>
          <w:spacing w:val="-1"/>
        </w:rPr>
        <w:t>c</w:t>
      </w:r>
      <w:r>
        <w:t>e</w:t>
      </w:r>
      <w:r>
        <w:rPr>
          <w:spacing w:val="-1"/>
        </w:rPr>
        <w:t>s</w:t>
      </w:r>
      <w:r>
        <w:t>,</w:t>
      </w:r>
      <w:r>
        <w:rPr>
          <w:spacing w:val="-6"/>
        </w:rPr>
        <w:t xml:space="preserve"> </w:t>
      </w:r>
      <w:r>
        <w:t>a</w:t>
      </w:r>
      <w:r>
        <w:rPr>
          <w:spacing w:val="1"/>
        </w:rPr>
        <w:t>n</w:t>
      </w:r>
      <w:r>
        <w:t>d</w:t>
      </w:r>
      <w:r>
        <w:rPr>
          <w:spacing w:val="-5"/>
        </w:rPr>
        <w:t xml:space="preserve"> </w:t>
      </w:r>
      <w:r>
        <w:t>re</w:t>
      </w:r>
      <w:r>
        <w:rPr>
          <w:spacing w:val="1"/>
        </w:rPr>
        <w:t>h</w:t>
      </w:r>
      <w:r>
        <w:rPr>
          <w:spacing w:val="-3"/>
        </w:rPr>
        <w:t>a</w:t>
      </w:r>
      <w:r>
        <w:rPr>
          <w:spacing w:val="1"/>
        </w:rPr>
        <w:t>b</w:t>
      </w:r>
      <w:r>
        <w:t>ili</w:t>
      </w:r>
      <w:r>
        <w:rPr>
          <w:spacing w:val="-2"/>
        </w:rPr>
        <w:t>t</w:t>
      </w:r>
      <w:r>
        <w:t>a</w:t>
      </w:r>
      <w:r>
        <w:rPr>
          <w:spacing w:val="1"/>
        </w:rPr>
        <w:t>t</w:t>
      </w:r>
      <w:r>
        <w:t>i</w:t>
      </w:r>
      <w:r>
        <w:rPr>
          <w:spacing w:val="-2"/>
        </w:rPr>
        <w:t>o</w:t>
      </w:r>
      <w:r>
        <w:t>n</w:t>
      </w:r>
      <w:r>
        <w:rPr>
          <w:spacing w:val="-3"/>
        </w:rPr>
        <w:t xml:space="preserve"> </w:t>
      </w:r>
      <w:r>
        <w:rPr>
          <w:spacing w:val="-1"/>
        </w:rPr>
        <w:t>s</w:t>
      </w:r>
      <w:r>
        <w:t>er</w:t>
      </w:r>
      <w:r>
        <w:rPr>
          <w:spacing w:val="-1"/>
        </w:rPr>
        <w:t>v</w:t>
      </w:r>
      <w:r>
        <w:t>i</w:t>
      </w:r>
      <w:r>
        <w:rPr>
          <w:spacing w:val="-4"/>
        </w:rPr>
        <w:t>c</w:t>
      </w:r>
      <w:r>
        <w:t>e</w:t>
      </w:r>
      <w:r>
        <w:rPr>
          <w:spacing w:val="-1"/>
        </w:rPr>
        <w:t>s</w:t>
      </w:r>
      <w:r>
        <w:t>. F</w:t>
      </w:r>
      <w:r>
        <w:rPr>
          <w:spacing w:val="1"/>
        </w:rPr>
        <w:t>und</w:t>
      </w:r>
      <w:r>
        <w:t>s</w:t>
      </w:r>
      <w:r>
        <w:rPr>
          <w:spacing w:val="-4"/>
        </w:rPr>
        <w:t xml:space="preserve"> </w:t>
      </w:r>
      <w:r>
        <w:rPr>
          <w:spacing w:val="-1"/>
        </w:rPr>
        <w:t>c</w:t>
      </w:r>
      <w:r>
        <w:t>an</w:t>
      </w:r>
      <w:r>
        <w:rPr>
          <w:spacing w:val="-3"/>
        </w:rPr>
        <w:t xml:space="preserve"> </w:t>
      </w:r>
      <w:r>
        <w:rPr>
          <w:spacing w:val="1"/>
        </w:rPr>
        <w:t>b</w:t>
      </w:r>
      <w:r>
        <w:t>e</w:t>
      </w:r>
      <w:r>
        <w:rPr>
          <w:spacing w:val="-2"/>
        </w:rPr>
        <w:t xml:space="preserve"> </w:t>
      </w:r>
      <w:r>
        <w:rPr>
          <w:spacing w:val="1"/>
        </w:rPr>
        <w:t>u</w:t>
      </w:r>
      <w:r>
        <w:rPr>
          <w:spacing w:val="-1"/>
        </w:rPr>
        <w:t>s</w:t>
      </w:r>
      <w:r>
        <w:t>ed</w:t>
      </w:r>
      <w:r>
        <w:rPr>
          <w:spacing w:val="-3"/>
        </w:rPr>
        <w:t xml:space="preserve"> </w:t>
      </w:r>
      <w:r>
        <w:rPr>
          <w:spacing w:val="-2"/>
        </w:rPr>
        <w:t>t</w:t>
      </w:r>
      <w:r>
        <w:t xml:space="preserve">o </w:t>
      </w:r>
      <w:r>
        <w:rPr>
          <w:spacing w:val="-1"/>
        </w:rPr>
        <w:t>s</w:t>
      </w:r>
      <w:r>
        <w:rPr>
          <w:spacing w:val="-2"/>
        </w:rPr>
        <w:t>u</w:t>
      </w:r>
      <w:r>
        <w:rPr>
          <w:spacing w:val="1"/>
        </w:rPr>
        <w:t>pp</w:t>
      </w:r>
      <w:r>
        <w:t>o</w:t>
      </w:r>
      <w:r>
        <w:rPr>
          <w:spacing w:val="-3"/>
        </w:rPr>
        <w:t>r</w:t>
      </w:r>
      <w:r>
        <w:rPr>
          <w:spacing w:val="1"/>
        </w:rPr>
        <w:t>t:</w:t>
      </w:r>
    </w:p>
    <w:p w:rsidR="0006432F" w:rsidRDefault="0006432F">
      <w:pPr>
        <w:numPr>
          <w:ilvl w:val="0"/>
          <w:numId w:val="10"/>
        </w:numPr>
        <w:tabs>
          <w:tab w:val="left" w:pos="839"/>
        </w:tabs>
        <w:kinsoku w:val="0"/>
        <w:overflowPunct w:val="0"/>
        <w:spacing w:before="13"/>
        <w:ind w:left="840"/>
        <w:rPr>
          <w:rFonts w:ascii="Calibri" w:hAnsi="Calibri" w:cs="Calibri"/>
        </w:rPr>
      </w:pPr>
      <w:r>
        <w:rPr>
          <w:rFonts w:ascii="Calibri" w:hAnsi="Calibri" w:cs="Calibri"/>
          <w:spacing w:val="-1"/>
        </w:rPr>
        <w:t>C</w:t>
      </w:r>
      <w:r>
        <w:rPr>
          <w:rFonts w:ascii="Calibri" w:hAnsi="Calibri" w:cs="Calibri"/>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6"/>
        </w:rPr>
        <w:t xml:space="preserve"> </w:t>
      </w:r>
      <w:r>
        <w:rPr>
          <w:rFonts w:ascii="Calibri" w:hAnsi="Calibri" w:cs="Calibri"/>
        </w:rPr>
        <w:t>Proje</w:t>
      </w:r>
      <w:r>
        <w:rPr>
          <w:rFonts w:ascii="Calibri" w:hAnsi="Calibri" w:cs="Calibri"/>
          <w:spacing w:val="-5"/>
        </w:rPr>
        <w:t>c</w:t>
      </w:r>
      <w:r>
        <w:rPr>
          <w:rFonts w:ascii="Calibri" w:hAnsi="Calibri" w:cs="Calibri"/>
          <w:spacing w:val="1"/>
        </w:rPr>
        <w:t>t</w:t>
      </w:r>
      <w:r>
        <w:rPr>
          <w:rFonts w:ascii="Calibri" w:hAnsi="Calibri" w:cs="Calibri"/>
        </w:rPr>
        <w:t>s</w:t>
      </w:r>
      <w:r>
        <w:rPr>
          <w:rFonts w:ascii="Calibri" w:hAnsi="Calibri" w:cs="Calibri"/>
          <w:spacing w:val="-4"/>
        </w:rPr>
        <w:t xml:space="preserve"> </w:t>
      </w:r>
      <w:r>
        <w:rPr>
          <w:rFonts w:ascii="Calibri" w:hAnsi="Calibri" w:cs="Calibri"/>
        </w:rPr>
        <w:t>–</w:t>
      </w:r>
      <w:r>
        <w:rPr>
          <w:rFonts w:ascii="Calibri" w:hAnsi="Calibri" w:cs="Calibri"/>
          <w:spacing w:val="-4"/>
        </w:rPr>
        <w:t xml:space="preserve"> </w:t>
      </w:r>
      <w:r>
        <w:rPr>
          <w:rFonts w:ascii="Calibri" w:hAnsi="Calibri" w:cs="Calibri"/>
        </w:rPr>
        <w:t>80%</w:t>
      </w:r>
      <w:r>
        <w:rPr>
          <w:rFonts w:ascii="Calibri" w:hAnsi="Calibri" w:cs="Calibri"/>
          <w:spacing w:val="-5"/>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/20%</w:t>
      </w:r>
      <w:r>
        <w:rPr>
          <w:rFonts w:ascii="Calibri" w:hAnsi="Calibri" w:cs="Calibri"/>
          <w:spacing w:val="-4"/>
        </w:rPr>
        <w:t xml:space="preserve">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3"/>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p>
    <w:p w:rsidR="0006432F" w:rsidRDefault="0006432F">
      <w:pPr>
        <w:numPr>
          <w:ilvl w:val="0"/>
          <w:numId w:val="10"/>
        </w:numPr>
        <w:tabs>
          <w:tab w:val="left" w:pos="839"/>
        </w:tabs>
        <w:kinsoku w:val="0"/>
        <w:overflowPunct w:val="0"/>
        <w:spacing w:before="55"/>
        <w:ind w:left="840"/>
        <w:rPr>
          <w:rFonts w:ascii="Calibri" w:hAnsi="Calibri" w:cs="Calibri"/>
        </w:rPr>
      </w:pPr>
      <w:r>
        <w:rPr>
          <w:rFonts w:ascii="Calibri" w:hAnsi="Calibri" w:cs="Calibri"/>
          <w:spacing w:val="-1"/>
        </w:rPr>
        <w:t>O</w:t>
      </w:r>
      <w:r>
        <w:rPr>
          <w:rFonts w:ascii="Calibri" w:hAnsi="Calibri" w:cs="Calibri"/>
          <w:spacing w:val="1"/>
        </w:rPr>
        <w:t>p</w:t>
      </w:r>
      <w:r>
        <w:rPr>
          <w:rFonts w:ascii="Calibri" w:hAnsi="Calibri" w:cs="Calibri"/>
        </w:rPr>
        <w:t>era</w:t>
      </w:r>
      <w:r>
        <w:rPr>
          <w:rFonts w:ascii="Calibri" w:hAnsi="Calibri" w:cs="Calibri"/>
          <w:spacing w:val="1"/>
        </w:rPr>
        <w:t>t</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w:t>
      </w:r>
      <w:r>
        <w:rPr>
          <w:rFonts w:ascii="Calibri" w:hAnsi="Calibri" w:cs="Calibri"/>
          <w:spacing w:val="-4"/>
        </w:rPr>
        <w:t xml:space="preserve"> </w:t>
      </w:r>
      <w:r>
        <w:rPr>
          <w:rFonts w:ascii="Calibri" w:hAnsi="Calibri" w:cs="Calibri"/>
        </w:rPr>
        <w:t>50%</w:t>
      </w:r>
      <w:r>
        <w:rPr>
          <w:rFonts w:ascii="Calibri" w:hAnsi="Calibri" w:cs="Calibri"/>
          <w:spacing w:val="-4"/>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5</w:t>
      </w:r>
      <w:r>
        <w:rPr>
          <w:rFonts w:ascii="Calibri" w:hAnsi="Calibri" w:cs="Calibri"/>
          <w:spacing w:val="-2"/>
        </w:rPr>
        <w:t>0</w:t>
      </w:r>
      <w:r>
        <w:rPr>
          <w:rFonts w:ascii="Calibri" w:hAnsi="Calibri" w:cs="Calibri"/>
        </w:rPr>
        <w:t>%</w:t>
      </w:r>
      <w:r>
        <w:rPr>
          <w:rFonts w:ascii="Calibri" w:hAnsi="Calibri" w:cs="Calibri"/>
          <w:spacing w:val="-4"/>
        </w:rPr>
        <w:t xml:space="preserve"> </w:t>
      </w: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M</w:t>
      </w:r>
      <w:r>
        <w:rPr>
          <w:rFonts w:ascii="Calibri" w:hAnsi="Calibri" w:cs="Calibri"/>
        </w:rPr>
        <w:t>a</w:t>
      </w:r>
      <w:r>
        <w:rPr>
          <w:rFonts w:ascii="Calibri" w:hAnsi="Calibri" w:cs="Calibri"/>
          <w:spacing w:val="1"/>
        </w:rPr>
        <w:t>t</w:t>
      </w:r>
      <w:r>
        <w:rPr>
          <w:rFonts w:ascii="Calibri" w:hAnsi="Calibri" w:cs="Calibri"/>
          <w:spacing w:val="-5"/>
        </w:rPr>
        <w:t>c</w:t>
      </w:r>
      <w:r>
        <w:rPr>
          <w:rFonts w:ascii="Calibri" w:hAnsi="Calibri" w:cs="Calibri"/>
        </w:rPr>
        <w:t>h</w:t>
      </w:r>
    </w:p>
    <w:p w:rsidR="0006432F" w:rsidRDefault="0006432F">
      <w:pPr>
        <w:numPr>
          <w:ilvl w:val="0"/>
          <w:numId w:val="10"/>
        </w:numPr>
        <w:tabs>
          <w:tab w:val="left" w:pos="839"/>
        </w:tabs>
        <w:kinsoku w:val="0"/>
        <w:overflowPunct w:val="0"/>
        <w:spacing w:before="57"/>
        <w:ind w:left="840"/>
        <w:rPr>
          <w:rFonts w:ascii="Calibri" w:hAnsi="Calibri" w:cs="Calibri"/>
        </w:rPr>
      </w:pP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2"/>
        </w:rPr>
        <w:t xml:space="preserve"> </w:t>
      </w:r>
      <w:r>
        <w:rPr>
          <w:rFonts w:ascii="Calibri" w:hAnsi="Calibri" w:cs="Calibri"/>
          <w:spacing w:val="-1"/>
        </w:rPr>
        <w:t>v</w:t>
      </w:r>
      <w:r>
        <w:rPr>
          <w:rFonts w:ascii="Calibri" w:hAnsi="Calibri" w:cs="Calibri"/>
          <w:spacing w:val="-2"/>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le-r</w:t>
      </w:r>
      <w:r>
        <w:rPr>
          <w:rFonts w:ascii="Calibri" w:hAnsi="Calibri" w:cs="Calibri"/>
          <w:spacing w:val="-2"/>
        </w:rPr>
        <w:t>e</w:t>
      </w:r>
      <w:r>
        <w:rPr>
          <w:rFonts w:ascii="Calibri" w:hAnsi="Calibri" w:cs="Calibri"/>
        </w:rPr>
        <w:t>la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2"/>
        </w:rPr>
        <w:t>e</w:t>
      </w:r>
      <w:r>
        <w:rPr>
          <w:rFonts w:ascii="Calibri" w:hAnsi="Calibri" w:cs="Calibri"/>
          <w:spacing w:val="1"/>
        </w:rPr>
        <w:t>qu</w:t>
      </w:r>
      <w:r>
        <w:rPr>
          <w:rFonts w:ascii="Calibri" w:hAnsi="Calibri" w:cs="Calibri"/>
          <w:spacing w:val="-3"/>
        </w:rPr>
        <w:t>i</w:t>
      </w:r>
      <w:r>
        <w:rPr>
          <w:rFonts w:ascii="Calibri" w:hAnsi="Calibri" w:cs="Calibri"/>
          <w:spacing w:val="1"/>
        </w:rPr>
        <w:t>p</w:t>
      </w:r>
      <w:r>
        <w:rPr>
          <w:rFonts w:ascii="Calibri" w:hAnsi="Calibri" w:cs="Calibri"/>
        </w:rPr>
        <w:t>me</w:t>
      </w:r>
      <w:r>
        <w:rPr>
          <w:rFonts w:ascii="Calibri" w:hAnsi="Calibri" w:cs="Calibri"/>
          <w:spacing w:val="-2"/>
        </w:rPr>
        <w:t>n</w:t>
      </w:r>
      <w:r>
        <w:rPr>
          <w:rFonts w:ascii="Calibri" w:hAnsi="Calibri" w:cs="Calibri"/>
        </w:rPr>
        <w:t xml:space="preserve">t </w:t>
      </w:r>
      <w:r>
        <w:rPr>
          <w:rFonts w:ascii="Calibri" w:hAnsi="Calibri" w:cs="Calibri"/>
          <w:spacing w:val="-1"/>
        </w:rPr>
        <w:t>(</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spacing w:val="-3"/>
        </w:rPr>
        <w:t>a</w:t>
      </w:r>
      <w:r>
        <w:rPr>
          <w:rFonts w:ascii="Calibri" w:hAnsi="Calibri" w:cs="Calibri"/>
          <w:spacing w:val="1"/>
        </w:rPr>
        <w:t>t</w:t>
      </w:r>
      <w:r>
        <w:rPr>
          <w:rFonts w:ascii="Calibri" w:hAnsi="Calibri" w:cs="Calibri"/>
          <w:spacing w:val="-2"/>
        </w:rPr>
        <w:t>t</w:t>
      </w:r>
      <w:r>
        <w:rPr>
          <w:rFonts w:ascii="Calibri" w:hAnsi="Calibri" w:cs="Calibri"/>
        </w:rPr>
        <w:t>a</w:t>
      </w:r>
      <w:r>
        <w:rPr>
          <w:rFonts w:ascii="Calibri" w:hAnsi="Calibri" w:cs="Calibri"/>
          <w:spacing w:val="-1"/>
        </w:rPr>
        <w:t>c</w:t>
      </w:r>
      <w:r>
        <w:rPr>
          <w:rFonts w:ascii="Calibri" w:hAnsi="Calibri" w:cs="Calibri"/>
          <w:spacing w:val="1"/>
        </w:rPr>
        <w:t>h</w:t>
      </w:r>
      <w:r>
        <w:rPr>
          <w:rFonts w:ascii="Calibri" w:hAnsi="Calibri" w:cs="Calibri"/>
        </w:rPr>
        <w:t>ed</w:t>
      </w:r>
      <w:r>
        <w:rPr>
          <w:rFonts w:ascii="Calibri" w:hAnsi="Calibri" w:cs="Calibri"/>
          <w:spacing w:val="-5"/>
        </w:rPr>
        <w:t xml:space="preserve"> </w:t>
      </w:r>
      <w:r>
        <w:rPr>
          <w:rFonts w:ascii="Calibri" w:hAnsi="Calibri" w:cs="Calibri"/>
          <w:spacing w:val="1"/>
        </w:rPr>
        <w:t>t</w:t>
      </w:r>
      <w:r>
        <w:rPr>
          <w:rFonts w:ascii="Calibri" w:hAnsi="Calibri" w:cs="Calibri"/>
        </w:rPr>
        <w:t>o</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3"/>
        </w:rPr>
        <w:t xml:space="preserve"> </w:t>
      </w:r>
      <w:r>
        <w:rPr>
          <w:rFonts w:ascii="Calibri" w:hAnsi="Calibri" w:cs="Calibri"/>
          <w:spacing w:val="-1"/>
        </w:rPr>
        <w:t>v</w:t>
      </w:r>
      <w:r>
        <w:rPr>
          <w:rFonts w:ascii="Calibri" w:hAnsi="Calibri" w:cs="Calibri"/>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w:t>
      </w:r>
      <w:r>
        <w:rPr>
          <w:rFonts w:ascii="Calibri" w:hAnsi="Calibri" w:cs="Calibri"/>
          <w:spacing w:val="-6"/>
        </w:rPr>
        <w:t xml:space="preserve"> </w:t>
      </w:r>
      <w:r>
        <w:rPr>
          <w:rFonts w:ascii="Calibri" w:hAnsi="Calibri" w:cs="Calibri"/>
        </w:rPr>
        <w:t>–</w:t>
      </w:r>
      <w:r>
        <w:rPr>
          <w:rFonts w:ascii="Calibri" w:hAnsi="Calibri" w:cs="Calibri"/>
          <w:spacing w:val="-1"/>
        </w:rPr>
        <w:t xml:space="preserve"> </w:t>
      </w:r>
      <w:r>
        <w:rPr>
          <w:rFonts w:ascii="Calibri" w:hAnsi="Calibri" w:cs="Calibri"/>
          <w:spacing w:val="-2"/>
        </w:rPr>
        <w:t>9</w:t>
      </w:r>
      <w:r>
        <w:rPr>
          <w:rFonts w:ascii="Calibri" w:hAnsi="Calibri" w:cs="Calibri"/>
        </w:rPr>
        <w:t>0%</w:t>
      </w:r>
      <w:r>
        <w:rPr>
          <w:rFonts w:ascii="Calibri" w:hAnsi="Calibri" w:cs="Calibri"/>
          <w:spacing w:val="49"/>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10%</w:t>
      </w:r>
      <w:r>
        <w:rPr>
          <w:rFonts w:ascii="Calibri" w:hAnsi="Calibri" w:cs="Calibri"/>
          <w:spacing w:val="-3"/>
        </w:rPr>
        <w:t xml:space="preserve"> </w:t>
      </w:r>
      <w:r>
        <w:rPr>
          <w:rFonts w:ascii="Calibri" w:hAnsi="Calibri" w:cs="Calibri"/>
        </w:rPr>
        <w:t>lo</w:t>
      </w:r>
      <w:r>
        <w:rPr>
          <w:rFonts w:ascii="Calibri" w:hAnsi="Calibri" w:cs="Calibri"/>
          <w:spacing w:val="-1"/>
        </w:rPr>
        <w:t>c</w:t>
      </w:r>
      <w:r>
        <w:rPr>
          <w:rFonts w:ascii="Calibri" w:hAnsi="Calibri" w:cs="Calibri"/>
        </w:rPr>
        <w:t>al</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numPr>
          <w:ilvl w:val="0"/>
          <w:numId w:val="11"/>
        </w:numPr>
        <w:tabs>
          <w:tab w:val="left" w:pos="251"/>
        </w:tabs>
        <w:kinsoku w:val="0"/>
        <w:overflowPunct w:val="0"/>
        <w:ind w:left="251"/>
        <w:rPr>
          <w:rFonts w:ascii="Calibri" w:hAnsi="Calibri" w:cs="Calibri"/>
          <w:color w:val="000000"/>
          <w:sz w:val="18"/>
          <w:szCs w:val="18"/>
        </w:rPr>
        <w:sectPr w:rsidR="0006432F">
          <w:headerReference w:type="default" r:id="rId16"/>
          <w:footerReference w:type="default" r:id="rId17"/>
          <w:pgSz w:w="12240" w:h="15840"/>
          <w:pgMar w:top="1120" w:right="900" w:bottom="280" w:left="960" w:header="751" w:footer="0" w:gutter="0"/>
          <w:cols w:space="720" w:equalWidth="0">
            <w:col w:w="10380"/>
          </w:cols>
          <w:noEndnote/>
        </w:sectPr>
      </w:pPr>
    </w:p>
    <w:p w:rsidR="0006432F" w:rsidRDefault="0006432F">
      <w:pPr>
        <w:kinsoku w:val="0"/>
        <w:overflowPunct w:val="0"/>
        <w:spacing w:before="7" w:line="200" w:lineRule="exact"/>
        <w:rPr>
          <w:sz w:val="20"/>
          <w:szCs w:val="20"/>
        </w:rPr>
      </w:pPr>
    </w:p>
    <w:p w:rsidR="0006432F" w:rsidRDefault="00752EAC">
      <w:pPr>
        <w:kinsoku w:val="0"/>
        <w:overflowPunct w:val="0"/>
        <w:spacing w:before="27"/>
        <w:ind w:left="120"/>
        <w:rPr>
          <w:rFonts w:ascii="Calibri" w:hAnsi="Calibri" w:cs="Calibri"/>
          <w:color w:val="000000"/>
          <w:sz w:val="36"/>
          <w:szCs w:val="36"/>
        </w:rPr>
      </w:pPr>
      <w:r>
        <w:rPr>
          <w:noProof/>
        </w:rPr>
        <mc:AlternateContent>
          <mc:Choice Requires="wps">
            <w:drawing>
              <wp:anchor distT="0" distB="0" distL="114300" distR="114300" simplePos="0" relativeHeight="251648000" behindDoc="1" locked="0" layoutInCell="0" allowOverlap="1">
                <wp:simplePos x="0" y="0"/>
                <wp:positionH relativeFrom="page">
                  <wp:posOffset>676275</wp:posOffset>
                </wp:positionH>
                <wp:positionV relativeFrom="paragraph">
                  <wp:posOffset>334645</wp:posOffset>
                </wp:positionV>
                <wp:extent cx="6232525" cy="12700"/>
                <wp:effectExtent l="0" t="0" r="0" b="0"/>
                <wp:wrapNone/>
                <wp:docPr id="6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FF508D6" id="Freeform 1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5pt,26.35pt,544pt,26.3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8"/>
          <w:sz w:val="36"/>
          <w:szCs w:val="36"/>
        </w:rPr>
        <w:t>P</w:t>
      </w:r>
      <w:r w:rsidR="0006432F">
        <w:rPr>
          <w:rFonts w:ascii="Calibri" w:hAnsi="Calibri" w:cs="Calibri"/>
          <w:color w:val="215868"/>
          <w:spacing w:val="20"/>
          <w:sz w:val="36"/>
          <w:szCs w:val="36"/>
        </w:rPr>
        <w:t>r</w:t>
      </w:r>
      <w:r w:rsidR="0006432F">
        <w:rPr>
          <w:rFonts w:ascii="Calibri" w:hAnsi="Calibri" w:cs="Calibri"/>
          <w:color w:val="215868"/>
          <w:spacing w:val="19"/>
          <w:sz w:val="36"/>
          <w:szCs w:val="36"/>
        </w:rPr>
        <w:t>oj</w:t>
      </w:r>
      <w:r w:rsidR="0006432F">
        <w:rPr>
          <w:rFonts w:ascii="Calibri" w:hAnsi="Calibri" w:cs="Calibri"/>
          <w:color w:val="215868"/>
          <w:spacing w:val="22"/>
          <w:sz w:val="36"/>
          <w:szCs w:val="36"/>
        </w:rPr>
        <w:t>e</w:t>
      </w:r>
      <w:r w:rsidR="0006432F">
        <w:rPr>
          <w:rFonts w:ascii="Calibri" w:hAnsi="Calibri" w:cs="Calibri"/>
          <w:color w:val="215868"/>
          <w:spacing w:val="18"/>
          <w:sz w:val="36"/>
          <w:szCs w:val="36"/>
        </w:rPr>
        <w:t>c</w:t>
      </w:r>
      <w:r w:rsidR="0006432F">
        <w:rPr>
          <w:rFonts w:ascii="Calibri" w:hAnsi="Calibri" w:cs="Calibri"/>
          <w:color w:val="215868"/>
          <w:sz w:val="36"/>
          <w:szCs w:val="36"/>
        </w:rPr>
        <w:t>t</w:t>
      </w:r>
      <w:r w:rsidR="0006432F">
        <w:rPr>
          <w:rFonts w:ascii="Calibri" w:hAnsi="Calibri" w:cs="Calibri"/>
          <w:color w:val="215868"/>
          <w:spacing w:val="32"/>
          <w:sz w:val="36"/>
          <w:szCs w:val="36"/>
        </w:rPr>
        <w:t xml:space="preserve"> </w:t>
      </w:r>
      <w:r w:rsidR="0006432F">
        <w:rPr>
          <w:rFonts w:ascii="Calibri" w:hAnsi="Calibri" w:cs="Calibri"/>
          <w:color w:val="215868"/>
          <w:spacing w:val="19"/>
          <w:sz w:val="36"/>
          <w:szCs w:val="36"/>
        </w:rPr>
        <w:t>S</w:t>
      </w:r>
      <w:r w:rsidR="0006432F">
        <w:rPr>
          <w:rFonts w:ascii="Calibri" w:hAnsi="Calibri" w:cs="Calibri"/>
          <w:color w:val="215868"/>
          <w:spacing w:val="22"/>
          <w:sz w:val="36"/>
          <w:szCs w:val="36"/>
        </w:rPr>
        <w:t>e</w:t>
      </w:r>
      <w:r w:rsidR="0006432F">
        <w:rPr>
          <w:rFonts w:ascii="Calibri" w:hAnsi="Calibri" w:cs="Calibri"/>
          <w:color w:val="215868"/>
          <w:spacing w:val="18"/>
          <w:sz w:val="36"/>
          <w:szCs w:val="36"/>
        </w:rPr>
        <w:t>l</w:t>
      </w:r>
      <w:r w:rsidR="0006432F">
        <w:rPr>
          <w:rFonts w:ascii="Calibri" w:hAnsi="Calibri" w:cs="Calibri"/>
          <w:color w:val="215868"/>
          <w:spacing w:val="20"/>
          <w:sz w:val="36"/>
          <w:szCs w:val="36"/>
        </w:rPr>
        <w:t>ec</w:t>
      </w:r>
      <w:r w:rsidR="0006432F">
        <w:rPr>
          <w:rFonts w:ascii="Calibri" w:hAnsi="Calibri" w:cs="Calibri"/>
          <w:color w:val="215868"/>
          <w:spacing w:val="21"/>
          <w:sz w:val="36"/>
          <w:szCs w:val="36"/>
        </w:rPr>
        <w:t>t</w:t>
      </w:r>
      <w:r w:rsidR="0006432F">
        <w:rPr>
          <w:rFonts w:ascii="Calibri" w:hAnsi="Calibri" w:cs="Calibri"/>
          <w:color w:val="215868"/>
          <w:spacing w:val="20"/>
          <w:sz w:val="36"/>
          <w:szCs w:val="36"/>
        </w:rPr>
        <w:t>i</w:t>
      </w:r>
      <w:r w:rsidR="0006432F">
        <w:rPr>
          <w:rFonts w:ascii="Calibri" w:hAnsi="Calibri" w:cs="Calibri"/>
          <w:color w:val="215868"/>
          <w:spacing w:val="19"/>
          <w:sz w:val="36"/>
          <w:szCs w:val="36"/>
        </w:rPr>
        <w:t>o</w:t>
      </w:r>
      <w:r w:rsidR="0006432F">
        <w:rPr>
          <w:rFonts w:ascii="Calibri" w:hAnsi="Calibri" w:cs="Calibri"/>
          <w:color w:val="215868"/>
          <w:sz w:val="36"/>
          <w:szCs w:val="36"/>
        </w:rPr>
        <w:t>n</w:t>
      </w:r>
      <w:r w:rsidR="0006432F">
        <w:rPr>
          <w:rFonts w:ascii="Calibri" w:hAnsi="Calibri" w:cs="Calibri"/>
          <w:color w:val="215868"/>
          <w:spacing w:val="31"/>
          <w:sz w:val="36"/>
          <w:szCs w:val="36"/>
        </w:rPr>
        <w:t xml:space="preserve"> </w:t>
      </w:r>
      <w:r w:rsidR="0006432F">
        <w:rPr>
          <w:rFonts w:ascii="Calibri" w:hAnsi="Calibri" w:cs="Calibri"/>
          <w:color w:val="215868"/>
          <w:spacing w:val="19"/>
          <w:sz w:val="36"/>
          <w:szCs w:val="36"/>
        </w:rPr>
        <w:t>f</w:t>
      </w:r>
      <w:r w:rsidR="0006432F">
        <w:rPr>
          <w:rFonts w:ascii="Calibri" w:hAnsi="Calibri" w:cs="Calibri"/>
          <w:color w:val="215868"/>
          <w:spacing w:val="21"/>
          <w:sz w:val="36"/>
          <w:szCs w:val="36"/>
        </w:rPr>
        <w:t>o</w:t>
      </w:r>
      <w:r w:rsidR="0006432F">
        <w:rPr>
          <w:rFonts w:ascii="Calibri" w:hAnsi="Calibri" w:cs="Calibri"/>
          <w:color w:val="215868"/>
          <w:sz w:val="36"/>
          <w:szCs w:val="36"/>
        </w:rPr>
        <w:t>r</w:t>
      </w:r>
      <w:r w:rsidR="0006432F">
        <w:rPr>
          <w:rFonts w:ascii="Calibri" w:hAnsi="Calibri" w:cs="Calibri"/>
          <w:color w:val="215868"/>
          <w:spacing w:val="33"/>
          <w:sz w:val="36"/>
          <w:szCs w:val="36"/>
        </w:rPr>
        <w:t xml:space="preserve"> </w:t>
      </w:r>
      <w:r w:rsidR="0006432F">
        <w:rPr>
          <w:rFonts w:ascii="Calibri" w:hAnsi="Calibri" w:cs="Calibri"/>
          <w:color w:val="215868"/>
          <w:spacing w:val="19"/>
          <w:sz w:val="36"/>
          <w:szCs w:val="36"/>
        </w:rPr>
        <w:t>53</w:t>
      </w:r>
      <w:r w:rsidR="0006432F">
        <w:rPr>
          <w:rFonts w:ascii="Calibri" w:hAnsi="Calibri" w:cs="Calibri"/>
          <w:color w:val="215868"/>
          <w:spacing w:val="21"/>
          <w:sz w:val="36"/>
          <w:szCs w:val="36"/>
        </w:rPr>
        <w:t>1</w:t>
      </w:r>
      <w:r w:rsidR="0006432F">
        <w:rPr>
          <w:rFonts w:ascii="Calibri" w:hAnsi="Calibri" w:cs="Calibri"/>
          <w:color w:val="215868"/>
          <w:sz w:val="36"/>
          <w:szCs w:val="36"/>
        </w:rPr>
        <w:t>0</w:t>
      </w:r>
      <w:r w:rsidR="0006432F">
        <w:rPr>
          <w:rFonts w:ascii="Calibri" w:hAnsi="Calibri" w:cs="Calibri"/>
          <w:color w:val="215868"/>
          <w:spacing w:val="31"/>
          <w:sz w:val="36"/>
          <w:szCs w:val="36"/>
        </w:rPr>
        <w:t xml:space="preserve"> </w:t>
      </w:r>
      <w:r w:rsidR="0006432F">
        <w:rPr>
          <w:rFonts w:ascii="Calibri" w:hAnsi="Calibri" w:cs="Calibri"/>
          <w:color w:val="215868"/>
          <w:spacing w:val="22"/>
          <w:sz w:val="36"/>
          <w:szCs w:val="36"/>
        </w:rPr>
        <w:t>G</w:t>
      </w:r>
      <w:r w:rsidR="0006432F">
        <w:rPr>
          <w:rFonts w:ascii="Calibri" w:hAnsi="Calibri" w:cs="Calibri"/>
          <w:color w:val="215868"/>
          <w:spacing w:val="20"/>
          <w:sz w:val="36"/>
          <w:szCs w:val="36"/>
        </w:rPr>
        <w:t>r</w:t>
      </w:r>
      <w:r w:rsidR="0006432F">
        <w:rPr>
          <w:rFonts w:ascii="Calibri" w:hAnsi="Calibri" w:cs="Calibri"/>
          <w:color w:val="215868"/>
          <w:spacing w:val="19"/>
          <w:sz w:val="36"/>
          <w:szCs w:val="36"/>
        </w:rPr>
        <w:t>an</w:t>
      </w:r>
      <w:r w:rsidR="0006432F">
        <w:rPr>
          <w:rFonts w:ascii="Calibri" w:hAnsi="Calibri" w:cs="Calibri"/>
          <w:color w:val="215868"/>
          <w:spacing w:val="18"/>
          <w:sz w:val="36"/>
          <w:szCs w:val="36"/>
        </w:rPr>
        <w:t>t</w:t>
      </w:r>
      <w:r w:rsidR="0006432F">
        <w:rPr>
          <w:rFonts w:ascii="Calibri" w:hAnsi="Calibri" w:cs="Calibri"/>
          <w:color w:val="215868"/>
          <w:spacing w:val="19"/>
          <w:sz w:val="36"/>
          <w:szCs w:val="36"/>
        </w:rPr>
        <w:t>s</w:t>
      </w:r>
      <w:r w:rsidR="0006432F">
        <w:rPr>
          <w:rFonts w:ascii="Calibri" w:hAnsi="Calibri" w:cs="Calibri"/>
          <w:color w:val="215868"/>
          <w:sz w:val="36"/>
          <w:szCs w:val="36"/>
        </w:rPr>
        <w:t>:</w:t>
      </w:r>
    </w:p>
    <w:p w:rsidR="0006432F" w:rsidRDefault="0006432F">
      <w:pPr>
        <w:kinsoku w:val="0"/>
        <w:overflowPunct w:val="0"/>
        <w:spacing w:before="12" w:line="280" w:lineRule="exact"/>
        <w:rPr>
          <w:sz w:val="28"/>
          <w:szCs w:val="28"/>
        </w:rPr>
      </w:pPr>
    </w:p>
    <w:p w:rsidR="0006432F" w:rsidRDefault="0006432F">
      <w:pPr>
        <w:pStyle w:val="Heading8"/>
        <w:kinsoku w:val="0"/>
        <w:overflowPunct w:val="0"/>
        <w:spacing w:line="276" w:lineRule="auto"/>
        <w:ind w:left="120" w:right="100"/>
      </w:pPr>
      <w:r>
        <w:t>Proje</w:t>
      </w:r>
      <w:r>
        <w:rPr>
          <w:spacing w:val="-1"/>
        </w:rPr>
        <w:t>c</w:t>
      </w:r>
      <w:r>
        <w:rPr>
          <w:spacing w:val="1"/>
        </w:rPr>
        <w:t>t</w:t>
      </w:r>
      <w:r>
        <w:t>s</w:t>
      </w:r>
      <w:r>
        <w:rPr>
          <w:spacing w:val="-6"/>
        </w:rPr>
        <w:t xml:space="preserve"> </w:t>
      </w:r>
      <w:r>
        <w:rPr>
          <w:spacing w:val="-2"/>
        </w:rPr>
        <w:t>w</w:t>
      </w:r>
      <w:r>
        <w:t>ill</w:t>
      </w:r>
      <w:r>
        <w:rPr>
          <w:spacing w:val="-3"/>
        </w:rPr>
        <w:t xml:space="preserve"> </w:t>
      </w:r>
      <w:r>
        <w:rPr>
          <w:spacing w:val="1"/>
        </w:rPr>
        <w:t>b</w:t>
      </w:r>
      <w:r>
        <w:t>e</w:t>
      </w:r>
      <w:r>
        <w:rPr>
          <w:spacing w:val="-4"/>
        </w:rPr>
        <w:t xml:space="preserve"> </w:t>
      </w:r>
      <w:r>
        <w:t>a</w:t>
      </w:r>
      <w:r>
        <w:rPr>
          <w:spacing w:val="-2"/>
        </w:rPr>
        <w:t>w</w:t>
      </w:r>
      <w:r>
        <w:t>ar</w:t>
      </w:r>
      <w:r>
        <w:rPr>
          <w:spacing w:val="1"/>
        </w:rPr>
        <w:t>d</w:t>
      </w:r>
      <w:r>
        <w:rPr>
          <w:spacing w:val="-2"/>
        </w:rPr>
        <w:t>e</w:t>
      </w:r>
      <w:r>
        <w:t>d</w:t>
      </w:r>
      <w:r>
        <w:rPr>
          <w:spacing w:val="-4"/>
        </w:rPr>
        <w:t xml:space="preserve"> </w:t>
      </w:r>
      <w:r>
        <w:rPr>
          <w:spacing w:val="1"/>
        </w:rPr>
        <w:t>th</w:t>
      </w:r>
      <w:r>
        <w:t>r</w:t>
      </w:r>
      <w:r>
        <w:rPr>
          <w:spacing w:val="-2"/>
        </w:rPr>
        <w:t>o</w:t>
      </w:r>
      <w:r>
        <w:rPr>
          <w:spacing w:val="1"/>
        </w:rPr>
        <w:t>u</w:t>
      </w:r>
      <w:r>
        <w:rPr>
          <w:spacing w:val="-1"/>
        </w:rPr>
        <w:t>g</w:t>
      </w:r>
      <w:r>
        <w:t>h</w:t>
      </w:r>
      <w:r>
        <w:rPr>
          <w:spacing w:val="-5"/>
        </w:rPr>
        <w:t xml:space="preserve"> </w:t>
      </w:r>
      <w:r>
        <w:t>a</w:t>
      </w:r>
      <w:r>
        <w:rPr>
          <w:spacing w:val="-2"/>
        </w:rPr>
        <w:t xml:space="preserve"> </w:t>
      </w:r>
      <w:r>
        <w:rPr>
          <w:spacing w:val="-1"/>
        </w:rPr>
        <w:t>c</w:t>
      </w:r>
      <w:r>
        <w:t>o</w:t>
      </w:r>
      <w:r>
        <w:rPr>
          <w:spacing w:val="-3"/>
        </w:rPr>
        <w:t>m</w:t>
      </w:r>
      <w:r>
        <w:rPr>
          <w:spacing w:val="1"/>
        </w:rPr>
        <w:t>p</w:t>
      </w:r>
      <w:r>
        <w:t>e</w:t>
      </w:r>
      <w:r>
        <w:rPr>
          <w:spacing w:val="1"/>
        </w:rPr>
        <w:t>t</w:t>
      </w:r>
      <w:r>
        <w:rPr>
          <w:spacing w:val="-3"/>
        </w:rPr>
        <w:t>i</w:t>
      </w:r>
      <w:r>
        <w:rPr>
          <w:spacing w:val="1"/>
        </w:rPr>
        <w:t>t</w:t>
      </w:r>
      <w:r>
        <w:t>i</w:t>
      </w:r>
      <w:r>
        <w:rPr>
          <w:spacing w:val="-1"/>
        </w:rPr>
        <w:t>v</w:t>
      </w:r>
      <w:r>
        <w:t>e</w:t>
      </w:r>
      <w:r>
        <w:rPr>
          <w:spacing w:val="-2"/>
        </w:rPr>
        <w:t xml:space="preserve"> </w:t>
      </w:r>
      <w:r>
        <w:rPr>
          <w:spacing w:val="-3"/>
        </w:rPr>
        <w:t>s</w:t>
      </w:r>
      <w:r>
        <w:rPr>
          <w:spacing w:val="-2"/>
        </w:rPr>
        <w:t>e</w:t>
      </w:r>
      <w:r>
        <w:t>le</w:t>
      </w:r>
      <w:r>
        <w:rPr>
          <w:spacing w:val="-1"/>
        </w:rPr>
        <w:t>c</w:t>
      </w:r>
      <w:r>
        <w:rPr>
          <w:spacing w:val="1"/>
        </w:rPr>
        <w:t>t</w:t>
      </w:r>
      <w:r>
        <w:t>ion</w:t>
      </w:r>
      <w:r>
        <w:rPr>
          <w:spacing w:val="-4"/>
        </w:rPr>
        <w:t xml:space="preserve"> </w:t>
      </w:r>
      <w:r>
        <w:rPr>
          <w:spacing w:val="1"/>
        </w:rPr>
        <w:t>p</w:t>
      </w:r>
      <w:r>
        <w:rPr>
          <w:spacing w:val="-3"/>
        </w:rPr>
        <w:t>r</w:t>
      </w:r>
      <w:r>
        <w:t>o</w:t>
      </w:r>
      <w:r>
        <w:rPr>
          <w:spacing w:val="-1"/>
        </w:rPr>
        <w:t>c</w:t>
      </w:r>
      <w:r>
        <w:t>e</w:t>
      </w:r>
      <w:r>
        <w:rPr>
          <w:spacing w:val="-1"/>
        </w:rPr>
        <w:t>ss</w:t>
      </w:r>
      <w:r>
        <w:t>.</w:t>
      </w:r>
      <w:r>
        <w:rPr>
          <w:spacing w:val="-4"/>
        </w:rPr>
        <w:t xml:space="preserve"> </w:t>
      </w:r>
      <w:r>
        <w:t>A</w:t>
      </w:r>
      <w:r>
        <w:rPr>
          <w:spacing w:val="1"/>
        </w:rPr>
        <w:t>pp</w:t>
      </w:r>
      <w:r>
        <w:rPr>
          <w:spacing w:val="-3"/>
        </w:rPr>
        <w:t>l</w:t>
      </w:r>
      <w:r>
        <w:t>i</w:t>
      </w:r>
      <w:r>
        <w:rPr>
          <w:spacing w:val="-1"/>
        </w:rPr>
        <w:t>c</w:t>
      </w:r>
      <w:r>
        <w:t>a</w:t>
      </w:r>
      <w:r>
        <w:rPr>
          <w:spacing w:val="1"/>
        </w:rPr>
        <w:t>t</w:t>
      </w:r>
      <w:r>
        <w:rPr>
          <w:spacing w:val="-3"/>
        </w:rPr>
        <w:t>i</w:t>
      </w:r>
      <w:r>
        <w:t>o</w:t>
      </w:r>
      <w:r>
        <w:rPr>
          <w:spacing w:val="1"/>
        </w:rPr>
        <w:t>n</w:t>
      </w:r>
      <w:r>
        <w:t>s</w:t>
      </w:r>
      <w:r>
        <w:rPr>
          <w:spacing w:val="-3"/>
        </w:rPr>
        <w:t xml:space="preserve"> </w:t>
      </w:r>
      <w:r>
        <w:rPr>
          <w:spacing w:val="-2"/>
        </w:rPr>
        <w:t>w</w:t>
      </w:r>
      <w:r>
        <w:t>ill</w:t>
      </w:r>
      <w:r>
        <w:rPr>
          <w:spacing w:val="-3"/>
        </w:rPr>
        <w:t xml:space="preserve"> </w:t>
      </w:r>
      <w:r>
        <w:rPr>
          <w:spacing w:val="-2"/>
        </w:rPr>
        <w:t>b</w:t>
      </w:r>
      <w:r>
        <w:t>e</w:t>
      </w:r>
      <w:r>
        <w:rPr>
          <w:spacing w:val="-3"/>
        </w:rPr>
        <w:t xml:space="preserve"> r</w:t>
      </w:r>
      <w:r>
        <w:t>e</w:t>
      </w:r>
      <w:r>
        <w:rPr>
          <w:spacing w:val="-1"/>
        </w:rPr>
        <w:t>c</w:t>
      </w:r>
      <w:r>
        <w:t>ei</w:t>
      </w:r>
      <w:r>
        <w:rPr>
          <w:spacing w:val="-1"/>
        </w:rPr>
        <w:t>v</w:t>
      </w:r>
      <w:r>
        <w:t>ed</w:t>
      </w:r>
      <w:r>
        <w:rPr>
          <w:spacing w:val="-4"/>
        </w:rPr>
        <w:t xml:space="preserve"> </w:t>
      </w:r>
      <w:r>
        <w:rPr>
          <w:spacing w:val="1"/>
        </w:rPr>
        <w:t>b</w:t>
      </w:r>
      <w:r>
        <w:t>y</w:t>
      </w:r>
      <w:r>
        <w:rPr>
          <w:w w:val="99"/>
        </w:rPr>
        <w:t xml:space="preserve"> </w:t>
      </w:r>
      <w:r>
        <w:rPr>
          <w:spacing w:val="1"/>
        </w:rPr>
        <w:t>D</w:t>
      </w:r>
      <w:r>
        <w:rPr>
          <w:spacing w:val="-1"/>
        </w:rPr>
        <w:t>CH</w:t>
      </w:r>
      <w:r>
        <w:t>C</w:t>
      </w:r>
      <w:r>
        <w:rPr>
          <w:spacing w:val="-2"/>
        </w:rPr>
        <w:t xml:space="preserve"> </w:t>
      </w:r>
      <w:r>
        <w:rPr>
          <w:spacing w:val="1"/>
        </w:rPr>
        <w:t>M</w:t>
      </w:r>
      <w:r>
        <w:t>PO</w:t>
      </w:r>
      <w:r>
        <w:rPr>
          <w:spacing w:val="-2"/>
        </w:rPr>
        <w:t xml:space="preserve"> </w:t>
      </w:r>
      <w:r>
        <w:rPr>
          <w:spacing w:val="-1"/>
        </w:rPr>
        <w:t>s</w:t>
      </w:r>
      <w:r>
        <w:rPr>
          <w:spacing w:val="1"/>
        </w:rPr>
        <w:t>t</w:t>
      </w:r>
      <w:r>
        <w:rPr>
          <w:spacing w:val="-3"/>
        </w:rPr>
        <w:t>a</w:t>
      </w:r>
      <w:r>
        <w:rPr>
          <w:spacing w:val="1"/>
        </w:rPr>
        <w:t>f</w:t>
      </w:r>
      <w:r>
        <w:t>f</w:t>
      </w:r>
      <w:r>
        <w:rPr>
          <w:spacing w:val="-3"/>
        </w:rPr>
        <w:t xml:space="preserve"> </w:t>
      </w:r>
      <w:r>
        <w:t>a</w:t>
      </w:r>
      <w:r>
        <w:rPr>
          <w:spacing w:val="-2"/>
        </w:rPr>
        <w:t>n</w:t>
      </w:r>
      <w:r>
        <w:t>d</w:t>
      </w:r>
      <w:r>
        <w:rPr>
          <w:spacing w:val="-3"/>
        </w:rPr>
        <w:t xml:space="preserve"> </w:t>
      </w:r>
      <w:r>
        <w:rPr>
          <w:spacing w:val="1"/>
        </w:rPr>
        <w:t>p</w:t>
      </w:r>
      <w:r>
        <w:t>a</w:t>
      </w:r>
      <w:r>
        <w:rPr>
          <w:spacing w:val="-3"/>
        </w:rPr>
        <w:t>s</w:t>
      </w:r>
      <w:r>
        <w:rPr>
          <w:spacing w:val="-1"/>
        </w:rPr>
        <w:t>s</w:t>
      </w:r>
      <w:r>
        <w:t>ed al</w:t>
      </w:r>
      <w:r>
        <w:rPr>
          <w:spacing w:val="-2"/>
        </w:rPr>
        <w:t>o</w:t>
      </w:r>
      <w:r>
        <w:rPr>
          <w:spacing w:val="1"/>
        </w:rPr>
        <w:t>n</w:t>
      </w:r>
      <w:r>
        <w:t>g</w:t>
      </w:r>
      <w:r>
        <w:rPr>
          <w:spacing w:val="-4"/>
        </w:rPr>
        <w:t xml:space="preserve"> </w:t>
      </w:r>
      <w:r>
        <w:rPr>
          <w:spacing w:val="1"/>
        </w:rPr>
        <w:t>t</w:t>
      </w:r>
      <w:r>
        <w:t>o</w:t>
      </w:r>
      <w:r>
        <w:rPr>
          <w:spacing w:val="-3"/>
        </w:rPr>
        <w:t xml:space="preserve"> </w:t>
      </w:r>
      <w:r>
        <w:rPr>
          <w:spacing w:val="1"/>
        </w:rPr>
        <w:t>t</w:t>
      </w:r>
      <w:r>
        <w:rPr>
          <w:spacing w:val="-2"/>
        </w:rPr>
        <w:t>h</w:t>
      </w:r>
      <w:r>
        <w:t>e</w:t>
      </w:r>
      <w:r>
        <w:rPr>
          <w:spacing w:val="-1"/>
        </w:rPr>
        <w:t xml:space="preserve"> </w:t>
      </w:r>
      <w:r>
        <w:t>Sele</w:t>
      </w:r>
      <w:r>
        <w:rPr>
          <w:spacing w:val="-5"/>
        </w:rPr>
        <w:t>c</w:t>
      </w:r>
      <w:r>
        <w:rPr>
          <w:spacing w:val="1"/>
        </w:rPr>
        <w:t>t</w:t>
      </w:r>
      <w:r>
        <w:t>i</w:t>
      </w:r>
      <w:r>
        <w:rPr>
          <w:spacing w:val="-2"/>
        </w:rPr>
        <w:t>o</w:t>
      </w:r>
      <w:r>
        <w:t>n S</w:t>
      </w:r>
      <w:r>
        <w:rPr>
          <w:spacing w:val="-2"/>
        </w:rPr>
        <w:t>u</w:t>
      </w:r>
      <w:r>
        <w:rPr>
          <w:spacing w:val="1"/>
        </w:rPr>
        <w:t>b</w:t>
      </w:r>
      <w:r>
        <w:rPr>
          <w:spacing w:val="-1"/>
        </w:rPr>
        <w:t>c</w:t>
      </w:r>
      <w:r>
        <w:t>omm</w:t>
      </w:r>
      <w:r>
        <w:rPr>
          <w:spacing w:val="-3"/>
        </w:rPr>
        <w:t>i</w:t>
      </w:r>
      <w:r>
        <w:rPr>
          <w:spacing w:val="1"/>
        </w:rPr>
        <w:t>tt</w:t>
      </w:r>
      <w:r>
        <w:rPr>
          <w:spacing w:val="-2"/>
        </w:rPr>
        <w:t>e</w:t>
      </w:r>
      <w:r>
        <w:t>e</w:t>
      </w:r>
      <w:r>
        <w:rPr>
          <w:spacing w:val="-1"/>
        </w:rPr>
        <w:t xml:space="preserve"> </w:t>
      </w:r>
      <w:r>
        <w:rPr>
          <w:spacing w:val="-2"/>
        </w:rPr>
        <w:t>w</w:t>
      </w:r>
      <w:r>
        <w:rPr>
          <w:spacing w:val="1"/>
        </w:rPr>
        <w:t>h</w:t>
      </w:r>
      <w:r>
        <w:t>o</w:t>
      </w:r>
      <w:r>
        <w:rPr>
          <w:spacing w:val="-3"/>
        </w:rPr>
        <w:t xml:space="preserve"> </w:t>
      </w:r>
      <w:r>
        <w:rPr>
          <w:spacing w:val="-2"/>
        </w:rPr>
        <w:t>w</w:t>
      </w:r>
      <w:r>
        <w:t>ill</w:t>
      </w:r>
      <w:r>
        <w:rPr>
          <w:spacing w:val="-2"/>
        </w:rPr>
        <w:t xml:space="preserve"> </w:t>
      </w:r>
      <w:r>
        <w:t>re</w:t>
      </w:r>
      <w:r>
        <w:rPr>
          <w:spacing w:val="-1"/>
        </w:rPr>
        <w:t>v</w:t>
      </w:r>
      <w:r>
        <w:t>iew</w:t>
      </w:r>
      <w:r>
        <w:rPr>
          <w:spacing w:val="-3"/>
        </w:rPr>
        <w:t xml:space="preserve"> </w:t>
      </w:r>
      <w:r>
        <w:t>a</w:t>
      </w:r>
      <w:r>
        <w:rPr>
          <w:spacing w:val="-2"/>
        </w:rPr>
        <w:t>n</w:t>
      </w:r>
      <w:r>
        <w:t xml:space="preserve">d </w:t>
      </w:r>
      <w:r>
        <w:rPr>
          <w:spacing w:val="-1"/>
        </w:rPr>
        <w:t>sc</w:t>
      </w:r>
      <w:r>
        <w:t>ore</w:t>
      </w:r>
      <w:r>
        <w:rPr>
          <w:spacing w:val="-3"/>
        </w:rPr>
        <w:t xml:space="preserve"> </w:t>
      </w:r>
      <w:r>
        <w:rPr>
          <w:spacing w:val="-2"/>
        </w:rPr>
        <w:t>t</w:t>
      </w:r>
      <w:r>
        <w:rPr>
          <w:spacing w:val="1"/>
        </w:rPr>
        <w:t>h</w:t>
      </w:r>
      <w:r>
        <w:t>e</w:t>
      </w:r>
      <w:r>
        <w:rPr>
          <w:w w:val="99"/>
        </w:rPr>
        <w:t xml:space="preserve"> </w:t>
      </w:r>
      <w:r>
        <w:t>a</w:t>
      </w:r>
      <w:r>
        <w:rPr>
          <w:spacing w:val="1"/>
        </w:rPr>
        <w:t>pp</w:t>
      </w:r>
      <w:r>
        <w:t>li</w:t>
      </w:r>
      <w:r>
        <w:rPr>
          <w:spacing w:val="-1"/>
        </w:rPr>
        <w:t>c</w:t>
      </w:r>
      <w:r>
        <w:t>a</w:t>
      </w:r>
      <w:r>
        <w:rPr>
          <w:spacing w:val="1"/>
        </w:rPr>
        <w:t>t</w:t>
      </w:r>
      <w:r>
        <w:rPr>
          <w:spacing w:val="-3"/>
        </w:rPr>
        <w:t>i</w:t>
      </w:r>
      <w:r>
        <w:t>o</w:t>
      </w:r>
      <w:r>
        <w:rPr>
          <w:spacing w:val="1"/>
        </w:rPr>
        <w:t>n</w:t>
      </w:r>
      <w:r>
        <w:rPr>
          <w:spacing w:val="-1"/>
        </w:rPr>
        <w:t>s</w:t>
      </w:r>
      <w:r>
        <w:t>.</w:t>
      </w:r>
      <w:r>
        <w:rPr>
          <w:spacing w:val="-3"/>
        </w:rPr>
        <w:t xml:space="preserve"> </w:t>
      </w:r>
      <w:r w:rsidR="00DC60A7">
        <w:rPr>
          <w:spacing w:val="-3"/>
        </w:rPr>
        <w:t xml:space="preserve"> </w:t>
      </w:r>
      <w:r>
        <w:rPr>
          <w:spacing w:val="-3"/>
        </w:rPr>
        <w:t>A</w:t>
      </w:r>
      <w:r>
        <w:rPr>
          <w:spacing w:val="1"/>
        </w:rPr>
        <w:t>f</w:t>
      </w:r>
      <w:r>
        <w:rPr>
          <w:spacing w:val="-2"/>
        </w:rPr>
        <w:t>t</w:t>
      </w:r>
      <w:r>
        <w:t>er</w:t>
      </w:r>
      <w:r>
        <w:rPr>
          <w:spacing w:val="-2"/>
        </w:rPr>
        <w:t xml:space="preserve"> </w:t>
      </w:r>
      <w:r>
        <w:rPr>
          <w:spacing w:val="-1"/>
        </w:rPr>
        <w:t>sc</w:t>
      </w:r>
      <w:r>
        <w:t>or</w:t>
      </w:r>
      <w:r>
        <w:rPr>
          <w:spacing w:val="-3"/>
        </w:rPr>
        <w:t>i</w:t>
      </w:r>
      <w:r>
        <w:rPr>
          <w:spacing w:val="1"/>
        </w:rPr>
        <w:t>n</w:t>
      </w:r>
      <w:r>
        <w:t>g</w:t>
      </w:r>
      <w:r>
        <w:rPr>
          <w:spacing w:val="-2"/>
        </w:rPr>
        <w:t xml:space="preserve"> </w:t>
      </w:r>
      <w:r>
        <w:rPr>
          <w:spacing w:val="1"/>
        </w:rPr>
        <w:t>t</w:t>
      </w:r>
      <w:r>
        <w:rPr>
          <w:spacing w:val="-2"/>
        </w:rPr>
        <w:t>h</w:t>
      </w:r>
      <w:r>
        <w:t>e</w:t>
      </w:r>
      <w:r>
        <w:rPr>
          <w:spacing w:val="-2"/>
        </w:rPr>
        <w:t xml:space="preserve"> p</w:t>
      </w:r>
      <w:r>
        <w:t>ro</w:t>
      </w:r>
      <w:r>
        <w:rPr>
          <w:spacing w:val="-2"/>
        </w:rPr>
        <w:t>p</w:t>
      </w:r>
      <w:r>
        <w:t>o</w:t>
      </w:r>
      <w:r>
        <w:rPr>
          <w:spacing w:val="-1"/>
        </w:rPr>
        <w:t>s</w:t>
      </w:r>
      <w:r>
        <w:t>al</w:t>
      </w:r>
      <w:r>
        <w:rPr>
          <w:spacing w:val="-1"/>
        </w:rPr>
        <w:t>s</w:t>
      </w:r>
      <w:r>
        <w:t>,</w:t>
      </w:r>
      <w:r>
        <w:rPr>
          <w:spacing w:val="-1"/>
        </w:rPr>
        <w:t xml:space="preserve"> </w:t>
      </w:r>
      <w:r>
        <w:rPr>
          <w:spacing w:val="1"/>
        </w:rPr>
        <w:t>p</w:t>
      </w:r>
      <w:r>
        <w:rPr>
          <w:spacing w:val="-3"/>
        </w:rPr>
        <w:t>r</w:t>
      </w:r>
      <w:r>
        <w:t>oje</w:t>
      </w:r>
      <w:r>
        <w:rPr>
          <w:spacing w:val="-1"/>
        </w:rPr>
        <w:t>c</w:t>
      </w:r>
      <w:r>
        <w:rPr>
          <w:spacing w:val="1"/>
        </w:rPr>
        <w:t>t</w:t>
      </w:r>
      <w:r>
        <w:t>s</w:t>
      </w:r>
      <w:r>
        <w:rPr>
          <w:spacing w:val="-4"/>
        </w:rPr>
        <w:t xml:space="preserve"> </w:t>
      </w:r>
      <w:r>
        <w:rPr>
          <w:spacing w:val="-3"/>
        </w:rPr>
        <w:t>r</w:t>
      </w:r>
      <w:r>
        <w:t>e</w:t>
      </w:r>
      <w:r>
        <w:rPr>
          <w:spacing w:val="-1"/>
        </w:rPr>
        <w:t>c</w:t>
      </w:r>
      <w:r>
        <w:t>omme</w:t>
      </w:r>
      <w:r>
        <w:rPr>
          <w:spacing w:val="-2"/>
        </w:rPr>
        <w:t>n</w:t>
      </w:r>
      <w:r>
        <w:rPr>
          <w:spacing w:val="1"/>
        </w:rPr>
        <w:t>d</w:t>
      </w:r>
      <w:r>
        <w:t>ed</w:t>
      </w:r>
      <w:r>
        <w:rPr>
          <w:spacing w:val="-4"/>
        </w:rPr>
        <w:t xml:space="preserve"> </w:t>
      </w:r>
      <w:r>
        <w:rPr>
          <w:spacing w:val="1"/>
        </w:rPr>
        <w:t>f</w:t>
      </w:r>
      <w:r>
        <w:rPr>
          <w:spacing w:val="-2"/>
        </w:rPr>
        <w:t>o</w:t>
      </w:r>
      <w:r>
        <w:t>r</w:t>
      </w:r>
      <w:r>
        <w:rPr>
          <w:spacing w:val="-1"/>
        </w:rPr>
        <w:t xml:space="preserve"> </w:t>
      </w:r>
      <w:r>
        <w:rPr>
          <w:spacing w:val="-2"/>
        </w:rPr>
        <w:t>f</w:t>
      </w:r>
      <w:r>
        <w:rPr>
          <w:spacing w:val="1"/>
        </w:rPr>
        <w:t>u</w:t>
      </w:r>
      <w:r>
        <w:rPr>
          <w:spacing w:val="-2"/>
        </w:rPr>
        <w:t>n</w:t>
      </w:r>
      <w:r>
        <w:rPr>
          <w:spacing w:val="1"/>
        </w:rPr>
        <w:t>d</w:t>
      </w:r>
      <w:r>
        <w:t>i</w:t>
      </w:r>
      <w:r>
        <w:rPr>
          <w:spacing w:val="-2"/>
        </w:rPr>
        <w:t>n</w:t>
      </w:r>
      <w:r>
        <w:t>g</w:t>
      </w:r>
      <w:r>
        <w:rPr>
          <w:spacing w:val="-3"/>
        </w:rPr>
        <w:t xml:space="preserve"> </w:t>
      </w:r>
      <w:r>
        <w:rPr>
          <w:spacing w:val="-2"/>
        </w:rPr>
        <w:t>w</w:t>
      </w:r>
      <w:r>
        <w:t>ill</w:t>
      </w:r>
      <w:r>
        <w:rPr>
          <w:spacing w:val="-2"/>
        </w:rPr>
        <w:t xml:space="preserve"> </w:t>
      </w:r>
      <w:r>
        <w:rPr>
          <w:spacing w:val="1"/>
        </w:rPr>
        <w:t>b</w:t>
      </w:r>
      <w:r>
        <w:t>e</w:t>
      </w:r>
      <w:r>
        <w:rPr>
          <w:spacing w:val="-3"/>
        </w:rPr>
        <w:t xml:space="preserve"> </w:t>
      </w:r>
      <w:r>
        <w:rPr>
          <w:spacing w:val="1"/>
        </w:rPr>
        <w:t>p</w:t>
      </w:r>
      <w:r>
        <w:t>re</w:t>
      </w:r>
      <w:r>
        <w:rPr>
          <w:spacing w:val="-1"/>
        </w:rPr>
        <w:t>s</w:t>
      </w:r>
      <w:r>
        <w:rPr>
          <w:spacing w:val="-2"/>
        </w:rPr>
        <w:t>e</w:t>
      </w:r>
      <w:r>
        <w:rPr>
          <w:spacing w:val="1"/>
        </w:rPr>
        <w:t>n</w:t>
      </w:r>
      <w:r>
        <w:rPr>
          <w:spacing w:val="-2"/>
        </w:rPr>
        <w:t>t</w:t>
      </w:r>
      <w:r>
        <w:t>ed</w:t>
      </w:r>
      <w:r>
        <w:rPr>
          <w:spacing w:val="-3"/>
        </w:rPr>
        <w:t xml:space="preserve"> </w:t>
      </w:r>
      <w:r>
        <w:rPr>
          <w:spacing w:val="1"/>
        </w:rPr>
        <w:t>t</w:t>
      </w:r>
      <w:r>
        <w:t>o</w:t>
      </w:r>
      <w:r>
        <w:rPr>
          <w:spacing w:val="-4"/>
        </w:rPr>
        <w:t xml:space="preserve"> </w:t>
      </w:r>
      <w:r>
        <w:rPr>
          <w:spacing w:val="-2"/>
        </w:rPr>
        <w:t>th</w:t>
      </w:r>
      <w:r>
        <w:t>e</w:t>
      </w:r>
      <w:r>
        <w:rPr>
          <w:w w:val="99"/>
        </w:rPr>
        <w:t xml:space="preserve"> </w:t>
      </w:r>
      <w:r>
        <w:rPr>
          <w:spacing w:val="1"/>
        </w:rPr>
        <w:t>D</w:t>
      </w:r>
      <w:r>
        <w:rPr>
          <w:spacing w:val="-1"/>
        </w:rPr>
        <w:t>CH</w:t>
      </w:r>
      <w:r>
        <w:t>C</w:t>
      </w:r>
      <w:r>
        <w:rPr>
          <w:spacing w:val="-3"/>
        </w:rPr>
        <w:t xml:space="preserve"> </w:t>
      </w:r>
      <w:r>
        <w:rPr>
          <w:spacing w:val="1"/>
        </w:rPr>
        <w:t>M</w:t>
      </w:r>
      <w:r>
        <w:t>PO</w:t>
      </w:r>
      <w:r>
        <w:rPr>
          <w:spacing w:val="-3"/>
        </w:rPr>
        <w:t xml:space="preserve"> </w:t>
      </w:r>
      <w:r>
        <w:t>Te</w:t>
      </w:r>
      <w:r>
        <w:rPr>
          <w:spacing w:val="-5"/>
        </w:rPr>
        <w:t>c</w:t>
      </w:r>
      <w:r>
        <w:rPr>
          <w:spacing w:val="1"/>
        </w:rPr>
        <w:t>hn</w:t>
      </w:r>
      <w:r>
        <w:t>i</w:t>
      </w:r>
      <w:r>
        <w:rPr>
          <w:spacing w:val="-1"/>
        </w:rPr>
        <w:t>c</w:t>
      </w:r>
      <w:r>
        <w:t>al</w:t>
      </w:r>
      <w:r>
        <w:rPr>
          <w:spacing w:val="-2"/>
        </w:rPr>
        <w:t xml:space="preserve"> </w:t>
      </w:r>
      <w:r>
        <w:rPr>
          <w:spacing w:val="-1"/>
        </w:rPr>
        <w:t>C</w:t>
      </w:r>
      <w:r>
        <w:t>ommi</w:t>
      </w:r>
      <w:r>
        <w:rPr>
          <w:spacing w:val="-2"/>
        </w:rPr>
        <w:t>t</w:t>
      </w:r>
      <w:r>
        <w:rPr>
          <w:spacing w:val="1"/>
        </w:rPr>
        <w:t>t</w:t>
      </w:r>
      <w:r>
        <w:t>ee</w:t>
      </w:r>
      <w:r>
        <w:rPr>
          <w:spacing w:val="-4"/>
        </w:rPr>
        <w:t xml:space="preserve"> </w:t>
      </w:r>
      <w:r>
        <w:rPr>
          <w:spacing w:val="-1"/>
        </w:rPr>
        <w:t>(</w:t>
      </w:r>
      <w:r>
        <w:rPr>
          <w:spacing w:val="-2"/>
        </w:rPr>
        <w:t>T</w:t>
      </w:r>
      <w:r w:rsidR="00DC60A7">
        <w:rPr>
          <w:spacing w:val="-1"/>
        </w:rPr>
        <w:t>C</w:t>
      </w:r>
      <w:r>
        <w:rPr>
          <w:spacing w:val="-1"/>
        </w:rPr>
        <w:t>)</w:t>
      </w:r>
      <w:r>
        <w:t>.</w:t>
      </w:r>
      <w:r>
        <w:rPr>
          <w:spacing w:val="-3"/>
        </w:rPr>
        <w:t xml:space="preserve"> </w:t>
      </w:r>
      <w:r>
        <w:t>TC</w:t>
      </w:r>
      <w:r>
        <w:rPr>
          <w:spacing w:val="-2"/>
        </w:rPr>
        <w:t xml:space="preserve"> w</w:t>
      </w:r>
      <w:r>
        <w:t>ill</w:t>
      </w:r>
      <w:r>
        <w:rPr>
          <w:spacing w:val="-3"/>
        </w:rPr>
        <w:t xml:space="preserve"> </w:t>
      </w:r>
      <w:r>
        <w:t>re</w:t>
      </w:r>
      <w:r>
        <w:rPr>
          <w:spacing w:val="-1"/>
        </w:rPr>
        <w:t>v</w:t>
      </w:r>
      <w:r>
        <w:t>iew</w:t>
      </w:r>
      <w:r>
        <w:rPr>
          <w:spacing w:val="-4"/>
        </w:rPr>
        <w:t xml:space="preserve"> </w:t>
      </w:r>
      <w:r>
        <w:rPr>
          <w:spacing w:val="1"/>
        </w:rPr>
        <w:t>th</w:t>
      </w:r>
      <w:r>
        <w:t>e</w:t>
      </w:r>
      <w:r>
        <w:rPr>
          <w:spacing w:val="-4"/>
        </w:rPr>
        <w:t xml:space="preserve"> </w:t>
      </w:r>
      <w:r>
        <w:rPr>
          <w:spacing w:val="1"/>
        </w:rPr>
        <w:t>p</w:t>
      </w:r>
      <w:r>
        <w:t>roje</w:t>
      </w:r>
      <w:r>
        <w:rPr>
          <w:spacing w:val="-1"/>
        </w:rPr>
        <w:t>c</w:t>
      </w:r>
      <w:r>
        <w:rPr>
          <w:spacing w:val="1"/>
        </w:rPr>
        <w:t>t</w:t>
      </w:r>
      <w:r>
        <w:t>s</w:t>
      </w:r>
      <w:r>
        <w:rPr>
          <w:spacing w:val="-5"/>
        </w:rPr>
        <w:t xml:space="preserve"> </w:t>
      </w:r>
      <w:r>
        <w:t>re</w:t>
      </w:r>
      <w:r>
        <w:rPr>
          <w:spacing w:val="-1"/>
        </w:rPr>
        <w:t>c</w:t>
      </w:r>
      <w:r>
        <w:t>omm</w:t>
      </w:r>
      <w:r>
        <w:rPr>
          <w:spacing w:val="-2"/>
        </w:rPr>
        <w:t>e</w:t>
      </w:r>
      <w:r>
        <w:rPr>
          <w:spacing w:val="1"/>
        </w:rPr>
        <w:t>n</w:t>
      </w:r>
      <w:r>
        <w:rPr>
          <w:spacing w:val="-2"/>
        </w:rPr>
        <w:t>d</w:t>
      </w:r>
      <w:r>
        <w:t>ed</w:t>
      </w:r>
      <w:r>
        <w:rPr>
          <w:spacing w:val="-3"/>
        </w:rPr>
        <w:t xml:space="preserve"> </w:t>
      </w:r>
      <w:r>
        <w:rPr>
          <w:spacing w:val="-2"/>
        </w:rPr>
        <w:t>f</w:t>
      </w:r>
      <w:r>
        <w:t>or</w:t>
      </w:r>
      <w:r>
        <w:rPr>
          <w:w w:val="99"/>
        </w:rPr>
        <w:t xml:space="preserve"> </w:t>
      </w:r>
      <w:r>
        <w:rPr>
          <w:spacing w:val="1"/>
        </w:rPr>
        <w:t>fu</w:t>
      </w:r>
      <w:r>
        <w:rPr>
          <w:spacing w:val="-2"/>
        </w:rPr>
        <w:t>n</w:t>
      </w:r>
      <w:r>
        <w:rPr>
          <w:spacing w:val="1"/>
        </w:rPr>
        <w:t>d</w:t>
      </w:r>
      <w:r>
        <w:t>i</w:t>
      </w:r>
      <w:r>
        <w:rPr>
          <w:spacing w:val="1"/>
        </w:rPr>
        <w:t>n</w:t>
      </w:r>
      <w:r>
        <w:t>g</w:t>
      </w:r>
      <w:r>
        <w:rPr>
          <w:spacing w:val="-5"/>
        </w:rPr>
        <w:t xml:space="preserve"> </w:t>
      </w:r>
      <w:r>
        <w:t>a</w:t>
      </w:r>
      <w:r>
        <w:rPr>
          <w:spacing w:val="-2"/>
        </w:rPr>
        <w:t>n</w:t>
      </w:r>
      <w:r>
        <w:t>d ma</w:t>
      </w:r>
      <w:r>
        <w:rPr>
          <w:spacing w:val="-2"/>
        </w:rPr>
        <w:t>k</w:t>
      </w:r>
      <w:r>
        <w:t>e</w:t>
      </w:r>
      <w:r>
        <w:rPr>
          <w:spacing w:val="-3"/>
        </w:rPr>
        <w:t xml:space="preserve"> </w:t>
      </w:r>
      <w:r>
        <w:t>a</w:t>
      </w:r>
      <w:r>
        <w:rPr>
          <w:spacing w:val="-2"/>
        </w:rPr>
        <w:t xml:space="preserve"> </w:t>
      </w:r>
      <w:r>
        <w:t>re</w:t>
      </w:r>
      <w:r>
        <w:rPr>
          <w:spacing w:val="-1"/>
        </w:rPr>
        <w:t>c</w:t>
      </w:r>
      <w:r>
        <w:rPr>
          <w:spacing w:val="-2"/>
        </w:rPr>
        <w:t>o</w:t>
      </w:r>
      <w:r>
        <w:t>mme</w:t>
      </w:r>
      <w:r>
        <w:rPr>
          <w:spacing w:val="1"/>
        </w:rPr>
        <w:t>nd</w:t>
      </w:r>
      <w:r>
        <w:rPr>
          <w:spacing w:val="-3"/>
        </w:rPr>
        <w:t>a</w:t>
      </w:r>
      <w:r>
        <w:rPr>
          <w:spacing w:val="1"/>
        </w:rPr>
        <w:t>t</w:t>
      </w:r>
      <w:r>
        <w:t>i</w:t>
      </w:r>
      <w:r>
        <w:rPr>
          <w:spacing w:val="-2"/>
        </w:rPr>
        <w:t>o</w:t>
      </w:r>
      <w:r>
        <w:t>n</w:t>
      </w:r>
      <w:r>
        <w:rPr>
          <w:spacing w:val="-3"/>
        </w:rPr>
        <w:t xml:space="preserve"> </w:t>
      </w:r>
      <w:r>
        <w:rPr>
          <w:spacing w:val="1"/>
        </w:rPr>
        <w:t>t</w:t>
      </w:r>
      <w:r>
        <w:t>o</w:t>
      </w:r>
      <w:r>
        <w:rPr>
          <w:spacing w:val="-3"/>
        </w:rPr>
        <w:t xml:space="preserve"> </w:t>
      </w:r>
      <w:r>
        <w:rPr>
          <w:spacing w:val="1"/>
        </w:rPr>
        <w:t>th</w:t>
      </w:r>
      <w:r>
        <w:t>e</w:t>
      </w:r>
      <w:r>
        <w:rPr>
          <w:spacing w:val="-4"/>
        </w:rPr>
        <w:t xml:space="preserve"> </w:t>
      </w:r>
      <w:r>
        <w:rPr>
          <w:spacing w:val="1"/>
        </w:rPr>
        <w:t>D</w:t>
      </w:r>
      <w:r>
        <w:rPr>
          <w:spacing w:val="-1"/>
        </w:rPr>
        <w:t>C</w:t>
      </w:r>
      <w:r>
        <w:rPr>
          <w:spacing w:val="-4"/>
        </w:rPr>
        <w:t>H</w:t>
      </w:r>
      <w:r>
        <w:t>C</w:t>
      </w:r>
      <w:r>
        <w:rPr>
          <w:spacing w:val="-2"/>
        </w:rPr>
        <w:t xml:space="preserve"> </w:t>
      </w:r>
      <w:r w:rsidR="00DC60A7">
        <w:t>Board</w:t>
      </w:r>
      <w:r>
        <w:t>.</w:t>
      </w:r>
      <w:r>
        <w:rPr>
          <w:spacing w:val="-2"/>
        </w:rPr>
        <w:t xml:space="preserve"> </w:t>
      </w:r>
      <w:r>
        <w:t>T</w:t>
      </w:r>
      <w:r>
        <w:rPr>
          <w:spacing w:val="-2"/>
        </w:rPr>
        <w:t>h</w:t>
      </w:r>
      <w:r>
        <w:t>e</w:t>
      </w:r>
      <w:r>
        <w:rPr>
          <w:spacing w:val="-2"/>
        </w:rPr>
        <w:t xml:space="preserve"> </w:t>
      </w:r>
      <w:r w:rsidR="00DC60A7">
        <w:t>Board</w:t>
      </w:r>
      <w:r>
        <w:rPr>
          <w:spacing w:val="-7"/>
        </w:rPr>
        <w:t xml:space="preserve"> </w:t>
      </w:r>
      <w:r>
        <w:rPr>
          <w:spacing w:val="-2"/>
        </w:rPr>
        <w:t>w</w:t>
      </w:r>
      <w:r>
        <w:t xml:space="preserve">ill </w:t>
      </w:r>
      <w:r>
        <w:rPr>
          <w:spacing w:val="-1"/>
        </w:rPr>
        <w:t>v</w:t>
      </w:r>
      <w:r>
        <w:t>o</w:t>
      </w:r>
      <w:r>
        <w:rPr>
          <w:spacing w:val="1"/>
        </w:rPr>
        <w:t>t</w:t>
      </w:r>
      <w:r>
        <w:t>e</w:t>
      </w:r>
      <w:r>
        <w:rPr>
          <w:spacing w:val="-2"/>
        </w:rPr>
        <w:t xml:space="preserve"> o</w:t>
      </w:r>
      <w:r>
        <w:t>n</w:t>
      </w:r>
      <w:r>
        <w:rPr>
          <w:spacing w:val="-3"/>
        </w:rPr>
        <w:t xml:space="preserve"> </w:t>
      </w:r>
      <w:r>
        <w:rPr>
          <w:spacing w:val="1"/>
        </w:rPr>
        <w:t>f</w:t>
      </w:r>
      <w:r>
        <w:rPr>
          <w:spacing w:val="-2"/>
        </w:rPr>
        <w:t>u</w:t>
      </w:r>
      <w:r>
        <w:rPr>
          <w:spacing w:val="1"/>
        </w:rPr>
        <w:t>nd</w:t>
      </w:r>
      <w:r>
        <w:rPr>
          <w:spacing w:val="-3"/>
        </w:rPr>
        <w:t>i</w:t>
      </w:r>
      <w:r>
        <w:rPr>
          <w:spacing w:val="1"/>
        </w:rPr>
        <w:t>n</w:t>
      </w:r>
      <w:r>
        <w:t>g</w:t>
      </w:r>
      <w:r>
        <w:rPr>
          <w:spacing w:val="-2"/>
        </w:rPr>
        <w:t xml:space="preserve"> o</w:t>
      </w:r>
      <w:r>
        <w:t>f</w:t>
      </w:r>
      <w:r>
        <w:rPr>
          <w:spacing w:val="-3"/>
        </w:rPr>
        <w:t xml:space="preserve"> </w:t>
      </w:r>
      <w:r>
        <w:rPr>
          <w:spacing w:val="1"/>
        </w:rPr>
        <w:t>th</w:t>
      </w:r>
      <w:r>
        <w:t>e</w:t>
      </w:r>
      <w:r>
        <w:rPr>
          <w:spacing w:val="-3"/>
        </w:rPr>
        <w:t xml:space="preserve"> </w:t>
      </w:r>
      <w:r>
        <w:t>r</w:t>
      </w:r>
      <w:r>
        <w:rPr>
          <w:spacing w:val="-2"/>
        </w:rPr>
        <w:t>e</w:t>
      </w:r>
      <w:r>
        <w:rPr>
          <w:spacing w:val="-1"/>
        </w:rPr>
        <w:t>c</w:t>
      </w:r>
      <w:r>
        <w:t>omme</w:t>
      </w:r>
      <w:r>
        <w:rPr>
          <w:spacing w:val="1"/>
        </w:rPr>
        <w:t>n</w:t>
      </w:r>
      <w:r>
        <w:rPr>
          <w:spacing w:val="-2"/>
        </w:rPr>
        <w:t>d</w:t>
      </w:r>
      <w:r>
        <w:t>ed</w:t>
      </w:r>
      <w:r>
        <w:rPr>
          <w:spacing w:val="-3"/>
        </w:rPr>
        <w:t xml:space="preserve"> </w:t>
      </w:r>
      <w:r>
        <w:rPr>
          <w:spacing w:val="1"/>
        </w:rPr>
        <w:t>p</w:t>
      </w:r>
      <w:r>
        <w:t>ro</w:t>
      </w:r>
      <w:r>
        <w:rPr>
          <w:spacing w:val="-3"/>
        </w:rPr>
        <w:t>j</w:t>
      </w:r>
      <w:r>
        <w:t>e</w:t>
      </w:r>
      <w:r>
        <w:rPr>
          <w:spacing w:val="-1"/>
        </w:rPr>
        <w:t>c</w:t>
      </w:r>
      <w:r>
        <w:rPr>
          <w:spacing w:val="1"/>
        </w:rPr>
        <w:t>t</w:t>
      </w:r>
      <w:r>
        <w:rPr>
          <w:spacing w:val="-1"/>
        </w:rPr>
        <w:t>s</w:t>
      </w:r>
      <w:r>
        <w:t>.</w:t>
      </w:r>
      <w:r>
        <w:rPr>
          <w:spacing w:val="-3"/>
        </w:rPr>
        <w:t xml:space="preserve"> </w:t>
      </w:r>
      <w:r>
        <w:rPr>
          <w:spacing w:val="-2"/>
        </w:rPr>
        <w:t>Th</w:t>
      </w:r>
      <w:r>
        <w:t>e</w:t>
      </w:r>
      <w:r>
        <w:rPr>
          <w:spacing w:val="-1"/>
        </w:rPr>
        <w:t xml:space="preserve"> </w:t>
      </w:r>
      <w:r>
        <w:t>li</w:t>
      </w:r>
      <w:r>
        <w:rPr>
          <w:spacing w:val="-1"/>
        </w:rPr>
        <w:t>s</w:t>
      </w:r>
      <w:r>
        <w:t>t</w:t>
      </w:r>
      <w:r>
        <w:rPr>
          <w:spacing w:val="-3"/>
        </w:rPr>
        <w:t xml:space="preserve"> </w:t>
      </w:r>
      <w:r>
        <w:t>of</w:t>
      </w:r>
      <w:r>
        <w:rPr>
          <w:spacing w:val="-3"/>
        </w:rPr>
        <w:t xml:space="preserve"> </w:t>
      </w:r>
      <w:r>
        <w:t>a</w:t>
      </w:r>
      <w:r>
        <w:rPr>
          <w:spacing w:val="-2"/>
        </w:rPr>
        <w:t>p</w:t>
      </w:r>
      <w:r>
        <w:rPr>
          <w:spacing w:val="1"/>
        </w:rPr>
        <w:t>p</w:t>
      </w:r>
      <w:r>
        <w:t>ro</w:t>
      </w:r>
      <w:r>
        <w:rPr>
          <w:spacing w:val="-1"/>
        </w:rPr>
        <w:t>v</w:t>
      </w:r>
      <w:r>
        <w:rPr>
          <w:spacing w:val="-2"/>
        </w:rPr>
        <w:t>e</w:t>
      </w:r>
      <w:r>
        <w:t xml:space="preserve">d </w:t>
      </w:r>
      <w:r>
        <w:rPr>
          <w:spacing w:val="-2"/>
        </w:rPr>
        <w:t>p</w:t>
      </w:r>
      <w:r>
        <w:t>roje</w:t>
      </w:r>
      <w:r>
        <w:rPr>
          <w:spacing w:val="-1"/>
        </w:rPr>
        <w:t>c</w:t>
      </w:r>
      <w:r>
        <w:rPr>
          <w:spacing w:val="-2"/>
        </w:rPr>
        <w:t>t</w:t>
      </w:r>
      <w:r>
        <w:t>s</w:t>
      </w:r>
      <w:r>
        <w:rPr>
          <w:spacing w:val="-2"/>
        </w:rPr>
        <w:t xml:space="preserve"> w</w:t>
      </w:r>
      <w:r>
        <w:t>ill</w:t>
      </w:r>
      <w:r>
        <w:rPr>
          <w:spacing w:val="-2"/>
        </w:rPr>
        <w:t xml:space="preserve"> </w:t>
      </w:r>
      <w:r>
        <w:rPr>
          <w:spacing w:val="1"/>
        </w:rPr>
        <w:t>b</w:t>
      </w:r>
      <w:r>
        <w:t>e</w:t>
      </w:r>
      <w:r>
        <w:rPr>
          <w:spacing w:val="-3"/>
        </w:rPr>
        <w:t xml:space="preserve"> </w:t>
      </w:r>
      <w:r>
        <w:rPr>
          <w:spacing w:val="1"/>
        </w:rPr>
        <w:t>p</w:t>
      </w:r>
      <w:r>
        <w:rPr>
          <w:spacing w:val="-2"/>
        </w:rPr>
        <w:t>u</w:t>
      </w:r>
      <w:r>
        <w:rPr>
          <w:spacing w:val="1"/>
        </w:rPr>
        <w:t>b</w:t>
      </w:r>
      <w:r>
        <w:t>li</w:t>
      </w:r>
      <w:r>
        <w:rPr>
          <w:spacing w:val="-1"/>
        </w:rPr>
        <w:t>s</w:t>
      </w:r>
      <w:r>
        <w:rPr>
          <w:spacing w:val="1"/>
        </w:rPr>
        <w:t>h</w:t>
      </w:r>
      <w:r>
        <w:rPr>
          <w:spacing w:val="-2"/>
        </w:rPr>
        <w:t>e</w:t>
      </w:r>
      <w:r>
        <w:t xml:space="preserve">d </w:t>
      </w:r>
      <w:r>
        <w:rPr>
          <w:spacing w:val="-3"/>
        </w:rPr>
        <w:t>a</w:t>
      </w:r>
      <w:r>
        <w:rPr>
          <w:spacing w:val="1"/>
        </w:rPr>
        <w:t xml:space="preserve">nd </w:t>
      </w:r>
      <w:r>
        <w:rPr>
          <w:spacing w:val="-1"/>
        </w:rPr>
        <w:t>s</w:t>
      </w:r>
      <w:r>
        <w:rPr>
          <w:spacing w:val="1"/>
        </w:rPr>
        <w:t>ub</w:t>
      </w:r>
      <w:r>
        <w:t>mi</w:t>
      </w:r>
      <w:r>
        <w:rPr>
          <w:spacing w:val="-2"/>
        </w:rPr>
        <w:t>t</w:t>
      </w:r>
      <w:r>
        <w:rPr>
          <w:spacing w:val="1"/>
        </w:rPr>
        <w:t>t</w:t>
      </w:r>
      <w:r>
        <w:rPr>
          <w:spacing w:val="-2"/>
        </w:rPr>
        <w:t>e</w:t>
      </w:r>
      <w:r>
        <w:t>d</w:t>
      </w:r>
      <w:r>
        <w:rPr>
          <w:spacing w:val="-3"/>
        </w:rPr>
        <w:t xml:space="preserve"> </w:t>
      </w:r>
      <w:r>
        <w:rPr>
          <w:spacing w:val="1"/>
        </w:rPr>
        <w:t>t</w:t>
      </w:r>
      <w:r>
        <w:t>o</w:t>
      </w:r>
      <w:r>
        <w:rPr>
          <w:spacing w:val="-3"/>
        </w:rPr>
        <w:t xml:space="preserve"> </w:t>
      </w:r>
      <w:r>
        <w:rPr>
          <w:spacing w:val="1"/>
        </w:rPr>
        <w:t>th</w:t>
      </w:r>
      <w:r>
        <w:t>e</w:t>
      </w:r>
      <w:r>
        <w:rPr>
          <w:spacing w:val="-2"/>
        </w:rPr>
        <w:t xml:space="preserve"> </w:t>
      </w:r>
      <w:r>
        <w:t>FTA</w:t>
      </w:r>
      <w:r>
        <w:rPr>
          <w:spacing w:val="-4"/>
        </w:rPr>
        <w:t xml:space="preserve"> </w:t>
      </w:r>
      <w:r>
        <w:rPr>
          <w:spacing w:val="1"/>
        </w:rPr>
        <w:t>f</w:t>
      </w:r>
      <w:r>
        <w:rPr>
          <w:spacing w:val="-2"/>
        </w:rPr>
        <w:t>o</w:t>
      </w:r>
      <w:r>
        <w:t>r</w:t>
      </w:r>
      <w:r>
        <w:rPr>
          <w:spacing w:val="-4"/>
        </w:rPr>
        <w:t xml:space="preserve"> </w:t>
      </w:r>
      <w:r>
        <w:rPr>
          <w:spacing w:val="1"/>
        </w:rPr>
        <w:t>fu</w:t>
      </w:r>
      <w:r>
        <w:rPr>
          <w:spacing w:val="-2"/>
        </w:rPr>
        <w:t>n</w:t>
      </w:r>
      <w:r>
        <w:rPr>
          <w:spacing w:val="1"/>
        </w:rPr>
        <w:t>d</w:t>
      </w:r>
      <w:r>
        <w:t>i</w:t>
      </w:r>
      <w:r>
        <w:rPr>
          <w:spacing w:val="1"/>
        </w:rPr>
        <w:t>n</w:t>
      </w:r>
      <w:r>
        <w:rPr>
          <w:spacing w:val="-1"/>
        </w:rPr>
        <w:t>g</w:t>
      </w:r>
      <w:r>
        <w:t>.</w:t>
      </w:r>
    </w:p>
    <w:p w:rsidR="0006432F" w:rsidRDefault="0006432F">
      <w:pPr>
        <w:kinsoku w:val="0"/>
        <w:overflowPunct w:val="0"/>
        <w:spacing w:before="14" w:line="220" w:lineRule="exact"/>
        <w:rPr>
          <w:sz w:val="22"/>
          <w:szCs w:val="22"/>
        </w:rPr>
      </w:pPr>
    </w:p>
    <w:p w:rsidR="0006432F" w:rsidRDefault="0006432F">
      <w:pPr>
        <w:kinsoku w:val="0"/>
        <w:overflowPunct w:val="0"/>
        <w:ind w:left="120" w:right="362"/>
        <w:rPr>
          <w:rFonts w:ascii="Calibri" w:hAnsi="Calibri" w:cs="Calibri"/>
        </w:rPr>
      </w:pPr>
      <w:r>
        <w:rPr>
          <w:rFonts w:ascii="Calibri" w:hAnsi="Calibri" w:cs="Calibri"/>
          <w:b/>
          <w:bCs/>
        </w:rPr>
        <w:t>Not</w:t>
      </w:r>
      <w:r>
        <w:rPr>
          <w:rFonts w:ascii="Calibri" w:hAnsi="Calibri" w:cs="Calibri"/>
          <w:b/>
          <w:bCs/>
          <w:spacing w:val="-1"/>
        </w:rPr>
        <w:t>e</w:t>
      </w:r>
      <w:r>
        <w:rPr>
          <w:rFonts w:ascii="Calibri" w:hAnsi="Calibri" w:cs="Calibri"/>
          <w:b/>
          <w:bCs/>
        </w:rPr>
        <w:t>:</w:t>
      </w:r>
      <w:r>
        <w:rPr>
          <w:rFonts w:ascii="Calibri" w:hAnsi="Calibri" w:cs="Calibri"/>
          <w:b/>
          <w:bCs/>
          <w:spacing w:val="-2"/>
        </w:rPr>
        <w:t xml:space="preserve"> </w:t>
      </w:r>
      <w:r>
        <w:rPr>
          <w:rFonts w:ascii="Calibri" w:hAnsi="Calibri" w:cs="Calibri"/>
        </w:rPr>
        <w:t>All</w:t>
      </w:r>
      <w:r>
        <w:rPr>
          <w:rFonts w:ascii="Calibri" w:hAnsi="Calibri" w:cs="Calibri"/>
          <w:spacing w:val="-4"/>
        </w:rPr>
        <w:t xml:space="preserve"> </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rPr>
        <w:t>als</w:t>
      </w:r>
      <w:r>
        <w:rPr>
          <w:rFonts w:ascii="Calibri" w:hAnsi="Calibri" w:cs="Calibri"/>
          <w:spacing w:val="-4"/>
        </w:rPr>
        <w:t xml:space="preserve"> </w:t>
      </w:r>
      <w:r>
        <w:rPr>
          <w:rFonts w:ascii="Calibri" w:hAnsi="Calibri" w:cs="Calibri"/>
          <w:spacing w:val="-1"/>
        </w:rPr>
        <w:t>s</w:t>
      </w:r>
      <w:r>
        <w:rPr>
          <w:rFonts w:ascii="Calibri" w:hAnsi="Calibri" w:cs="Calibri"/>
          <w:spacing w:val="1"/>
        </w:rPr>
        <w:t>h</w:t>
      </w:r>
      <w:r>
        <w:rPr>
          <w:rFonts w:ascii="Calibri" w:hAnsi="Calibri" w:cs="Calibri"/>
          <w:spacing w:val="-2"/>
        </w:rPr>
        <w:t>o</w:t>
      </w:r>
      <w:r>
        <w:rPr>
          <w:rFonts w:ascii="Calibri" w:hAnsi="Calibri" w:cs="Calibri"/>
          <w:spacing w:val="1"/>
        </w:rPr>
        <w:t>u</w:t>
      </w:r>
      <w:r>
        <w:rPr>
          <w:rFonts w:ascii="Calibri" w:hAnsi="Calibri" w:cs="Calibri"/>
          <w:spacing w:val="-3"/>
        </w:rPr>
        <w:t>l</w:t>
      </w:r>
      <w:r>
        <w:rPr>
          <w:rFonts w:ascii="Calibri" w:hAnsi="Calibri" w:cs="Calibri"/>
        </w:rPr>
        <w:t>d</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f</w:t>
      </w:r>
      <w:r>
        <w:rPr>
          <w:rFonts w:ascii="Calibri" w:hAnsi="Calibri" w:cs="Calibri"/>
        </w:rPr>
        <w:t>le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spacing w:val="-2"/>
        </w:rPr>
        <w:t>p</w:t>
      </w:r>
      <w:r>
        <w:rPr>
          <w:rFonts w:ascii="Calibri" w:hAnsi="Calibri" w:cs="Calibri"/>
          <w:spacing w:val="1"/>
        </w:rPr>
        <w:t>ub</w:t>
      </w:r>
      <w:r>
        <w:rPr>
          <w:rFonts w:ascii="Calibri" w:hAnsi="Calibri" w:cs="Calibri"/>
        </w:rPr>
        <w:t>lic</w:t>
      </w:r>
      <w:r>
        <w:rPr>
          <w:rFonts w:ascii="Calibri" w:hAnsi="Calibri" w:cs="Calibri"/>
          <w:spacing w:val="-5"/>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2"/>
        </w:rPr>
        <w:t>t</w:t>
      </w:r>
      <w:r>
        <w:rPr>
          <w:rFonts w:ascii="Calibri" w:hAnsi="Calibri" w:cs="Calibri"/>
        </w:rPr>
        <w:t>a</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3"/>
        </w:rPr>
        <w:t xml:space="preserve"> </w:t>
      </w:r>
      <w:r>
        <w:rPr>
          <w:rFonts w:ascii="Calibri" w:hAnsi="Calibri" w:cs="Calibri"/>
          <w:spacing w:val="1"/>
        </w:rPr>
        <w:t>hu</w:t>
      </w:r>
      <w:r>
        <w:rPr>
          <w:rFonts w:ascii="Calibri" w:hAnsi="Calibri" w:cs="Calibri"/>
        </w:rPr>
        <w:t>m</w:t>
      </w:r>
      <w:r>
        <w:rPr>
          <w:rFonts w:ascii="Calibri" w:hAnsi="Calibri" w:cs="Calibri"/>
          <w:spacing w:val="-3"/>
        </w:rPr>
        <w:t>a</w:t>
      </w:r>
      <w:r>
        <w:rPr>
          <w:rFonts w:ascii="Calibri" w:hAnsi="Calibri" w:cs="Calibri"/>
        </w:rPr>
        <w:t xml:space="preserve">n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7"/>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or</w:t>
      </w:r>
      <w:r>
        <w:rPr>
          <w:rFonts w:ascii="Calibri" w:hAnsi="Calibri" w:cs="Calibri"/>
          <w:spacing w:val="-2"/>
        </w:rPr>
        <w:t>t</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p</w:t>
      </w:r>
      <w:r>
        <w:rPr>
          <w:rFonts w:ascii="Calibri" w:hAnsi="Calibri" w:cs="Calibri"/>
        </w:rPr>
        <w:t>rior</w:t>
      </w:r>
      <w:r>
        <w:rPr>
          <w:rFonts w:ascii="Calibri" w:hAnsi="Calibri" w:cs="Calibri"/>
          <w:spacing w:val="-3"/>
        </w:rPr>
        <w:t>i</w:t>
      </w:r>
      <w:r>
        <w:rPr>
          <w:rFonts w:ascii="Calibri" w:hAnsi="Calibri" w:cs="Calibri"/>
          <w:spacing w:val="1"/>
        </w:rPr>
        <w:t>t</w:t>
      </w:r>
      <w:r>
        <w:rPr>
          <w:rFonts w:ascii="Calibri" w:hAnsi="Calibri" w:cs="Calibri"/>
        </w:rPr>
        <w:t>ies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3"/>
        </w:rPr>
        <w:t>j</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1"/>
        </w:rPr>
        <w:t>u</w:t>
      </w:r>
      <w:r>
        <w:rPr>
          <w:rFonts w:ascii="Calibri" w:hAnsi="Calibri" w:cs="Calibri"/>
        </w:rPr>
        <w:t>m</w:t>
      </w:r>
      <w:r>
        <w:rPr>
          <w:rFonts w:ascii="Calibri" w:hAnsi="Calibri" w:cs="Calibri"/>
          <w:spacing w:val="-2"/>
        </w:rPr>
        <w:t>e</w:t>
      </w:r>
      <w:r>
        <w:rPr>
          <w:rFonts w:ascii="Calibri" w:hAnsi="Calibri" w:cs="Calibri"/>
          <w:spacing w:val="1"/>
        </w:rPr>
        <w:t>nt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2"/>
        </w:rPr>
        <w:t>P</w:t>
      </w:r>
      <w:r>
        <w:rPr>
          <w:rFonts w:ascii="Calibri" w:hAnsi="Calibri" w:cs="Calibri"/>
        </w:rPr>
        <w:t>T-</w:t>
      </w:r>
      <w:r>
        <w:rPr>
          <w:rFonts w:ascii="Calibri" w:hAnsi="Calibri" w:cs="Calibri"/>
          <w:spacing w:val="-1"/>
        </w:rPr>
        <w:t>H</w:t>
      </w:r>
      <w:r>
        <w:rPr>
          <w:rFonts w:ascii="Calibri" w:hAnsi="Calibri" w:cs="Calibri"/>
        </w:rPr>
        <w:t>STP.</w:t>
      </w:r>
    </w:p>
    <w:p w:rsidR="0006432F" w:rsidRDefault="0006432F">
      <w:pPr>
        <w:kinsoku w:val="0"/>
        <w:overflowPunct w:val="0"/>
        <w:spacing w:before="14" w:line="280" w:lineRule="exact"/>
        <w:rPr>
          <w:sz w:val="28"/>
          <w:szCs w:val="28"/>
        </w:rPr>
      </w:pPr>
    </w:p>
    <w:p w:rsidR="0006432F" w:rsidRDefault="00752EAC">
      <w:pPr>
        <w:kinsoku w:val="0"/>
        <w:overflowPunct w:val="0"/>
        <w:ind w:left="120"/>
        <w:rPr>
          <w:rFonts w:ascii="Calibri" w:hAnsi="Calibri" w:cs="Calibri"/>
          <w:color w:val="000000"/>
          <w:sz w:val="40"/>
          <w:szCs w:val="40"/>
        </w:rPr>
      </w:pPr>
      <w:r>
        <w:rPr>
          <w:noProof/>
        </w:rPr>
        <mc:AlternateContent>
          <mc:Choice Requires="wps">
            <w:drawing>
              <wp:anchor distT="0" distB="0" distL="114300" distR="114300" simplePos="0" relativeHeight="251649024" behindDoc="1" locked="0" layoutInCell="0" allowOverlap="1">
                <wp:simplePos x="0" y="0"/>
                <wp:positionH relativeFrom="page">
                  <wp:posOffset>713105</wp:posOffset>
                </wp:positionH>
                <wp:positionV relativeFrom="paragraph">
                  <wp:posOffset>292735</wp:posOffset>
                </wp:positionV>
                <wp:extent cx="6232525" cy="12700"/>
                <wp:effectExtent l="0" t="0" r="0" b="0"/>
                <wp:wrapNone/>
                <wp:docPr id="6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ED96105" id="Freeform 2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5pt,23.05pt,546.9pt,23.0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9"/>
          <w:sz w:val="40"/>
          <w:szCs w:val="40"/>
        </w:rPr>
        <w:t>Ca</w:t>
      </w:r>
      <w:r w:rsidR="0006432F">
        <w:rPr>
          <w:rFonts w:ascii="Calibri" w:hAnsi="Calibri" w:cs="Calibri"/>
          <w:color w:val="215868"/>
          <w:spacing w:val="20"/>
          <w:sz w:val="40"/>
          <w:szCs w:val="40"/>
        </w:rPr>
        <w:t>l</w:t>
      </w:r>
      <w:r w:rsidR="0006432F">
        <w:rPr>
          <w:rFonts w:ascii="Calibri" w:hAnsi="Calibri" w:cs="Calibri"/>
          <w:color w:val="215868"/>
          <w:sz w:val="40"/>
          <w:szCs w:val="40"/>
        </w:rPr>
        <w:t>l</w:t>
      </w:r>
      <w:r w:rsidR="0006432F">
        <w:rPr>
          <w:rFonts w:ascii="Calibri" w:hAnsi="Calibri" w:cs="Calibri"/>
          <w:color w:val="215868"/>
          <w:spacing w:val="38"/>
          <w:sz w:val="40"/>
          <w:szCs w:val="40"/>
        </w:rPr>
        <w:t xml:space="preserve"> </w:t>
      </w:r>
      <w:r w:rsidR="0006432F">
        <w:rPr>
          <w:rFonts w:ascii="Calibri" w:hAnsi="Calibri" w:cs="Calibri"/>
          <w:color w:val="215868"/>
          <w:spacing w:val="19"/>
          <w:sz w:val="40"/>
          <w:szCs w:val="40"/>
        </w:rPr>
        <w:t>fo</w:t>
      </w:r>
      <w:r w:rsidR="0006432F">
        <w:rPr>
          <w:rFonts w:ascii="Calibri" w:hAnsi="Calibri" w:cs="Calibri"/>
          <w:color w:val="215868"/>
          <w:sz w:val="40"/>
          <w:szCs w:val="40"/>
        </w:rPr>
        <w:t>r</w:t>
      </w:r>
      <w:r w:rsidR="0006432F">
        <w:rPr>
          <w:rFonts w:ascii="Calibri" w:hAnsi="Calibri" w:cs="Calibri"/>
          <w:color w:val="215868"/>
          <w:spacing w:val="41"/>
          <w:sz w:val="40"/>
          <w:szCs w:val="40"/>
        </w:rPr>
        <w:t xml:space="preserve"> </w:t>
      </w:r>
      <w:r w:rsidR="0006432F">
        <w:rPr>
          <w:rFonts w:ascii="Calibri" w:hAnsi="Calibri" w:cs="Calibri"/>
          <w:color w:val="215868"/>
          <w:spacing w:val="18"/>
          <w:sz w:val="40"/>
          <w:szCs w:val="40"/>
        </w:rPr>
        <w:t>P</w:t>
      </w:r>
      <w:r w:rsidR="0006432F">
        <w:rPr>
          <w:rFonts w:ascii="Calibri" w:hAnsi="Calibri" w:cs="Calibri"/>
          <w:color w:val="215868"/>
          <w:spacing w:val="21"/>
          <w:sz w:val="40"/>
          <w:szCs w:val="40"/>
        </w:rPr>
        <w:t>r</w:t>
      </w:r>
      <w:r w:rsidR="0006432F">
        <w:rPr>
          <w:rFonts w:ascii="Calibri" w:hAnsi="Calibri" w:cs="Calibri"/>
          <w:color w:val="215868"/>
          <w:spacing w:val="19"/>
          <w:sz w:val="40"/>
          <w:szCs w:val="40"/>
        </w:rPr>
        <w:t>oj</w:t>
      </w:r>
      <w:r w:rsidR="0006432F">
        <w:rPr>
          <w:rFonts w:ascii="Calibri" w:hAnsi="Calibri" w:cs="Calibri"/>
          <w:color w:val="215868"/>
          <w:spacing w:val="21"/>
          <w:sz w:val="40"/>
          <w:szCs w:val="40"/>
        </w:rPr>
        <w:t>e</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t</w:t>
      </w:r>
      <w:r w:rsidR="0006432F">
        <w:rPr>
          <w:rFonts w:ascii="Calibri" w:hAnsi="Calibri" w:cs="Calibri"/>
          <w:color w:val="215868"/>
          <w:sz w:val="40"/>
          <w:szCs w:val="40"/>
        </w:rPr>
        <w:t>s</w:t>
      </w:r>
      <w:r w:rsidR="0006432F">
        <w:rPr>
          <w:rFonts w:ascii="Calibri" w:hAnsi="Calibri" w:cs="Calibri"/>
          <w:color w:val="215868"/>
          <w:spacing w:val="38"/>
          <w:sz w:val="40"/>
          <w:szCs w:val="40"/>
        </w:rPr>
        <w:t xml:space="preserve"> </w:t>
      </w:r>
      <w:r w:rsidR="0006432F">
        <w:rPr>
          <w:rFonts w:ascii="Calibri" w:hAnsi="Calibri" w:cs="Calibri"/>
          <w:color w:val="215868"/>
          <w:spacing w:val="19"/>
          <w:sz w:val="40"/>
          <w:szCs w:val="40"/>
        </w:rPr>
        <w:t>a</w:t>
      </w:r>
      <w:r w:rsidR="0006432F">
        <w:rPr>
          <w:rFonts w:ascii="Calibri" w:hAnsi="Calibri" w:cs="Calibri"/>
          <w:color w:val="215868"/>
          <w:spacing w:val="20"/>
          <w:sz w:val="40"/>
          <w:szCs w:val="40"/>
        </w:rPr>
        <w:t>n</w:t>
      </w:r>
      <w:r w:rsidR="0006432F">
        <w:rPr>
          <w:rFonts w:ascii="Calibri" w:hAnsi="Calibri" w:cs="Calibri"/>
          <w:color w:val="215868"/>
          <w:sz w:val="40"/>
          <w:szCs w:val="40"/>
        </w:rPr>
        <w:t>d</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w:t>
      </w:r>
      <w:r w:rsidR="0006432F">
        <w:rPr>
          <w:rFonts w:ascii="Calibri" w:hAnsi="Calibri" w:cs="Calibri"/>
          <w:color w:val="215868"/>
          <w:spacing w:val="20"/>
          <w:sz w:val="40"/>
          <w:szCs w:val="40"/>
        </w:rPr>
        <w:t>ic</w:t>
      </w:r>
      <w:r w:rsidR="0006432F">
        <w:rPr>
          <w:rFonts w:ascii="Calibri" w:hAnsi="Calibri" w:cs="Calibri"/>
          <w:color w:val="215868"/>
          <w:spacing w:val="19"/>
          <w:sz w:val="40"/>
          <w:szCs w:val="40"/>
        </w:rPr>
        <w:t>at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Sch</w:t>
      </w:r>
      <w:r w:rsidR="0006432F">
        <w:rPr>
          <w:rFonts w:ascii="Calibri" w:hAnsi="Calibri" w:cs="Calibri"/>
          <w:color w:val="215868"/>
          <w:spacing w:val="18"/>
          <w:sz w:val="40"/>
          <w:szCs w:val="40"/>
        </w:rPr>
        <w:t>e</w:t>
      </w:r>
      <w:r w:rsidR="0006432F">
        <w:rPr>
          <w:rFonts w:ascii="Calibri" w:hAnsi="Calibri" w:cs="Calibri"/>
          <w:color w:val="215868"/>
          <w:spacing w:val="22"/>
          <w:sz w:val="40"/>
          <w:szCs w:val="40"/>
        </w:rPr>
        <w:t>d</w:t>
      </w:r>
      <w:r w:rsidR="0006432F">
        <w:rPr>
          <w:rFonts w:ascii="Calibri" w:hAnsi="Calibri" w:cs="Calibri"/>
          <w:color w:val="215868"/>
          <w:spacing w:val="20"/>
          <w:sz w:val="40"/>
          <w:szCs w:val="40"/>
        </w:rPr>
        <w:t>u</w:t>
      </w:r>
      <w:r w:rsidR="0006432F">
        <w:rPr>
          <w:rFonts w:ascii="Calibri" w:hAnsi="Calibri" w:cs="Calibri"/>
          <w:color w:val="215868"/>
          <w:spacing w:val="18"/>
          <w:sz w:val="40"/>
          <w:szCs w:val="40"/>
        </w:rPr>
        <w:t>l</w:t>
      </w:r>
      <w:r w:rsidR="0006432F">
        <w:rPr>
          <w:rFonts w:ascii="Calibri" w:hAnsi="Calibri" w:cs="Calibri"/>
          <w:color w:val="215868"/>
          <w:sz w:val="40"/>
          <w:szCs w:val="40"/>
        </w:rPr>
        <w:t>e</w:t>
      </w:r>
    </w:p>
    <w:p w:rsidR="009604AD" w:rsidRPr="00CC19E4" w:rsidRDefault="009604AD" w:rsidP="009604AD">
      <w:pPr>
        <w:pStyle w:val="Default"/>
        <w:rPr>
          <w:sz w:val="22"/>
          <w:szCs w:val="22"/>
        </w:rPr>
      </w:pPr>
    </w:p>
    <w:p w:rsidR="009604AD" w:rsidRDefault="009E0EF3" w:rsidP="009604AD">
      <w:pPr>
        <w:pStyle w:val="Default"/>
        <w:numPr>
          <w:ilvl w:val="0"/>
          <w:numId w:val="29"/>
        </w:numPr>
        <w:spacing w:after="44"/>
        <w:rPr>
          <w:sz w:val="22"/>
          <w:szCs w:val="22"/>
        </w:rPr>
      </w:pPr>
      <w:r>
        <w:rPr>
          <w:sz w:val="22"/>
          <w:szCs w:val="22"/>
        </w:rPr>
        <w:t>May 23, 2018</w:t>
      </w:r>
      <w:r w:rsidR="009604AD" w:rsidRPr="00CC19E4">
        <w:rPr>
          <w:sz w:val="22"/>
          <w:szCs w:val="22"/>
        </w:rPr>
        <w:t xml:space="preserve"> </w:t>
      </w:r>
      <w:r w:rsidR="009604AD" w:rsidRPr="00CC19E4">
        <w:rPr>
          <w:sz w:val="22"/>
          <w:szCs w:val="22"/>
        </w:rPr>
        <w:tab/>
        <w:t>T</w:t>
      </w:r>
      <w:r w:rsidR="009604AD">
        <w:rPr>
          <w:sz w:val="22"/>
          <w:szCs w:val="22"/>
        </w:rPr>
        <w:t>C</w:t>
      </w:r>
      <w:r w:rsidR="009604AD" w:rsidRPr="00CC19E4">
        <w:rPr>
          <w:sz w:val="22"/>
          <w:szCs w:val="22"/>
        </w:rPr>
        <w:t xml:space="preserve"> </w:t>
      </w:r>
      <w:r w:rsidR="009604AD">
        <w:rPr>
          <w:sz w:val="22"/>
          <w:szCs w:val="22"/>
        </w:rPr>
        <w:t>receiv</w:t>
      </w:r>
      <w:r w:rsidR="00BE2ED3">
        <w:rPr>
          <w:sz w:val="22"/>
          <w:szCs w:val="22"/>
        </w:rPr>
        <w:t>es schedule/Notification of 2018</w:t>
      </w:r>
      <w:r w:rsidR="009604AD">
        <w:rPr>
          <w:sz w:val="22"/>
          <w:szCs w:val="22"/>
        </w:rPr>
        <w:t xml:space="preserve"> Call for Projects </w:t>
      </w:r>
    </w:p>
    <w:p w:rsidR="009604AD" w:rsidRDefault="009604AD" w:rsidP="009604AD">
      <w:pPr>
        <w:pStyle w:val="Default"/>
        <w:spacing w:after="44"/>
        <w:ind w:left="720"/>
        <w:rPr>
          <w:sz w:val="22"/>
          <w:szCs w:val="22"/>
        </w:rPr>
      </w:pPr>
    </w:p>
    <w:p w:rsidR="009604AD" w:rsidRDefault="009E0EF3" w:rsidP="009604AD">
      <w:pPr>
        <w:pStyle w:val="Default"/>
        <w:numPr>
          <w:ilvl w:val="0"/>
          <w:numId w:val="29"/>
        </w:numPr>
        <w:spacing w:after="44"/>
        <w:rPr>
          <w:sz w:val="22"/>
          <w:szCs w:val="22"/>
        </w:rPr>
      </w:pPr>
      <w:r>
        <w:rPr>
          <w:sz w:val="22"/>
          <w:szCs w:val="22"/>
        </w:rPr>
        <w:t>June 13, 2018</w:t>
      </w:r>
      <w:r w:rsidR="009604AD">
        <w:rPr>
          <w:sz w:val="22"/>
          <w:szCs w:val="22"/>
        </w:rPr>
        <w:tab/>
        <w:t>Board</w:t>
      </w:r>
      <w:r w:rsidR="009604AD" w:rsidRPr="009268F0">
        <w:rPr>
          <w:sz w:val="22"/>
          <w:szCs w:val="22"/>
        </w:rPr>
        <w:t xml:space="preserve"> </w:t>
      </w:r>
      <w:r w:rsidR="009604AD">
        <w:rPr>
          <w:sz w:val="22"/>
          <w:szCs w:val="22"/>
        </w:rPr>
        <w:t>receiv</w:t>
      </w:r>
      <w:r w:rsidR="00CA59EB">
        <w:rPr>
          <w:sz w:val="22"/>
          <w:szCs w:val="22"/>
        </w:rPr>
        <w:t>es schedule/Notification of 2018</w:t>
      </w:r>
      <w:r w:rsidR="009604AD">
        <w:rPr>
          <w:sz w:val="22"/>
          <w:szCs w:val="22"/>
        </w:rPr>
        <w:t xml:space="preserve"> Call for Projects</w:t>
      </w:r>
    </w:p>
    <w:p w:rsidR="009604AD" w:rsidRDefault="009604AD" w:rsidP="009604AD">
      <w:pPr>
        <w:pStyle w:val="Default"/>
        <w:ind w:left="720"/>
        <w:rPr>
          <w:sz w:val="22"/>
          <w:szCs w:val="22"/>
        </w:rPr>
      </w:pPr>
    </w:p>
    <w:p w:rsidR="009604AD" w:rsidRPr="00851341" w:rsidRDefault="009E0EF3" w:rsidP="009604AD">
      <w:pPr>
        <w:pStyle w:val="Default"/>
        <w:numPr>
          <w:ilvl w:val="0"/>
          <w:numId w:val="29"/>
        </w:numPr>
        <w:rPr>
          <w:sz w:val="22"/>
          <w:szCs w:val="22"/>
        </w:rPr>
      </w:pPr>
      <w:r w:rsidRPr="00851341">
        <w:rPr>
          <w:sz w:val="22"/>
          <w:szCs w:val="22"/>
        </w:rPr>
        <w:t>5/2</w:t>
      </w:r>
      <w:r w:rsidR="00DC60A7" w:rsidRPr="00851341">
        <w:rPr>
          <w:sz w:val="22"/>
          <w:szCs w:val="22"/>
        </w:rPr>
        <w:t>3</w:t>
      </w:r>
      <w:r w:rsidRPr="00851341">
        <w:rPr>
          <w:sz w:val="22"/>
          <w:szCs w:val="22"/>
        </w:rPr>
        <w:t>/2018</w:t>
      </w:r>
      <w:r w:rsidR="009604AD" w:rsidRPr="00851341">
        <w:rPr>
          <w:sz w:val="22"/>
          <w:szCs w:val="22"/>
        </w:rPr>
        <w:t>–</w:t>
      </w:r>
    </w:p>
    <w:p w:rsidR="009604AD" w:rsidRPr="009268F0" w:rsidRDefault="009E0EF3" w:rsidP="009604AD">
      <w:pPr>
        <w:pStyle w:val="Default"/>
        <w:ind w:left="720"/>
        <w:rPr>
          <w:sz w:val="22"/>
          <w:szCs w:val="22"/>
        </w:rPr>
      </w:pPr>
      <w:r w:rsidRPr="00851341">
        <w:rPr>
          <w:sz w:val="22"/>
          <w:szCs w:val="22"/>
        </w:rPr>
        <w:t>7/13/2018</w:t>
      </w:r>
      <w:r w:rsidR="009604AD" w:rsidRPr="009268F0">
        <w:rPr>
          <w:sz w:val="22"/>
          <w:szCs w:val="22"/>
        </w:rPr>
        <w:tab/>
        <w:t xml:space="preserve"> </w:t>
      </w:r>
      <w:r w:rsidR="009604AD">
        <w:rPr>
          <w:sz w:val="22"/>
          <w:szCs w:val="22"/>
        </w:rPr>
        <w:t>Advertising &amp; s</w:t>
      </w:r>
      <w:r w:rsidR="009604AD" w:rsidRPr="009268F0">
        <w:rPr>
          <w:sz w:val="22"/>
          <w:szCs w:val="22"/>
        </w:rPr>
        <w:t>olicitation for applications</w:t>
      </w:r>
    </w:p>
    <w:p w:rsidR="009604AD" w:rsidRPr="009268F0" w:rsidRDefault="009604AD" w:rsidP="009604AD">
      <w:pPr>
        <w:pStyle w:val="Default"/>
        <w:ind w:left="360"/>
        <w:rPr>
          <w:sz w:val="22"/>
          <w:szCs w:val="22"/>
        </w:rPr>
      </w:pPr>
    </w:p>
    <w:p w:rsidR="009604AD" w:rsidRPr="0019730D" w:rsidRDefault="009E0EF3" w:rsidP="009604AD">
      <w:pPr>
        <w:pStyle w:val="Default"/>
        <w:numPr>
          <w:ilvl w:val="0"/>
          <w:numId w:val="29"/>
        </w:numPr>
        <w:rPr>
          <w:color w:val="943634" w:themeColor="accent2" w:themeShade="BF"/>
          <w:sz w:val="22"/>
          <w:szCs w:val="22"/>
        </w:rPr>
      </w:pPr>
      <w:r w:rsidRPr="00851341">
        <w:rPr>
          <w:b/>
          <w:color w:val="943634" w:themeColor="accent2" w:themeShade="BF"/>
          <w:sz w:val="22"/>
          <w:szCs w:val="22"/>
        </w:rPr>
        <w:t>7/13/2018</w:t>
      </w:r>
      <w:r w:rsidR="009604AD" w:rsidRPr="0019730D">
        <w:rPr>
          <w:color w:val="943634" w:themeColor="accent2" w:themeShade="BF"/>
          <w:sz w:val="22"/>
          <w:szCs w:val="22"/>
        </w:rPr>
        <w:tab/>
      </w:r>
      <w:r w:rsidR="009604AD" w:rsidRPr="0019730D">
        <w:rPr>
          <w:color w:val="943634" w:themeColor="accent2" w:themeShade="BF"/>
          <w:sz w:val="28"/>
          <w:szCs w:val="28"/>
        </w:rPr>
        <w:t>Application deadline</w:t>
      </w:r>
      <w:r w:rsidR="009604AD">
        <w:rPr>
          <w:color w:val="943634" w:themeColor="accent2" w:themeShade="BF"/>
          <w:sz w:val="28"/>
          <w:szCs w:val="28"/>
        </w:rPr>
        <w:t xml:space="preserve">: </w:t>
      </w:r>
      <w:r>
        <w:rPr>
          <w:color w:val="943634" w:themeColor="accent2" w:themeShade="BF"/>
          <w:sz w:val="28"/>
          <w:szCs w:val="28"/>
        </w:rPr>
        <w:t xml:space="preserve"> 5:00 </w:t>
      </w:r>
      <w:r w:rsidR="009604AD" w:rsidRPr="0019730D">
        <w:rPr>
          <w:color w:val="943634" w:themeColor="accent2" w:themeShade="BF"/>
          <w:sz w:val="28"/>
          <w:szCs w:val="28"/>
        </w:rPr>
        <w:t>pm</w:t>
      </w:r>
    </w:p>
    <w:p w:rsidR="009604AD" w:rsidRPr="009268F0" w:rsidRDefault="009604AD" w:rsidP="009604AD">
      <w:pPr>
        <w:pStyle w:val="Default"/>
        <w:ind w:left="720"/>
        <w:rPr>
          <w:sz w:val="22"/>
          <w:szCs w:val="22"/>
        </w:rPr>
      </w:pPr>
    </w:p>
    <w:p w:rsidR="009604AD" w:rsidRPr="00851341" w:rsidRDefault="00851341" w:rsidP="009604AD">
      <w:pPr>
        <w:pStyle w:val="Default"/>
        <w:numPr>
          <w:ilvl w:val="0"/>
          <w:numId w:val="29"/>
        </w:numPr>
        <w:rPr>
          <w:sz w:val="22"/>
          <w:szCs w:val="22"/>
        </w:rPr>
      </w:pPr>
      <w:r w:rsidRPr="00851341">
        <w:rPr>
          <w:sz w:val="22"/>
          <w:szCs w:val="22"/>
        </w:rPr>
        <w:t>7/13/2018</w:t>
      </w:r>
      <w:r w:rsidR="009604AD" w:rsidRPr="00851341">
        <w:rPr>
          <w:sz w:val="22"/>
          <w:szCs w:val="22"/>
        </w:rPr>
        <w:t xml:space="preserve"> – </w:t>
      </w:r>
    </w:p>
    <w:p w:rsidR="009604AD" w:rsidRPr="009268F0" w:rsidRDefault="00851341" w:rsidP="009604AD">
      <w:pPr>
        <w:pStyle w:val="Default"/>
        <w:ind w:left="720"/>
        <w:rPr>
          <w:sz w:val="22"/>
          <w:szCs w:val="22"/>
        </w:rPr>
      </w:pPr>
      <w:r w:rsidRPr="00851341">
        <w:rPr>
          <w:sz w:val="22"/>
          <w:szCs w:val="22"/>
        </w:rPr>
        <w:t>8/10/2018</w:t>
      </w:r>
      <w:r w:rsidR="009604AD">
        <w:rPr>
          <w:sz w:val="22"/>
          <w:szCs w:val="22"/>
        </w:rPr>
        <w:tab/>
        <w:t xml:space="preserve">LPA </w:t>
      </w:r>
      <w:r w:rsidR="009604AD" w:rsidRPr="009268F0">
        <w:rPr>
          <w:sz w:val="22"/>
          <w:szCs w:val="22"/>
        </w:rPr>
        <w:t>reviews and scores proposals</w:t>
      </w:r>
      <w:r w:rsidR="009604AD">
        <w:rPr>
          <w:sz w:val="22"/>
          <w:szCs w:val="22"/>
        </w:rPr>
        <w:t>; selects projects for recommendation.</w:t>
      </w:r>
    </w:p>
    <w:p w:rsidR="009604AD" w:rsidRPr="009268F0" w:rsidRDefault="009604AD" w:rsidP="009604AD">
      <w:pPr>
        <w:pStyle w:val="Default"/>
        <w:ind w:left="720"/>
        <w:rPr>
          <w:sz w:val="22"/>
          <w:szCs w:val="22"/>
        </w:rPr>
      </w:pPr>
    </w:p>
    <w:p w:rsidR="009604AD" w:rsidRPr="009268F0" w:rsidRDefault="009E0EF3" w:rsidP="009604AD">
      <w:pPr>
        <w:pStyle w:val="Default"/>
        <w:numPr>
          <w:ilvl w:val="0"/>
          <w:numId w:val="29"/>
        </w:numPr>
        <w:rPr>
          <w:sz w:val="22"/>
          <w:szCs w:val="22"/>
        </w:rPr>
      </w:pPr>
      <w:r w:rsidRPr="00851341">
        <w:rPr>
          <w:sz w:val="22"/>
          <w:szCs w:val="22"/>
        </w:rPr>
        <w:t>8/22/2018</w:t>
      </w:r>
      <w:r w:rsidR="009604AD" w:rsidRPr="009268F0">
        <w:rPr>
          <w:sz w:val="22"/>
          <w:szCs w:val="22"/>
        </w:rPr>
        <w:tab/>
      </w:r>
      <w:r w:rsidR="009604AD">
        <w:rPr>
          <w:sz w:val="22"/>
          <w:szCs w:val="22"/>
        </w:rPr>
        <w:t>TC</w:t>
      </w:r>
      <w:r w:rsidR="009604AD" w:rsidRPr="009268F0">
        <w:rPr>
          <w:sz w:val="22"/>
          <w:szCs w:val="22"/>
        </w:rPr>
        <w:t xml:space="preserve"> action on </w:t>
      </w:r>
      <w:r w:rsidR="00CA59EB">
        <w:rPr>
          <w:sz w:val="22"/>
          <w:szCs w:val="22"/>
        </w:rPr>
        <w:t>FY2018</w:t>
      </w:r>
      <w:r w:rsidR="009604AD">
        <w:rPr>
          <w:sz w:val="22"/>
          <w:szCs w:val="22"/>
        </w:rPr>
        <w:t xml:space="preserve"> Program of Projects</w:t>
      </w:r>
      <w:r w:rsidR="009604AD" w:rsidRPr="009268F0">
        <w:rPr>
          <w:sz w:val="22"/>
          <w:szCs w:val="22"/>
        </w:rPr>
        <w:t xml:space="preserve"> recommendations </w:t>
      </w:r>
    </w:p>
    <w:p w:rsidR="009604AD" w:rsidRPr="009268F0" w:rsidRDefault="009604AD" w:rsidP="009604AD">
      <w:pPr>
        <w:pStyle w:val="Default"/>
        <w:ind w:left="720"/>
        <w:rPr>
          <w:sz w:val="22"/>
          <w:szCs w:val="22"/>
        </w:rPr>
      </w:pPr>
    </w:p>
    <w:p w:rsidR="009604AD" w:rsidRDefault="009E0EF3" w:rsidP="009604AD">
      <w:pPr>
        <w:pStyle w:val="Default"/>
        <w:numPr>
          <w:ilvl w:val="0"/>
          <w:numId w:val="29"/>
        </w:numPr>
        <w:rPr>
          <w:sz w:val="22"/>
          <w:szCs w:val="22"/>
        </w:rPr>
      </w:pPr>
      <w:r w:rsidRPr="00851341">
        <w:rPr>
          <w:sz w:val="22"/>
          <w:szCs w:val="22"/>
        </w:rPr>
        <w:t>9/12/2018</w:t>
      </w:r>
      <w:r w:rsidR="009604AD">
        <w:rPr>
          <w:sz w:val="22"/>
          <w:szCs w:val="22"/>
        </w:rPr>
        <w:tab/>
        <w:t>Board</w:t>
      </w:r>
      <w:r w:rsidR="009604AD" w:rsidRPr="00364341">
        <w:rPr>
          <w:sz w:val="22"/>
          <w:szCs w:val="22"/>
        </w:rPr>
        <w:t xml:space="preserve"> action on FY</w:t>
      </w:r>
      <w:r w:rsidR="00CA59EB">
        <w:rPr>
          <w:sz w:val="22"/>
          <w:szCs w:val="22"/>
        </w:rPr>
        <w:t>2018</w:t>
      </w:r>
      <w:r w:rsidR="009604AD" w:rsidRPr="00364341">
        <w:rPr>
          <w:sz w:val="22"/>
          <w:szCs w:val="22"/>
        </w:rPr>
        <w:t xml:space="preserve"> Program of Projects recommendations </w:t>
      </w:r>
    </w:p>
    <w:p w:rsidR="009604AD" w:rsidRDefault="009604AD" w:rsidP="009604AD">
      <w:pPr>
        <w:pStyle w:val="Default"/>
        <w:ind w:left="720"/>
        <w:rPr>
          <w:sz w:val="22"/>
          <w:szCs w:val="22"/>
        </w:rPr>
      </w:pPr>
    </w:p>
    <w:p w:rsidR="009604AD" w:rsidRDefault="009604AD" w:rsidP="009604AD">
      <w:pPr>
        <w:pStyle w:val="Default"/>
        <w:numPr>
          <w:ilvl w:val="0"/>
          <w:numId w:val="29"/>
        </w:numPr>
        <w:rPr>
          <w:sz w:val="22"/>
          <w:szCs w:val="22"/>
        </w:rPr>
      </w:pPr>
      <w:r>
        <w:rPr>
          <w:sz w:val="22"/>
          <w:szCs w:val="22"/>
        </w:rPr>
        <w:t>N</w:t>
      </w:r>
      <w:r w:rsidRPr="009268F0">
        <w:rPr>
          <w:sz w:val="22"/>
          <w:szCs w:val="22"/>
        </w:rPr>
        <w:t>otification</w:t>
      </w:r>
      <w:r>
        <w:rPr>
          <w:sz w:val="22"/>
          <w:szCs w:val="22"/>
        </w:rPr>
        <w:t xml:space="preserve"> of funding is conveyed to sub-recipients, federal grant application process is completed, and funding packages are distributed.</w:t>
      </w:r>
    </w:p>
    <w:p w:rsidR="0006432F" w:rsidRDefault="0006432F">
      <w:pPr>
        <w:kinsoku w:val="0"/>
        <w:overflowPunct w:val="0"/>
        <w:spacing w:line="200" w:lineRule="exact"/>
        <w:rPr>
          <w:sz w:val="20"/>
          <w:szCs w:val="20"/>
        </w:rPr>
      </w:pPr>
    </w:p>
    <w:p w:rsidR="0006432F" w:rsidRDefault="0006432F">
      <w:pPr>
        <w:kinsoku w:val="0"/>
        <w:overflowPunct w:val="0"/>
        <w:spacing w:before="2" w:line="240" w:lineRule="exact"/>
      </w:pPr>
    </w:p>
    <w:p w:rsidR="0006432F" w:rsidRDefault="0006432F">
      <w:pPr>
        <w:numPr>
          <w:ilvl w:val="0"/>
          <w:numId w:val="11"/>
        </w:numPr>
        <w:tabs>
          <w:tab w:val="left" w:pos="251"/>
        </w:tabs>
        <w:kinsoku w:val="0"/>
        <w:overflowPunct w:val="0"/>
        <w:spacing w:before="63"/>
        <w:ind w:left="251"/>
        <w:rPr>
          <w:rFonts w:ascii="Calibri" w:hAnsi="Calibri" w:cs="Calibri"/>
          <w:color w:val="000000"/>
          <w:sz w:val="18"/>
          <w:szCs w:val="18"/>
        </w:rPr>
        <w:sectPr w:rsidR="0006432F">
          <w:headerReference w:type="default" r:id="rId18"/>
          <w:footerReference w:type="default" r:id="rId19"/>
          <w:pgSz w:w="12240" w:h="15840"/>
          <w:pgMar w:top="1120" w:right="1120" w:bottom="280" w:left="960" w:header="751" w:footer="0" w:gutter="0"/>
          <w:cols w:space="720" w:equalWidth="0">
            <w:col w:w="10160"/>
          </w:cols>
          <w:noEndnote/>
        </w:sectPr>
      </w:pPr>
    </w:p>
    <w:p w:rsidR="0006432F" w:rsidRDefault="0006432F">
      <w:pPr>
        <w:kinsoku w:val="0"/>
        <w:overflowPunct w:val="0"/>
        <w:spacing w:before="12" w:line="200" w:lineRule="exact"/>
        <w:rPr>
          <w:sz w:val="20"/>
          <w:szCs w:val="20"/>
        </w:rPr>
      </w:pPr>
    </w:p>
    <w:p w:rsidR="0006432F" w:rsidRDefault="0006432F">
      <w:pPr>
        <w:pStyle w:val="Heading2"/>
        <w:tabs>
          <w:tab w:val="left" w:pos="9964"/>
        </w:tabs>
        <w:kinsoku w:val="0"/>
        <w:overflowPunct w:val="0"/>
        <w:spacing w:before="19"/>
        <w:rPr>
          <w:color w:val="000000"/>
        </w:rPr>
      </w:pPr>
      <w:r>
        <w:rPr>
          <w:color w:val="215868"/>
          <w:u w:val="thick" w:color="D9D9D9"/>
        </w:rPr>
        <w:t>S</w:t>
      </w:r>
      <w:r>
        <w:rPr>
          <w:color w:val="215868"/>
          <w:spacing w:val="-71"/>
          <w:u w:val="thick" w:color="D9D9D9"/>
        </w:rPr>
        <w:t xml:space="preserve"> </w:t>
      </w:r>
      <w:r>
        <w:rPr>
          <w:color w:val="215868"/>
          <w:spacing w:val="19"/>
          <w:u w:val="thick" w:color="D9D9D9"/>
        </w:rPr>
        <w:t>C</w:t>
      </w:r>
      <w:r>
        <w:rPr>
          <w:color w:val="215868"/>
          <w:spacing w:val="20"/>
          <w:u w:val="thick" w:color="D9D9D9"/>
        </w:rPr>
        <w:t>O</w:t>
      </w:r>
      <w:r>
        <w:rPr>
          <w:color w:val="215868"/>
          <w:u w:val="thick" w:color="D9D9D9"/>
        </w:rPr>
        <w:t>R</w:t>
      </w:r>
      <w:r>
        <w:rPr>
          <w:color w:val="215868"/>
          <w:spacing w:val="-71"/>
          <w:u w:val="thick" w:color="D9D9D9"/>
        </w:rPr>
        <w:t xml:space="preserve"> </w:t>
      </w:r>
      <w:r>
        <w:rPr>
          <w:color w:val="215868"/>
          <w:u w:val="thick" w:color="D9D9D9"/>
        </w:rPr>
        <w:t>I</w:t>
      </w:r>
      <w:r>
        <w:rPr>
          <w:color w:val="215868"/>
          <w:spacing w:val="-72"/>
          <w:u w:val="thick" w:color="D9D9D9"/>
        </w:rPr>
        <w:t xml:space="preserve"> </w:t>
      </w:r>
      <w:r>
        <w:rPr>
          <w:color w:val="215868"/>
          <w:u w:val="thick" w:color="D9D9D9"/>
        </w:rPr>
        <w:t>N</w:t>
      </w:r>
      <w:r>
        <w:rPr>
          <w:color w:val="215868"/>
          <w:spacing w:val="-71"/>
          <w:u w:val="thick" w:color="D9D9D9"/>
        </w:rPr>
        <w:t xml:space="preserve"> </w:t>
      </w:r>
      <w:r>
        <w:rPr>
          <w:color w:val="215868"/>
          <w:u w:val="thick" w:color="D9D9D9"/>
        </w:rPr>
        <w:t>G</w:t>
      </w:r>
      <w:r>
        <w:rPr>
          <w:color w:val="215868"/>
          <w:spacing w:val="37"/>
          <w:u w:val="thick" w:color="D9D9D9"/>
        </w:rPr>
        <w:t xml:space="preserve"> </w:t>
      </w:r>
      <w:r>
        <w:rPr>
          <w:color w:val="215868"/>
          <w:spacing w:val="19"/>
          <w:u w:val="thick" w:color="D9D9D9"/>
        </w:rPr>
        <w:t>CR</w:t>
      </w:r>
      <w:r>
        <w:rPr>
          <w:color w:val="215868"/>
          <w:u w:val="thick" w:color="D9D9D9"/>
        </w:rPr>
        <w:t>I</w:t>
      </w:r>
      <w:r>
        <w:rPr>
          <w:color w:val="215868"/>
          <w:spacing w:val="-70"/>
          <w:u w:val="thick" w:color="D9D9D9"/>
        </w:rPr>
        <w:t xml:space="preserve"> </w:t>
      </w:r>
      <w:r>
        <w:rPr>
          <w:color w:val="215868"/>
          <w:u w:val="thick" w:color="D9D9D9"/>
        </w:rPr>
        <w:t>T</w:t>
      </w:r>
      <w:r>
        <w:rPr>
          <w:color w:val="215868"/>
          <w:spacing w:val="-73"/>
          <w:u w:val="thick" w:color="D9D9D9"/>
        </w:rPr>
        <w:t xml:space="preserve"> </w:t>
      </w:r>
      <w:r>
        <w:rPr>
          <w:color w:val="215868"/>
          <w:u w:val="thick" w:color="D9D9D9"/>
        </w:rPr>
        <w:t>E</w:t>
      </w:r>
      <w:r>
        <w:rPr>
          <w:color w:val="215868"/>
          <w:spacing w:val="-71"/>
          <w:u w:val="thick" w:color="D9D9D9"/>
        </w:rPr>
        <w:t xml:space="preserve"> </w:t>
      </w:r>
      <w:r>
        <w:rPr>
          <w:color w:val="215868"/>
          <w:u w:val="thick" w:color="D9D9D9"/>
        </w:rPr>
        <w:t>R</w:t>
      </w:r>
      <w:r>
        <w:rPr>
          <w:color w:val="215868"/>
          <w:spacing w:val="-71"/>
          <w:u w:val="thick" w:color="D9D9D9"/>
        </w:rPr>
        <w:t xml:space="preserve"> </w:t>
      </w:r>
      <w:r>
        <w:rPr>
          <w:color w:val="215868"/>
          <w:u w:val="thick" w:color="D9D9D9"/>
        </w:rPr>
        <w:t>I</w:t>
      </w:r>
      <w:r>
        <w:rPr>
          <w:color w:val="215868"/>
          <w:spacing w:val="-72"/>
          <w:u w:val="thick" w:color="D9D9D9"/>
        </w:rPr>
        <w:t xml:space="preserve"> </w:t>
      </w:r>
      <w:r>
        <w:rPr>
          <w:color w:val="215868"/>
          <w:u w:val="thick" w:color="D9D9D9"/>
        </w:rPr>
        <w:t xml:space="preserve">A </w:t>
      </w:r>
      <w:r>
        <w:rPr>
          <w:color w:val="215868"/>
          <w:u w:val="thick" w:color="D9D9D9"/>
        </w:rPr>
        <w:tab/>
      </w:r>
    </w:p>
    <w:p w:rsidR="0006432F" w:rsidRDefault="0006432F">
      <w:pPr>
        <w:kinsoku w:val="0"/>
        <w:overflowPunct w:val="0"/>
        <w:spacing w:before="15" w:line="280" w:lineRule="exact"/>
        <w:rPr>
          <w:sz w:val="28"/>
          <w:szCs w:val="28"/>
        </w:rPr>
      </w:pPr>
    </w:p>
    <w:p w:rsidR="0006432F" w:rsidRDefault="0006432F">
      <w:pPr>
        <w:pStyle w:val="Heading8"/>
        <w:kinsoku w:val="0"/>
        <w:overflowPunct w:val="0"/>
        <w:ind w:left="120" w:right="479"/>
      </w:pPr>
      <w:r>
        <w:t>T</w:t>
      </w:r>
      <w:r>
        <w:rPr>
          <w:spacing w:val="1"/>
        </w:rPr>
        <w:t>h</w:t>
      </w:r>
      <w:r>
        <w:t>e</w:t>
      </w:r>
      <w:r>
        <w:rPr>
          <w:spacing w:val="-4"/>
        </w:rPr>
        <w:t xml:space="preserve"> </w:t>
      </w:r>
      <w:r>
        <w:rPr>
          <w:spacing w:val="1"/>
        </w:rPr>
        <w:t>f</w:t>
      </w:r>
      <w:r>
        <w:t>ollo</w:t>
      </w:r>
      <w:r>
        <w:rPr>
          <w:spacing w:val="-2"/>
        </w:rPr>
        <w:t>w</w:t>
      </w:r>
      <w:r>
        <w:t>i</w:t>
      </w:r>
      <w:r>
        <w:rPr>
          <w:spacing w:val="1"/>
        </w:rPr>
        <w:t>n</w:t>
      </w:r>
      <w:r>
        <w:t>g</w:t>
      </w:r>
      <w:r>
        <w:rPr>
          <w:spacing w:val="-4"/>
        </w:rPr>
        <w:t xml:space="preserve"> </w:t>
      </w:r>
      <w:r>
        <w:t>i</w:t>
      </w:r>
      <w:r>
        <w:rPr>
          <w:spacing w:val="-2"/>
        </w:rPr>
        <w:t>n</w:t>
      </w:r>
      <w:r>
        <w:rPr>
          <w:spacing w:val="1"/>
        </w:rPr>
        <w:t>f</w:t>
      </w:r>
      <w:r>
        <w:t>orm</w:t>
      </w:r>
      <w:r>
        <w:rPr>
          <w:spacing w:val="-3"/>
        </w:rPr>
        <w:t>a</w:t>
      </w:r>
      <w:r>
        <w:rPr>
          <w:spacing w:val="1"/>
        </w:rPr>
        <w:t>t</w:t>
      </w:r>
      <w:r>
        <w:t>i</w:t>
      </w:r>
      <w:r>
        <w:rPr>
          <w:spacing w:val="-2"/>
        </w:rPr>
        <w:t>o</w:t>
      </w:r>
      <w:r>
        <w:t>n a</w:t>
      </w:r>
      <w:r>
        <w:rPr>
          <w:spacing w:val="-2"/>
        </w:rPr>
        <w:t>n</w:t>
      </w:r>
      <w:r>
        <w:t xml:space="preserve">d </w:t>
      </w:r>
      <w:r>
        <w:rPr>
          <w:spacing w:val="-1"/>
        </w:rPr>
        <w:t>sc</w:t>
      </w:r>
      <w:r>
        <w:t>or</w:t>
      </w:r>
      <w:r>
        <w:rPr>
          <w:spacing w:val="-3"/>
        </w:rPr>
        <w:t>i</w:t>
      </w:r>
      <w:r>
        <w:rPr>
          <w:spacing w:val="1"/>
        </w:rPr>
        <w:t>n</w:t>
      </w:r>
      <w:r>
        <w:t>g</w:t>
      </w:r>
      <w:r>
        <w:rPr>
          <w:spacing w:val="-3"/>
        </w:rPr>
        <w:t xml:space="preserve"> </w:t>
      </w:r>
      <w:r>
        <w:rPr>
          <w:spacing w:val="-1"/>
        </w:rPr>
        <w:t>c</w:t>
      </w:r>
      <w:r>
        <w:t>ri</w:t>
      </w:r>
      <w:r>
        <w:rPr>
          <w:spacing w:val="-2"/>
        </w:rPr>
        <w:t>t</w:t>
      </w:r>
      <w:r>
        <w:t>eria</w:t>
      </w:r>
      <w:r>
        <w:rPr>
          <w:spacing w:val="-1"/>
        </w:rPr>
        <w:t xml:space="preserve"> </w:t>
      </w:r>
      <w:r>
        <w:rPr>
          <w:spacing w:val="-2"/>
        </w:rPr>
        <w:t>w</w:t>
      </w:r>
      <w:r>
        <w:t>ill</w:t>
      </w:r>
      <w:r>
        <w:rPr>
          <w:spacing w:val="-4"/>
        </w:rPr>
        <w:t xml:space="preserve"> </w:t>
      </w:r>
      <w:r>
        <w:rPr>
          <w:spacing w:val="1"/>
        </w:rPr>
        <w:t>b</w:t>
      </w:r>
      <w:r>
        <w:t>e</w:t>
      </w:r>
      <w:r>
        <w:rPr>
          <w:spacing w:val="-3"/>
        </w:rPr>
        <w:t xml:space="preserve"> </w:t>
      </w:r>
      <w:r>
        <w:rPr>
          <w:spacing w:val="1"/>
        </w:rPr>
        <w:t>u</w:t>
      </w:r>
      <w:r>
        <w:rPr>
          <w:spacing w:val="-1"/>
        </w:rPr>
        <w:t>s</w:t>
      </w:r>
      <w:r>
        <w:rPr>
          <w:spacing w:val="-2"/>
        </w:rPr>
        <w:t>e</w:t>
      </w:r>
      <w:r>
        <w:t xml:space="preserve">d </w:t>
      </w:r>
      <w:r>
        <w:rPr>
          <w:spacing w:val="-2"/>
        </w:rPr>
        <w:t>t</w:t>
      </w:r>
      <w:r>
        <w:t>o</w:t>
      </w:r>
      <w:r>
        <w:rPr>
          <w:spacing w:val="-2"/>
        </w:rPr>
        <w:t xml:space="preserve"> </w:t>
      </w:r>
      <w:r>
        <w:rPr>
          <w:spacing w:val="-1"/>
        </w:rPr>
        <w:t>sc</w:t>
      </w:r>
      <w:r>
        <w:t>ore</w:t>
      </w:r>
      <w:r>
        <w:rPr>
          <w:spacing w:val="-3"/>
        </w:rPr>
        <w:t xml:space="preserve"> </w:t>
      </w:r>
      <w:r>
        <w:t>a</w:t>
      </w:r>
      <w:r>
        <w:rPr>
          <w:spacing w:val="-2"/>
        </w:rPr>
        <w:t>n</w:t>
      </w:r>
      <w:r>
        <w:t>d r</w:t>
      </w:r>
      <w:r>
        <w:rPr>
          <w:spacing w:val="-3"/>
        </w:rPr>
        <w:t>a</w:t>
      </w:r>
      <w:r>
        <w:rPr>
          <w:spacing w:val="-2"/>
        </w:rPr>
        <w:t>t</w:t>
      </w:r>
      <w:r>
        <w:t>e</w:t>
      </w:r>
      <w:r>
        <w:rPr>
          <w:spacing w:val="-1"/>
        </w:rPr>
        <w:t xml:space="preserve"> </w:t>
      </w:r>
      <w:r>
        <w:rPr>
          <w:spacing w:val="1"/>
        </w:rPr>
        <w:t>p</w:t>
      </w:r>
      <w:r>
        <w:t>r</w:t>
      </w:r>
      <w:r>
        <w:rPr>
          <w:spacing w:val="-2"/>
        </w:rPr>
        <w:t>o</w:t>
      </w:r>
      <w:r>
        <w:t>je</w:t>
      </w:r>
      <w:r>
        <w:rPr>
          <w:spacing w:val="-1"/>
        </w:rPr>
        <w:t>c</w:t>
      </w:r>
      <w:r>
        <w:t>t</w:t>
      </w:r>
      <w:r>
        <w:rPr>
          <w:spacing w:val="-1"/>
        </w:rPr>
        <w:t xml:space="preserve"> </w:t>
      </w:r>
      <w:r>
        <w:rPr>
          <w:spacing w:val="-3"/>
        </w:rPr>
        <w:t>a</w:t>
      </w:r>
      <w:r>
        <w:rPr>
          <w:spacing w:val="1"/>
        </w:rPr>
        <w:t>pp</w:t>
      </w:r>
      <w:r>
        <w:rPr>
          <w:spacing w:val="-3"/>
        </w:rPr>
        <w:t>l</w:t>
      </w:r>
      <w:r>
        <w:t>i</w:t>
      </w:r>
      <w:r>
        <w:rPr>
          <w:spacing w:val="-1"/>
        </w:rPr>
        <w:t>c</w:t>
      </w:r>
      <w:r>
        <w:t>a</w:t>
      </w:r>
      <w:r>
        <w:rPr>
          <w:spacing w:val="1"/>
        </w:rPr>
        <w:t>t</w:t>
      </w:r>
      <w:r>
        <w:t>i</w:t>
      </w:r>
      <w:r>
        <w:rPr>
          <w:spacing w:val="-2"/>
        </w:rPr>
        <w:t>o</w:t>
      </w:r>
      <w:r>
        <w:rPr>
          <w:spacing w:val="1"/>
        </w:rPr>
        <w:t>n</w:t>
      </w:r>
      <w:r>
        <w:t>s</w:t>
      </w:r>
      <w:r>
        <w:rPr>
          <w:spacing w:val="-2"/>
        </w:rPr>
        <w:t xml:space="preserve"> f</w:t>
      </w:r>
      <w:r>
        <w:t>or</w:t>
      </w:r>
      <w:r>
        <w:rPr>
          <w:w w:val="99"/>
        </w:rPr>
        <w:t xml:space="preserve"> </w:t>
      </w:r>
      <w:r>
        <w:t>Se</w:t>
      </w:r>
      <w:r>
        <w:rPr>
          <w:spacing w:val="-1"/>
        </w:rPr>
        <w:t>c</w:t>
      </w:r>
      <w:r>
        <w:rPr>
          <w:spacing w:val="1"/>
        </w:rPr>
        <w:t>t</w:t>
      </w:r>
      <w:r>
        <w:t>ion</w:t>
      </w:r>
      <w:r>
        <w:rPr>
          <w:spacing w:val="-7"/>
        </w:rPr>
        <w:t xml:space="preserve"> </w:t>
      </w:r>
      <w:r>
        <w:t>5</w:t>
      </w:r>
      <w:r>
        <w:rPr>
          <w:spacing w:val="-2"/>
        </w:rPr>
        <w:t>3</w:t>
      </w:r>
      <w:r>
        <w:t>10</w:t>
      </w:r>
      <w:r>
        <w:rPr>
          <w:spacing w:val="-6"/>
        </w:rPr>
        <w:t xml:space="preserve"> </w:t>
      </w:r>
      <w:r>
        <w:rPr>
          <w:spacing w:val="1"/>
        </w:rPr>
        <w:t>p</w:t>
      </w:r>
      <w:r>
        <w:t>roje</w:t>
      </w:r>
      <w:r>
        <w:rPr>
          <w:spacing w:val="-5"/>
        </w:rPr>
        <w:t>c</w:t>
      </w:r>
      <w:r>
        <w:rPr>
          <w:spacing w:val="1"/>
        </w:rPr>
        <w:t>t</w:t>
      </w:r>
      <w:r>
        <w:rPr>
          <w:spacing w:val="-1"/>
        </w:rPr>
        <w:t>s</w:t>
      </w:r>
      <w:r>
        <w:t>.</w:t>
      </w:r>
    </w:p>
    <w:p w:rsidR="0006432F" w:rsidRDefault="0006432F">
      <w:pPr>
        <w:kinsoku w:val="0"/>
        <w:overflowPunct w:val="0"/>
        <w:spacing w:before="13" w:line="280" w:lineRule="exact"/>
        <w:rPr>
          <w:sz w:val="28"/>
          <w:szCs w:val="28"/>
        </w:rPr>
      </w:pPr>
    </w:p>
    <w:p w:rsidR="0006432F" w:rsidRDefault="0006432F">
      <w:pPr>
        <w:pStyle w:val="BodyText"/>
        <w:numPr>
          <w:ilvl w:val="0"/>
          <w:numId w:val="7"/>
        </w:numPr>
        <w:tabs>
          <w:tab w:val="left" w:pos="480"/>
        </w:tabs>
        <w:kinsoku w:val="0"/>
        <w:overflowPunct w:val="0"/>
        <w:ind w:left="480" w:right="312" w:hanging="361"/>
      </w:pPr>
      <w:r>
        <w:rPr>
          <w:i/>
          <w:iCs/>
        </w:rPr>
        <w:t>Pr</w:t>
      </w:r>
      <w:r>
        <w:rPr>
          <w:i/>
          <w:iCs/>
          <w:spacing w:val="-1"/>
        </w:rPr>
        <w:t>o</w:t>
      </w:r>
      <w:r>
        <w:rPr>
          <w:i/>
          <w:iCs/>
        </w:rPr>
        <w:t xml:space="preserve">ject </w:t>
      </w:r>
      <w:r>
        <w:rPr>
          <w:i/>
          <w:iCs/>
          <w:spacing w:val="-3"/>
        </w:rPr>
        <w:t>N</w:t>
      </w:r>
      <w:r>
        <w:rPr>
          <w:i/>
          <w:iCs/>
        </w:rPr>
        <w:t>ee</w:t>
      </w:r>
      <w:r>
        <w:rPr>
          <w:i/>
          <w:iCs/>
          <w:spacing w:val="-1"/>
        </w:rPr>
        <w:t>ds/</w:t>
      </w:r>
      <w:r>
        <w:rPr>
          <w:i/>
          <w:iCs/>
          <w:spacing w:val="1"/>
        </w:rPr>
        <w:t>G</w:t>
      </w:r>
      <w:r>
        <w:rPr>
          <w:i/>
          <w:iCs/>
          <w:spacing w:val="-1"/>
        </w:rPr>
        <w:t>oal</w:t>
      </w:r>
      <w:r>
        <w:rPr>
          <w:i/>
          <w:iCs/>
        </w:rPr>
        <w:t>s</w:t>
      </w:r>
      <w:r>
        <w:rPr>
          <w:i/>
          <w:iCs/>
          <w:spacing w:val="-1"/>
        </w:rPr>
        <w:t xml:space="preserve"> an</w:t>
      </w:r>
      <w:r>
        <w:rPr>
          <w:i/>
          <w:iCs/>
        </w:rPr>
        <w:t>d</w:t>
      </w:r>
      <w:r>
        <w:rPr>
          <w:i/>
          <w:iCs/>
          <w:spacing w:val="-1"/>
        </w:rPr>
        <w:t xml:space="preserve"> </w:t>
      </w:r>
      <w:r>
        <w:rPr>
          <w:i/>
          <w:iCs/>
        </w:rPr>
        <w:t>O</w:t>
      </w:r>
      <w:r>
        <w:rPr>
          <w:i/>
          <w:iCs/>
          <w:spacing w:val="-1"/>
        </w:rPr>
        <w:t>b</w:t>
      </w:r>
      <w:r>
        <w:rPr>
          <w:i/>
          <w:iCs/>
        </w:rPr>
        <w:t>jec</w:t>
      </w:r>
      <w:r>
        <w:rPr>
          <w:i/>
          <w:iCs/>
          <w:spacing w:val="-1"/>
        </w:rPr>
        <w:t>ti</w:t>
      </w:r>
      <w:r>
        <w:rPr>
          <w:i/>
          <w:iCs/>
        </w:rPr>
        <w:t>ves</w:t>
      </w:r>
      <w:r>
        <w:rPr>
          <w:i/>
          <w:iCs/>
          <w:spacing w:val="-1"/>
        </w:rPr>
        <w:t xml:space="preserve"> </w:t>
      </w:r>
      <w:r>
        <w:rPr>
          <w:i/>
          <w:iCs/>
        </w:rPr>
        <w:t>(</w:t>
      </w:r>
      <w:r>
        <w:rPr>
          <w:b/>
          <w:bCs/>
          <w:i/>
          <w:iCs/>
          <w:spacing w:val="-2"/>
        </w:rPr>
        <w:t>3</w:t>
      </w:r>
      <w:r>
        <w:rPr>
          <w:b/>
          <w:bCs/>
          <w:i/>
          <w:iCs/>
        </w:rPr>
        <w:t>0</w:t>
      </w:r>
      <w:r>
        <w:rPr>
          <w:b/>
          <w:bCs/>
          <w:i/>
          <w:iCs/>
          <w:spacing w:val="1"/>
        </w:rPr>
        <w:t xml:space="preserve"> </w:t>
      </w:r>
      <w:r>
        <w:rPr>
          <w:b/>
          <w:bCs/>
          <w:i/>
          <w:iCs/>
          <w:spacing w:val="-2"/>
        </w:rPr>
        <w:t>p</w:t>
      </w:r>
      <w:r>
        <w:rPr>
          <w:b/>
          <w:bCs/>
          <w:i/>
          <w:iCs/>
        </w:rPr>
        <w:t>o</w:t>
      </w:r>
      <w:r>
        <w:rPr>
          <w:b/>
          <w:bCs/>
          <w:i/>
          <w:iCs/>
          <w:spacing w:val="-2"/>
        </w:rPr>
        <w:t>i</w:t>
      </w:r>
      <w:r>
        <w:rPr>
          <w:b/>
          <w:bCs/>
          <w:i/>
          <w:iCs/>
        </w:rPr>
        <w:t>n</w:t>
      </w:r>
      <w:r>
        <w:rPr>
          <w:b/>
          <w:bCs/>
          <w:i/>
          <w:iCs/>
          <w:spacing w:val="-1"/>
        </w:rPr>
        <w:t>t</w:t>
      </w:r>
      <w:r>
        <w:rPr>
          <w:b/>
          <w:bCs/>
          <w:i/>
          <w:iCs/>
        </w:rPr>
        <w:t>s</w:t>
      </w:r>
      <w:r>
        <w:rPr>
          <w:i/>
          <w:iCs/>
          <w:spacing w:val="-1"/>
        </w:rPr>
        <w:t>)</w:t>
      </w:r>
      <w:r>
        <w:t>:  T</w:t>
      </w:r>
      <w:r>
        <w:rPr>
          <w:spacing w:val="-4"/>
        </w:rPr>
        <w:t>h</w:t>
      </w:r>
      <w:r>
        <w:t>e</w:t>
      </w:r>
      <w:r>
        <w:rPr>
          <w:spacing w:val="1"/>
        </w:rPr>
        <w:t xml:space="preserve"> </w:t>
      </w:r>
      <w:r>
        <w:rPr>
          <w:spacing w:val="-2"/>
        </w:rPr>
        <w:t>pr</w:t>
      </w:r>
      <w:r>
        <w:t>oject</w:t>
      </w:r>
      <w:r>
        <w:rPr>
          <w:spacing w:val="-2"/>
        </w:rPr>
        <w:t xml:space="preserve"> </w:t>
      </w:r>
      <w:r>
        <w:rPr>
          <w:spacing w:val="1"/>
        </w:rPr>
        <w:t>s</w:t>
      </w:r>
      <w:r>
        <w:rPr>
          <w:spacing w:val="-2"/>
        </w:rPr>
        <w:t>h</w:t>
      </w:r>
      <w:r>
        <w:t>o</w:t>
      </w:r>
      <w:r>
        <w:rPr>
          <w:spacing w:val="-2"/>
        </w:rPr>
        <w:t>u</w:t>
      </w:r>
      <w:r>
        <w:rPr>
          <w:spacing w:val="-1"/>
        </w:rPr>
        <w:t>l</w:t>
      </w:r>
      <w:r>
        <w:t>d</w:t>
      </w:r>
      <w:r>
        <w:rPr>
          <w:spacing w:val="-1"/>
        </w:rPr>
        <w:t xml:space="preserve"> di</w:t>
      </w:r>
      <w:r>
        <w:rPr>
          <w:spacing w:val="-2"/>
        </w:rPr>
        <w:t>r</w:t>
      </w:r>
      <w:r>
        <w:t>ec</w:t>
      </w:r>
      <w:r>
        <w:rPr>
          <w:spacing w:val="-1"/>
        </w:rPr>
        <w:t>tl</w:t>
      </w:r>
      <w:r>
        <w:t>y</w:t>
      </w:r>
      <w:r>
        <w:rPr>
          <w:spacing w:val="-1"/>
        </w:rPr>
        <w:t xml:space="preserve"> </w:t>
      </w:r>
      <w:r>
        <w:rPr>
          <w:spacing w:val="-3"/>
        </w:rPr>
        <w:t>a</w:t>
      </w:r>
      <w:r>
        <w:rPr>
          <w:spacing w:val="-2"/>
        </w:rPr>
        <w:t>ddr</w:t>
      </w:r>
      <w:r>
        <w:t>e</w:t>
      </w:r>
      <w:r>
        <w:rPr>
          <w:spacing w:val="1"/>
        </w:rPr>
        <w:t>s</w:t>
      </w:r>
      <w:r>
        <w:t>s</w:t>
      </w:r>
      <w:r>
        <w:rPr>
          <w:spacing w:val="1"/>
        </w:rPr>
        <w:t xml:space="preserve"> </w:t>
      </w:r>
      <w:r>
        <w:rPr>
          <w:spacing w:val="-2"/>
        </w:rPr>
        <w:t>pr</w:t>
      </w:r>
      <w:r>
        <w:t>io</w:t>
      </w:r>
      <w:r>
        <w:rPr>
          <w:spacing w:val="-2"/>
        </w:rPr>
        <w:t>r</w:t>
      </w:r>
      <w:r>
        <w:t>i</w:t>
      </w:r>
      <w:r>
        <w:rPr>
          <w:spacing w:val="-1"/>
        </w:rPr>
        <w:t>t</w:t>
      </w:r>
      <w:r>
        <w:t xml:space="preserve">y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2"/>
        </w:rPr>
        <w:t xml:space="preserve"> n</w:t>
      </w:r>
      <w:r>
        <w:t>ee</w:t>
      </w:r>
      <w:r>
        <w:rPr>
          <w:spacing w:val="-2"/>
        </w:rPr>
        <w:t>d</w:t>
      </w:r>
      <w:r>
        <w:t>s</w:t>
      </w:r>
      <w:r>
        <w:rPr>
          <w:spacing w:val="1"/>
        </w:rPr>
        <w:t xml:space="preserve"> </w:t>
      </w:r>
      <w:r>
        <w:rPr>
          <w:spacing w:val="-1"/>
        </w:rPr>
        <w:t>i</w:t>
      </w:r>
      <w:r>
        <w:rPr>
          <w:spacing w:val="-2"/>
        </w:rPr>
        <w:t>d</w:t>
      </w:r>
      <w:r>
        <w:t>e</w:t>
      </w:r>
      <w:r>
        <w:rPr>
          <w:spacing w:val="-2"/>
        </w:rPr>
        <w:t>n</w:t>
      </w:r>
      <w:r>
        <w:rPr>
          <w:spacing w:val="-1"/>
        </w:rPr>
        <w:t>tifi</w:t>
      </w:r>
      <w:r>
        <w:t>ed</w:t>
      </w:r>
      <w:r>
        <w:rPr>
          <w:spacing w:val="-1"/>
        </w:rPr>
        <w:t xml:space="preserve"> t</w:t>
      </w:r>
      <w:r>
        <w:rPr>
          <w:spacing w:val="-2"/>
        </w:rPr>
        <w:t>hr</w:t>
      </w:r>
      <w:r>
        <w:t>o</w:t>
      </w:r>
      <w:r>
        <w:rPr>
          <w:spacing w:val="-2"/>
        </w:rPr>
        <w:t>u</w:t>
      </w:r>
      <w:r>
        <w:rPr>
          <w:spacing w:val="-1"/>
        </w:rPr>
        <w:t>g</w:t>
      </w:r>
      <w:r>
        <w:t>h</w:t>
      </w:r>
      <w:r>
        <w:rPr>
          <w:spacing w:val="-1"/>
        </w:rPr>
        <w:t xml:space="preserve"> t</w:t>
      </w:r>
      <w:r>
        <w:rPr>
          <w:spacing w:val="-2"/>
        </w:rPr>
        <w:t>h</w:t>
      </w:r>
      <w:r>
        <w:t>e</w:t>
      </w:r>
      <w:r>
        <w:rPr>
          <w:spacing w:val="1"/>
        </w:rPr>
        <w:t xml:space="preserve"> </w:t>
      </w:r>
      <w:r>
        <w:rPr>
          <w:spacing w:val="-1"/>
        </w:rPr>
        <w:t>D</w:t>
      </w:r>
      <w:r>
        <w:rPr>
          <w:spacing w:val="-2"/>
        </w:rPr>
        <w:t>u</w:t>
      </w:r>
      <w:r>
        <w:rPr>
          <w:spacing w:val="1"/>
        </w:rPr>
        <w:t>r</w:t>
      </w:r>
      <w:r>
        <w:rPr>
          <w:spacing w:val="-2"/>
        </w:rPr>
        <w:t>h</w:t>
      </w:r>
      <w:r>
        <w:rPr>
          <w:spacing w:val="2"/>
        </w:rPr>
        <w:t>a</w:t>
      </w:r>
      <w:r>
        <w:t>m</w:t>
      </w:r>
      <w:r>
        <w:rPr>
          <w:spacing w:val="-1"/>
        </w:rPr>
        <w:t>-C</w:t>
      </w:r>
      <w:r>
        <w:rPr>
          <w:spacing w:val="-2"/>
        </w:rPr>
        <w:t>h</w:t>
      </w:r>
      <w:r>
        <w:t>a</w:t>
      </w:r>
      <w:r>
        <w:rPr>
          <w:spacing w:val="-2"/>
        </w:rPr>
        <w:t>p</w:t>
      </w:r>
      <w:r>
        <w:t>el Hil</w:t>
      </w:r>
      <w:r>
        <w:rPr>
          <w:spacing w:val="-1"/>
        </w:rPr>
        <w:t>l-C</w:t>
      </w:r>
      <w:r>
        <w:t>a</w:t>
      </w:r>
      <w:r>
        <w:rPr>
          <w:spacing w:val="-2"/>
        </w:rPr>
        <w:t>rr</w:t>
      </w:r>
      <w:r>
        <w:rPr>
          <w:spacing w:val="-1"/>
        </w:rPr>
        <w:t>b</w:t>
      </w:r>
      <w:r>
        <w:t>o</w:t>
      </w:r>
      <w:r>
        <w:rPr>
          <w:spacing w:val="-2"/>
        </w:rPr>
        <w:t>r</w:t>
      </w:r>
      <w:r>
        <w:t>o</w:t>
      </w:r>
      <w:r>
        <w:rPr>
          <w:spacing w:val="1"/>
        </w:rPr>
        <w:t xml:space="preserve"> </w:t>
      </w:r>
      <w:r>
        <w:rPr>
          <w:spacing w:val="-1"/>
        </w:rPr>
        <w:t>M</w:t>
      </w:r>
      <w:r>
        <w:t>P</w:t>
      </w:r>
      <w:r>
        <w:rPr>
          <w:spacing w:val="1"/>
        </w:rPr>
        <w:t>O</w:t>
      </w:r>
      <w:r>
        <w:rPr>
          <w:spacing w:val="-3"/>
        </w:rPr>
        <w:t>’</w:t>
      </w:r>
      <w:r>
        <w:t>s</w:t>
      </w:r>
      <w:r>
        <w:rPr>
          <w:spacing w:val="1"/>
        </w:rPr>
        <w:t xml:space="preserve"> </w:t>
      </w:r>
      <w:r>
        <w:rPr>
          <w:spacing w:val="-1"/>
        </w:rPr>
        <w:t>l</w:t>
      </w:r>
      <w:r>
        <w:rPr>
          <w:spacing w:val="-2"/>
        </w:rPr>
        <w:t>o</w:t>
      </w:r>
      <w:r>
        <w:t>ca</w:t>
      </w:r>
      <w:r>
        <w:rPr>
          <w:spacing w:val="-1"/>
        </w:rPr>
        <w:t>ll</w:t>
      </w:r>
      <w:r>
        <w:t>y</w:t>
      </w:r>
      <w:r>
        <w:rPr>
          <w:spacing w:val="-1"/>
        </w:rPr>
        <w:t xml:space="preserve"> </w:t>
      </w:r>
      <w:r>
        <w:rPr>
          <w:spacing w:val="-2"/>
        </w:rPr>
        <w:t>d</w:t>
      </w:r>
      <w:r>
        <w:t>e</w:t>
      </w:r>
      <w:r>
        <w:rPr>
          <w:spacing w:val="-1"/>
        </w:rPr>
        <w:t>v</w:t>
      </w:r>
      <w:r>
        <w:t>e</w:t>
      </w:r>
      <w:r>
        <w:rPr>
          <w:spacing w:val="-1"/>
        </w:rPr>
        <w:t>l</w:t>
      </w:r>
      <w:r>
        <w:t>o</w:t>
      </w:r>
      <w:r>
        <w:rPr>
          <w:spacing w:val="-2"/>
        </w:rPr>
        <w:t>p</w:t>
      </w:r>
      <w:r>
        <w:t xml:space="preserve">ed </w:t>
      </w:r>
      <w:r>
        <w:rPr>
          <w:spacing w:val="-1"/>
        </w:rPr>
        <w:t>C</w:t>
      </w:r>
      <w:r>
        <w:t>oo</w:t>
      </w:r>
      <w:r>
        <w:rPr>
          <w:spacing w:val="-2"/>
        </w:rPr>
        <w:t>r</w:t>
      </w:r>
      <w:r>
        <w:rPr>
          <w:spacing w:val="-1"/>
        </w:rPr>
        <w:t>di</w:t>
      </w:r>
      <w:r>
        <w:rPr>
          <w:spacing w:val="-2"/>
        </w:rPr>
        <w:t>n</w:t>
      </w:r>
      <w:r>
        <w:t>a</w:t>
      </w:r>
      <w:r>
        <w:rPr>
          <w:spacing w:val="-1"/>
        </w:rPr>
        <w:t>t</w:t>
      </w:r>
      <w:r>
        <w:t>ed</w:t>
      </w:r>
      <w:r>
        <w:rPr>
          <w:spacing w:val="-1"/>
        </w:rPr>
        <w:t xml:space="preserve"> </w:t>
      </w:r>
      <w:r>
        <w:t>P</w:t>
      </w:r>
      <w:r>
        <w:rPr>
          <w:spacing w:val="-2"/>
        </w:rPr>
        <w:t>ub</w:t>
      </w:r>
      <w:r>
        <w:rPr>
          <w:spacing w:val="-1"/>
        </w:rPr>
        <w:t>li</w:t>
      </w:r>
      <w:r>
        <w:t>c</w:t>
      </w:r>
      <w:r>
        <w:rPr>
          <w:spacing w:val="1"/>
        </w:rPr>
        <w:t xml:space="preserve"> </w:t>
      </w:r>
      <w:r>
        <w:t>T</w:t>
      </w:r>
      <w:r>
        <w:rPr>
          <w:spacing w:val="-2"/>
        </w:rPr>
        <w:t>r</w:t>
      </w:r>
      <w:r>
        <w:t>a</w:t>
      </w:r>
      <w:r>
        <w:rPr>
          <w:spacing w:val="-2"/>
        </w:rPr>
        <w:t>nsp</w:t>
      </w:r>
      <w:r>
        <w:t>o</w:t>
      </w:r>
      <w:r>
        <w:rPr>
          <w:spacing w:val="-2"/>
        </w:rPr>
        <w:t>r</w:t>
      </w:r>
      <w:r>
        <w:rPr>
          <w:spacing w:val="-1"/>
        </w:rPr>
        <w:t>t</w:t>
      </w:r>
      <w:r>
        <w:t>a</w:t>
      </w:r>
      <w:r>
        <w:rPr>
          <w:spacing w:val="-1"/>
        </w:rPr>
        <w:t>ti</w:t>
      </w:r>
      <w:r>
        <w:t>on</w:t>
      </w:r>
      <w:r>
        <w:rPr>
          <w:spacing w:val="-1"/>
        </w:rPr>
        <w:t xml:space="preserve"> </w:t>
      </w:r>
      <w:r>
        <w:t>-</w:t>
      </w:r>
      <w:r>
        <w:rPr>
          <w:spacing w:val="-1"/>
        </w:rPr>
        <w:t xml:space="preserve"> </w:t>
      </w:r>
      <w:r>
        <w:t>H</w:t>
      </w:r>
      <w:r>
        <w:rPr>
          <w:spacing w:val="-2"/>
        </w:rPr>
        <w:t>u</w:t>
      </w:r>
      <w:r>
        <w:t>man</w:t>
      </w:r>
      <w:r>
        <w:rPr>
          <w:spacing w:val="-1"/>
        </w:rPr>
        <w:t xml:space="preserve"> S</w:t>
      </w:r>
      <w:r>
        <w:t>e</w:t>
      </w:r>
      <w:r>
        <w:rPr>
          <w:spacing w:val="-2"/>
        </w:rPr>
        <w:t>r</w:t>
      </w:r>
      <w:r>
        <w:rPr>
          <w:spacing w:val="-1"/>
        </w:rPr>
        <w:t>vi</w:t>
      </w:r>
      <w:r>
        <w:t>c</w:t>
      </w:r>
      <w:r>
        <w:rPr>
          <w:spacing w:val="-2"/>
        </w:rPr>
        <w:t>e</w:t>
      </w:r>
      <w:r>
        <w:t>s</w:t>
      </w:r>
      <w:r>
        <w:rPr>
          <w:spacing w:val="1"/>
        </w:rPr>
        <w:t xml:space="preserve"> </w:t>
      </w:r>
      <w: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P</w:t>
      </w:r>
      <w:r>
        <w:rPr>
          <w:spacing w:val="-3"/>
        </w:rPr>
        <w:t>l</w:t>
      </w:r>
      <w:r>
        <w:t>a</w:t>
      </w:r>
      <w:r>
        <w:rPr>
          <w:spacing w:val="-2"/>
        </w:rPr>
        <w:t>n</w:t>
      </w:r>
      <w:r>
        <w:t xml:space="preserve">. </w:t>
      </w:r>
      <w:r>
        <w:rPr>
          <w:spacing w:val="1"/>
        </w:rPr>
        <w:t xml:space="preserve"> </w:t>
      </w:r>
      <w:r>
        <w:t>P</w:t>
      </w:r>
      <w:r>
        <w:rPr>
          <w:spacing w:val="-4"/>
        </w:rPr>
        <w:t>r</w:t>
      </w:r>
      <w:r>
        <w:t>oject</w:t>
      </w:r>
      <w:r>
        <w:rPr>
          <w:spacing w:val="-2"/>
        </w:rPr>
        <w:t xml:space="preserve"> </w:t>
      </w:r>
      <w:r>
        <w:t>a</w:t>
      </w:r>
      <w:r>
        <w:rPr>
          <w:spacing w:val="-2"/>
        </w:rPr>
        <w:t>pp</w:t>
      </w:r>
      <w:r>
        <w:rPr>
          <w:spacing w:val="-1"/>
        </w:rPr>
        <w:t>li</w:t>
      </w:r>
      <w:r>
        <w:t>ca</w:t>
      </w:r>
      <w:r>
        <w:rPr>
          <w:spacing w:val="-1"/>
        </w:rPr>
        <w:t>ti</w:t>
      </w:r>
      <w:r>
        <w:t>on</w:t>
      </w:r>
      <w:r>
        <w:rPr>
          <w:spacing w:val="-1"/>
        </w:rPr>
        <w:t xml:space="preserve"> </w:t>
      </w:r>
      <w:r>
        <w:rPr>
          <w:spacing w:val="1"/>
        </w:rPr>
        <w:t>s</w:t>
      </w:r>
      <w:r>
        <w:rPr>
          <w:spacing w:val="-2"/>
        </w:rPr>
        <w:t>h</w:t>
      </w:r>
      <w:r>
        <w:t>o</w:t>
      </w:r>
      <w:r>
        <w:rPr>
          <w:spacing w:val="-2"/>
        </w:rPr>
        <w:t>u</w:t>
      </w:r>
      <w:r>
        <w:rPr>
          <w:spacing w:val="-1"/>
        </w:rPr>
        <w:t>l</w:t>
      </w:r>
      <w:r>
        <w:t>d clea</w:t>
      </w:r>
      <w:r>
        <w:rPr>
          <w:spacing w:val="-2"/>
        </w:rPr>
        <w:t>r</w:t>
      </w:r>
      <w:r>
        <w:t>ly</w:t>
      </w:r>
      <w:r>
        <w:rPr>
          <w:spacing w:val="-2"/>
        </w:rPr>
        <w:t xml:space="preserve"> </w:t>
      </w:r>
      <w:r>
        <w:rPr>
          <w:spacing w:val="1"/>
        </w:rPr>
        <w:t>s</w:t>
      </w:r>
      <w:r>
        <w:rPr>
          <w:spacing w:val="-1"/>
        </w:rPr>
        <w:t>t</w:t>
      </w:r>
      <w:r>
        <w:t>a</w:t>
      </w:r>
      <w:r>
        <w:rPr>
          <w:spacing w:val="-1"/>
        </w:rPr>
        <w:t>t</w:t>
      </w:r>
      <w:r>
        <w:t>e</w:t>
      </w:r>
      <w:r>
        <w:rPr>
          <w:spacing w:val="1"/>
        </w:rPr>
        <w:t xml:space="preserve"> </w:t>
      </w:r>
      <w:r>
        <w:rPr>
          <w:spacing w:val="-1"/>
        </w:rPr>
        <w:t>t</w:t>
      </w:r>
      <w:r>
        <w:rPr>
          <w:spacing w:val="-2"/>
        </w:rPr>
        <w:t>h</w:t>
      </w:r>
      <w:r>
        <w:t>e</w:t>
      </w:r>
      <w:r>
        <w:rPr>
          <w:spacing w:val="-2"/>
        </w:rPr>
        <w:t xml:space="preserve"> </w:t>
      </w:r>
      <w:r>
        <w:t>o</w:t>
      </w:r>
      <w:r>
        <w:rPr>
          <w:spacing w:val="-1"/>
        </w:rPr>
        <w:t>v</w:t>
      </w:r>
      <w:r>
        <w:t>e</w:t>
      </w:r>
      <w:r>
        <w:rPr>
          <w:spacing w:val="-2"/>
        </w:rPr>
        <w:t>r</w:t>
      </w:r>
      <w:r>
        <w:t xml:space="preserve">all </w:t>
      </w:r>
      <w:r>
        <w:rPr>
          <w:spacing w:val="-2"/>
        </w:rPr>
        <w:t>pr</w:t>
      </w:r>
      <w:r>
        <w:t>o</w:t>
      </w:r>
      <w:r>
        <w:rPr>
          <w:spacing w:val="-1"/>
        </w:rPr>
        <w:t>g</w:t>
      </w:r>
      <w:r>
        <w:rPr>
          <w:spacing w:val="-2"/>
        </w:rPr>
        <w:t>r</w:t>
      </w:r>
      <w:r>
        <w:t>am</w:t>
      </w:r>
      <w:r>
        <w:rPr>
          <w:spacing w:val="1"/>
        </w:rPr>
        <w:t xml:space="preserve"> </w:t>
      </w:r>
      <w:r>
        <w:rPr>
          <w:spacing w:val="-1"/>
        </w:rPr>
        <w:t>g</w:t>
      </w:r>
      <w:r>
        <w:t>oa</w:t>
      </w:r>
      <w:r>
        <w:rPr>
          <w:spacing w:val="-3"/>
        </w:rPr>
        <w:t>l</w:t>
      </w:r>
      <w:r>
        <w:t>s</w:t>
      </w:r>
      <w:r>
        <w:rPr>
          <w:spacing w:val="1"/>
        </w:rPr>
        <w:t xml:space="preserve"> </w:t>
      </w:r>
      <w:r>
        <w:t>a</w:t>
      </w:r>
      <w:r>
        <w:rPr>
          <w:spacing w:val="-2"/>
        </w:rPr>
        <w:t>n</w:t>
      </w:r>
      <w:r>
        <w:t>d</w:t>
      </w:r>
      <w:r>
        <w:rPr>
          <w:spacing w:val="-1"/>
        </w:rPr>
        <w:t xml:space="preserve"> </w:t>
      </w:r>
      <w:r>
        <w:t>o</w:t>
      </w:r>
      <w:r>
        <w:rPr>
          <w:spacing w:val="-2"/>
        </w:rPr>
        <w:t>b</w:t>
      </w:r>
      <w:r>
        <w:t>j</w:t>
      </w:r>
      <w:r>
        <w:rPr>
          <w:spacing w:val="-2"/>
        </w:rPr>
        <w:t>e</w:t>
      </w:r>
      <w:r>
        <w:t>c</w:t>
      </w:r>
      <w:r>
        <w:rPr>
          <w:spacing w:val="-1"/>
        </w:rPr>
        <w:t>tiv</w:t>
      </w:r>
      <w:r>
        <w:rPr>
          <w:spacing w:val="-2"/>
        </w:rPr>
        <w:t>e</w:t>
      </w:r>
      <w:r>
        <w:rPr>
          <w:spacing w:val="1"/>
        </w:rPr>
        <w:t>s</w:t>
      </w:r>
      <w:r>
        <w:t>, a</w:t>
      </w:r>
      <w:r>
        <w:rPr>
          <w:spacing w:val="-2"/>
        </w:rPr>
        <w:t>n</w:t>
      </w:r>
      <w:r>
        <w:t>d</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2"/>
        </w:rPr>
        <w:t>h</w:t>
      </w:r>
      <w:r>
        <w:t>ow</w:t>
      </w:r>
      <w:r>
        <w:rPr>
          <w:spacing w:val="-1"/>
        </w:rPr>
        <w:t xml:space="preserve"> </w:t>
      </w:r>
      <w:r>
        <w:rPr>
          <w:spacing w:val="-3"/>
        </w:rPr>
        <w:t>t</w:t>
      </w:r>
      <w:r>
        <w:rPr>
          <w:spacing w:val="-2"/>
        </w:rPr>
        <w:t>h</w:t>
      </w:r>
      <w:r>
        <w:t>e</w:t>
      </w:r>
      <w:r>
        <w:rPr>
          <w:spacing w:val="1"/>
        </w:rPr>
        <w:t xml:space="preserve"> </w:t>
      </w:r>
      <w:r>
        <w:rPr>
          <w:spacing w:val="-2"/>
        </w:rPr>
        <w:t>pr</w:t>
      </w:r>
      <w:r>
        <w:rPr>
          <w:spacing w:val="1"/>
        </w:rPr>
        <w:t>o</w:t>
      </w:r>
      <w:r>
        <w:t xml:space="preserve">ject </w:t>
      </w:r>
      <w:r>
        <w:rPr>
          <w:spacing w:val="-3"/>
        </w:rPr>
        <w:t>i</w:t>
      </w:r>
      <w:r>
        <w:t>s</w:t>
      </w:r>
      <w:r>
        <w:rPr>
          <w:spacing w:val="1"/>
        </w:rPr>
        <w:t xml:space="preserve"> </w:t>
      </w:r>
      <w:r>
        <w:rPr>
          <w:spacing w:val="-2"/>
        </w:rPr>
        <w:t>c</w:t>
      </w:r>
      <w:r>
        <w:t>o</w:t>
      </w:r>
      <w:r>
        <w:rPr>
          <w:spacing w:val="-2"/>
        </w:rPr>
        <w:t>n</w:t>
      </w:r>
      <w:r>
        <w:rPr>
          <w:spacing w:val="1"/>
        </w:rPr>
        <w:t>s</w:t>
      </w:r>
      <w:r>
        <w:rPr>
          <w:spacing w:val="-3"/>
        </w:rPr>
        <w:t>i</w:t>
      </w:r>
      <w:r>
        <w:rPr>
          <w:spacing w:val="1"/>
        </w:rPr>
        <w:t>s</w:t>
      </w:r>
      <w:r>
        <w:rPr>
          <w:spacing w:val="-1"/>
        </w:rPr>
        <w:t>t</w:t>
      </w:r>
      <w:r>
        <w:t>e</w:t>
      </w:r>
      <w:r>
        <w:rPr>
          <w:spacing w:val="-2"/>
        </w:rPr>
        <w:t>n</w:t>
      </w:r>
      <w:r>
        <w:t>t w</w:t>
      </w:r>
      <w:r>
        <w:rPr>
          <w:spacing w:val="-1"/>
        </w:rPr>
        <w:t>it</w:t>
      </w:r>
      <w:r>
        <w:t>h</w:t>
      </w:r>
      <w:r>
        <w:rPr>
          <w:spacing w:val="-1"/>
        </w:rPr>
        <w:t xml:space="preserve"> t</w:t>
      </w:r>
      <w:r>
        <w:rPr>
          <w:spacing w:val="-2"/>
        </w:rPr>
        <w:t>h</w:t>
      </w:r>
      <w:r>
        <w:t>e</w:t>
      </w:r>
      <w:r>
        <w:rPr>
          <w:spacing w:val="1"/>
        </w:rPr>
        <w:t xml:space="preserve"> </w:t>
      </w:r>
      <w:r>
        <w:t>o</w:t>
      </w:r>
      <w:r>
        <w:rPr>
          <w:spacing w:val="-2"/>
        </w:rPr>
        <w:t>b</w:t>
      </w:r>
      <w:r>
        <w:t>j</w:t>
      </w:r>
      <w:r>
        <w:rPr>
          <w:spacing w:val="-2"/>
        </w:rPr>
        <w:t>e</w:t>
      </w:r>
      <w:r>
        <w:t>c</w:t>
      </w:r>
      <w:r>
        <w:rPr>
          <w:spacing w:val="-1"/>
        </w:rPr>
        <w:t>tiv</w:t>
      </w:r>
      <w:r>
        <w:t>es</w:t>
      </w:r>
      <w:r>
        <w:rPr>
          <w:spacing w:val="-1"/>
        </w:rPr>
        <w:t xml:space="preserve"> </w:t>
      </w:r>
      <w:r>
        <w:t xml:space="preserve">of </w:t>
      </w:r>
      <w:r>
        <w:rPr>
          <w:spacing w:val="-1"/>
        </w:rPr>
        <w:t>t</w:t>
      </w:r>
      <w:r>
        <w:rPr>
          <w:spacing w:val="-2"/>
        </w:rPr>
        <w:t>h</w:t>
      </w:r>
      <w:r>
        <w:t>e</w:t>
      </w:r>
      <w:r>
        <w:rPr>
          <w:spacing w:val="-1"/>
        </w:rPr>
        <w:t xml:space="preserve"> </w:t>
      </w:r>
      <w:r>
        <w:t>53</w:t>
      </w:r>
      <w:r>
        <w:rPr>
          <w:spacing w:val="-2"/>
        </w:rPr>
        <w:t>1</w:t>
      </w:r>
      <w:r>
        <w:t>0</w:t>
      </w:r>
      <w:r>
        <w:rPr>
          <w:spacing w:val="1"/>
        </w:rPr>
        <w:t xml:space="preserve"> </w:t>
      </w:r>
      <w:r>
        <w:rPr>
          <w:spacing w:val="-1"/>
        </w:rPr>
        <w:t>g</w:t>
      </w:r>
      <w:r>
        <w:rPr>
          <w:spacing w:val="-2"/>
        </w:rPr>
        <w:t>r</w:t>
      </w:r>
      <w:r>
        <w:t>a</w:t>
      </w:r>
      <w:r>
        <w:rPr>
          <w:spacing w:val="-2"/>
        </w:rPr>
        <w:t>n</w:t>
      </w:r>
      <w:r>
        <w:t xml:space="preserve">t </w:t>
      </w:r>
      <w:r>
        <w:rPr>
          <w:spacing w:val="-2"/>
        </w:rPr>
        <w:t>pr</w:t>
      </w:r>
      <w:r>
        <w:t>o</w:t>
      </w:r>
      <w:r>
        <w:rPr>
          <w:spacing w:val="-1"/>
        </w:rPr>
        <w:t>g</w:t>
      </w:r>
      <w:r>
        <w:rPr>
          <w:spacing w:val="-2"/>
        </w:rPr>
        <w:t>r</w:t>
      </w:r>
      <w:r>
        <w:t xml:space="preserve">am. </w:t>
      </w:r>
      <w:r>
        <w:rPr>
          <w:spacing w:val="1"/>
        </w:rPr>
        <w:t xml:space="preserve"> </w:t>
      </w:r>
      <w:r>
        <w:t>T</w:t>
      </w:r>
      <w:r>
        <w:rPr>
          <w:spacing w:val="-2"/>
        </w:rPr>
        <w:t>h</w:t>
      </w:r>
      <w:r>
        <w:t>e</w:t>
      </w:r>
      <w:r>
        <w:rPr>
          <w:spacing w:val="-2"/>
        </w:rPr>
        <w:t xml:space="preserve"> pr</w:t>
      </w:r>
      <w:r>
        <w:t>oject a</w:t>
      </w:r>
      <w:r>
        <w:rPr>
          <w:spacing w:val="-2"/>
        </w:rPr>
        <w:t>pp</w:t>
      </w:r>
      <w:r>
        <w:rPr>
          <w:spacing w:val="-1"/>
        </w:rPr>
        <w:t>li</w:t>
      </w:r>
      <w:r>
        <w:t>ca</w:t>
      </w:r>
      <w:r>
        <w:rPr>
          <w:spacing w:val="-1"/>
        </w:rPr>
        <w:t>ti</w:t>
      </w:r>
      <w:r>
        <w:t>on</w:t>
      </w:r>
      <w:r>
        <w:rPr>
          <w:spacing w:val="-3"/>
        </w:rPr>
        <w:t xml:space="preserve"> </w:t>
      </w:r>
      <w:r>
        <w:rPr>
          <w:spacing w:val="1"/>
        </w:rPr>
        <w:t>s</w:t>
      </w:r>
      <w:r>
        <w:rPr>
          <w:spacing w:val="-2"/>
        </w:rPr>
        <w:t>h</w:t>
      </w:r>
      <w:r>
        <w:t>o</w:t>
      </w:r>
      <w:r>
        <w:rPr>
          <w:spacing w:val="-2"/>
        </w:rPr>
        <w:t>u</w:t>
      </w:r>
      <w:r>
        <w:rPr>
          <w:spacing w:val="-1"/>
        </w:rPr>
        <w:t>l</w:t>
      </w:r>
      <w:r>
        <w:t>d</w:t>
      </w:r>
      <w:r>
        <w:rPr>
          <w:spacing w:val="-1"/>
        </w:rPr>
        <w:t xml:space="preserve"> i</w:t>
      </w:r>
      <w:r>
        <w:rPr>
          <w:spacing w:val="-2"/>
        </w:rPr>
        <w:t>nd</w:t>
      </w:r>
      <w:r>
        <w:rPr>
          <w:spacing w:val="-1"/>
        </w:rPr>
        <w:t>i</w:t>
      </w:r>
      <w:r>
        <w:t>ca</w:t>
      </w:r>
      <w:r>
        <w:rPr>
          <w:spacing w:val="-1"/>
        </w:rPr>
        <w:t>t</w:t>
      </w:r>
      <w:r>
        <w:t>e</w:t>
      </w:r>
      <w:r>
        <w:rPr>
          <w:spacing w:val="1"/>
        </w:rPr>
        <w:t xml:space="preserve"> </w:t>
      </w:r>
      <w:r>
        <w:rPr>
          <w:spacing w:val="-1"/>
        </w:rPr>
        <w:t>t</w:t>
      </w:r>
      <w:r>
        <w:rPr>
          <w:spacing w:val="-2"/>
        </w:rPr>
        <w:t>h</w:t>
      </w:r>
      <w:r>
        <w:t>e</w:t>
      </w:r>
      <w:r>
        <w:rPr>
          <w:spacing w:val="1"/>
        </w:rPr>
        <w:t xml:space="preserve"> </w:t>
      </w:r>
      <w:r>
        <w:rPr>
          <w:spacing w:val="-2"/>
        </w:rPr>
        <w:t>nu</w:t>
      </w:r>
      <w:r>
        <w:t>m</w:t>
      </w:r>
      <w:r>
        <w:rPr>
          <w:spacing w:val="-2"/>
        </w:rPr>
        <w:t>b</w:t>
      </w:r>
      <w:r>
        <w:t>er</w:t>
      </w:r>
      <w:r>
        <w:rPr>
          <w:spacing w:val="-1"/>
        </w:rPr>
        <w:t xml:space="preserve"> </w:t>
      </w:r>
      <w:r>
        <w:t xml:space="preserve">of </w:t>
      </w:r>
      <w:r>
        <w:rPr>
          <w:spacing w:val="-2"/>
        </w:rPr>
        <w:t>p</w:t>
      </w:r>
      <w:r>
        <w:t>e</w:t>
      </w:r>
      <w:r>
        <w:rPr>
          <w:spacing w:val="-2"/>
        </w:rPr>
        <w:t>r</w:t>
      </w:r>
      <w:r>
        <w:rPr>
          <w:spacing w:val="1"/>
        </w:rPr>
        <w:t>s</w:t>
      </w:r>
      <w:r>
        <w:t>o</w:t>
      </w:r>
      <w:r>
        <w:rPr>
          <w:spacing w:val="-2"/>
        </w:rPr>
        <w:t>n</w:t>
      </w:r>
      <w:r>
        <w:t>s</w:t>
      </w:r>
      <w:r>
        <w:rPr>
          <w:spacing w:val="1"/>
        </w:rPr>
        <w:t xml:space="preserve"> </w:t>
      </w:r>
      <w:r>
        <w:rPr>
          <w:spacing w:val="-2"/>
        </w:rPr>
        <w:t>e</w:t>
      </w:r>
      <w:r>
        <w:rPr>
          <w:spacing w:val="1"/>
        </w:rPr>
        <w:t>x</w:t>
      </w:r>
      <w:r>
        <w:rPr>
          <w:spacing w:val="-2"/>
        </w:rPr>
        <w:t>p</w:t>
      </w:r>
      <w:r>
        <w:t>ec</w:t>
      </w:r>
      <w:r>
        <w:rPr>
          <w:spacing w:val="-1"/>
        </w:rPr>
        <w:t>t</w:t>
      </w:r>
      <w:r>
        <w:t>ed</w:t>
      </w:r>
      <w:r>
        <w:rPr>
          <w:spacing w:val="-2"/>
        </w:rPr>
        <w:t xml:space="preserve"> </w:t>
      </w:r>
      <w:r>
        <w:rPr>
          <w:spacing w:val="-3"/>
        </w:rPr>
        <w:t>t</w:t>
      </w:r>
      <w:r>
        <w:t>o</w:t>
      </w:r>
      <w:r>
        <w:rPr>
          <w:spacing w:val="1"/>
        </w:rPr>
        <w:t xml:space="preserve"> </w:t>
      </w:r>
      <w:r>
        <w:rPr>
          <w:spacing w:val="-2"/>
        </w:rPr>
        <w:t>b</w:t>
      </w:r>
      <w:r>
        <w:t>e</w:t>
      </w:r>
      <w:r>
        <w:rPr>
          <w:spacing w:val="-1"/>
        </w:rPr>
        <w:t xml:space="preserve"> </w:t>
      </w:r>
      <w:r>
        <w:rPr>
          <w:spacing w:val="1"/>
        </w:rPr>
        <w:t>s</w:t>
      </w:r>
      <w:r>
        <w:rPr>
          <w:spacing w:val="-2"/>
        </w:rPr>
        <w:t>er</w:t>
      </w:r>
      <w:r>
        <w:rPr>
          <w:spacing w:val="-1"/>
        </w:rPr>
        <w:t>v</w:t>
      </w:r>
      <w:r>
        <w:t>e</w:t>
      </w:r>
      <w:r>
        <w:rPr>
          <w:spacing w:val="-2"/>
        </w:rPr>
        <w:t>d</w:t>
      </w:r>
      <w:r>
        <w:t>, a</w:t>
      </w:r>
      <w:r>
        <w:rPr>
          <w:spacing w:val="-2"/>
        </w:rPr>
        <w:t>n</w:t>
      </w:r>
      <w:r>
        <w:t>d</w:t>
      </w:r>
      <w:r>
        <w:rPr>
          <w:spacing w:val="-1"/>
        </w:rPr>
        <w:t xml:space="preserve"> t</w:t>
      </w:r>
      <w:r>
        <w:rPr>
          <w:spacing w:val="-2"/>
        </w:rPr>
        <w:t>h</w:t>
      </w:r>
      <w:r>
        <w:t>e</w:t>
      </w:r>
      <w:r>
        <w:rPr>
          <w:spacing w:val="1"/>
        </w:rPr>
        <w:t xml:space="preserve"> </w:t>
      </w:r>
      <w:r>
        <w:rPr>
          <w:spacing w:val="-2"/>
        </w:rPr>
        <w:t>nu</w:t>
      </w:r>
      <w:r>
        <w:t>m</w:t>
      </w:r>
      <w:r>
        <w:rPr>
          <w:spacing w:val="-2"/>
        </w:rPr>
        <w:t>b</w:t>
      </w:r>
      <w:r>
        <w:t>er</w:t>
      </w:r>
      <w:r>
        <w:rPr>
          <w:spacing w:val="-1"/>
        </w:rPr>
        <w:t xml:space="preserve"> </w:t>
      </w:r>
      <w:r>
        <w:t xml:space="preserve">of </w:t>
      </w:r>
      <w:r>
        <w:rPr>
          <w:spacing w:val="-1"/>
        </w:rPr>
        <w:t>t</w:t>
      </w:r>
      <w:r>
        <w:rPr>
          <w:spacing w:val="-2"/>
        </w:rPr>
        <w:t>r</w:t>
      </w:r>
      <w:r>
        <w:t>i</w:t>
      </w:r>
      <w:r>
        <w:rPr>
          <w:spacing w:val="-2"/>
        </w:rPr>
        <w:t>p</w:t>
      </w:r>
      <w:r>
        <w:t>s</w:t>
      </w:r>
      <w:r>
        <w:rPr>
          <w:spacing w:val="1"/>
        </w:rPr>
        <w:t xml:space="preserve"> </w:t>
      </w:r>
      <w:r>
        <w:rPr>
          <w:spacing w:val="-1"/>
        </w:rPr>
        <w:t>(</w:t>
      </w:r>
      <w:r>
        <w:t>or</w:t>
      </w:r>
      <w:r>
        <w:rPr>
          <w:spacing w:val="-1"/>
        </w:rPr>
        <w:t xml:space="preserve"> </w:t>
      </w:r>
      <w:r>
        <w:t>o</w:t>
      </w:r>
      <w:r>
        <w:rPr>
          <w:spacing w:val="-1"/>
        </w:rPr>
        <w:t>t</w:t>
      </w:r>
      <w:r>
        <w:rPr>
          <w:spacing w:val="-2"/>
        </w:rPr>
        <w:t>h</w:t>
      </w:r>
      <w:r>
        <w:t>er</w:t>
      </w:r>
      <w:r>
        <w:rPr>
          <w:spacing w:val="-1"/>
        </w:rPr>
        <w:t xml:space="preserve"> </w:t>
      </w:r>
      <w:r>
        <w:rPr>
          <w:spacing w:val="-2"/>
        </w:rPr>
        <w:t>un</w:t>
      </w:r>
      <w:r>
        <w:rPr>
          <w:spacing w:val="-1"/>
        </w:rPr>
        <w:t>it</w:t>
      </w:r>
      <w:r>
        <w:t>s</w:t>
      </w:r>
      <w:r>
        <w:rPr>
          <w:spacing w:val="1"/>
        </w:rPr>
        <w:t xml:space="preserve"> </w:t>
      </w:r>
      <w:r>
        <w:t>of</w:t>
      </w:r>
      <w:r>
        <w:rPr>
          <w:spacing w:val="-3"/>
        </w:rPr>
        <w:t xml:space="preserve"> </w:t>
      </w:r>
      <w:r>
        <w:rPr>
          <w:spacing w:val="1"/>
        </w:rPr>
        <w:t>s</w:t>
      </w:r>
      <w:r>
        <w:t>e</w:t>
      </w:r>
      <w:r>
        <w:rPr>
          <w:spacing w:val="-2"/>
        </w:rPr>
        <w:t>r</w:t>
      </w:r>
      <w:r>
        <w:rPr>
          <w:spacing w:val="-1"/>
        </w:rPr>
        <w:t>vi</w:t>
      </w:r>
      <w:r>
        <w:t xml:space="preserve">ce) </w:t>
      </w:r>
      <w:r>
        <w:rPr>
          <w:spacing w:val="-2"/>
        </w:rPr>
        <w:t>e</w:t>
      </w:r>
      <w:r>
        <w:rPr>
          <w:spacing w:val="1"/>
        </w:rPr>
        <w:t>x</w:t>
      </w:r>
      <w:r>
        <w:rPr>
          <w:spacing w:val="-2"/>
        </w:rPr>
        <w:t>p</w:t>
      </w:r>
      <w:r>
        <w:t>ec</w:t>
      </w:r>
      <w:r>
        <w:rPr>
          <w:spacing w:val="-3"/>
        </w:rPr>
        <w:t>t</w:t>
      </w:r>
      <w:r>
        <w:t>ed</w:t>
      </w:r>
      <w:r>
        <w:rPr>
          <w:spacing w:val="-1"/>
        </w:rPr>
        <w:t xml:space="preserve"> t</w:t>
      </w:r>
      <w:r>
        <w:t>o</w:t>
      </w:r>
      <w:r>
        <w:rPr>
          <w:spacing w:val="1"/>
        </w:rPr>
        <w:t xml:space="preserve"> </w:t>
      </w:r>
      <w:r>
        <w:rPr>
          <w:spacing w:val="-2"/>
        </w:rPr>
        <w:t>b</w:t>
      </w:r>
      <w:r>
        <w:t xml:space="preserve">e </w:t>
      </w:r>
      <w:r>
        <w:rPr>
          <w:spacing w:val="-2"/>
        </w:rPr>
        <w:t>pr</w:t>
      </w:r>
      <w:r>
        <w:t>o</w:t>
      </w:r>
      <w:r>
        <w:rPr>
          <w:spacing w:val="-1"/>
        </w:rPr>
        <w:t>vi</w:t>
      </w:r>
      <w:r>
        <w:rPr>
          <w:spacing w:val="-2"/>
        </w:rPr>
        <w:t>d</w:t>
      </w:r>
      <w:r>
        <w:t>e</w:t>
      </w:r>
      <w:r>
        <w:rPr>
          <w:spacing w:val="-2"/>
        </w:rPr>
        <w:t>d</w:t>
      </w:r>
      <w:r>
        <w:t>.</w:t>
      </w:r>
    </w:p>
    <w:p w:rsidR="0006432F" w:rsidRDefault="0006432F">
      <w:pPr>
        <w:kinsoku w:val="0"/>
        <w:overflowPunct w:val="0"/>
        <w:spacing w:before="7" w:line="190" w:lineRule="exact"/>
        <w:rPr>
          <w:sz w:val="19"/>
          <w:szCs w:val="19"/>
        </w:rPr>
      </w:pPr>
    </w:p>
    <w:p w:rsidR="0006432F" w:rsidRDefault="0006432F">
      <w:pPr>
        <w:pStyle w:val="BodyText"/>
        <w:numPr>
          <w:ilvl w:val="0"/>
          <w:numId w:val="7"/>
        </w:numPr>
        <w:tabs>
          <w:tab w:val="left" w:pos="480"/>
        </w:tabs>
        <w:kinsoku w:val="0"/>
        <w:overflowPunct w:val="0"/>
        <w:ind w:left="480" w:right="119"/>
      </w:pPr>
      <w:r>
        <w:rPr>
          <w:i/>
          <w:iCs/>
          <w:spacing w:val="-1"/>
        </w:rPr>
        <w:t>I</w:t>
      </w:r>
      <w:r>
        <w:rPr>
          <w:i/>
          <w:iCs/>
        </w:rPr>
        <w:t>m</w:t>
      </w:r>
      <w:r>
        <w:rPr>
          <w:i/>
          <w:iCs/>
          <w:spacing w:val="-1"/>
        </w:rPr>
        <w:t>pl</w:t>
      </w:r>
      <w:r>
        <w:rPr>
          <w:i/>
          <w:iCs/>
        </w:rPr>
        <w:t>eme</w:t>
      </w:r>
      <w:r>
        <w:rPr>
          <w:i/>
          <w:iCs/>
          <w:spacing w:val="-1"/>
        </w:rPr>
        <w:t>ntatio</w:t>
      </w:r>
      <w:r>
        <w:rPr>
          <w:i/>
          <w:iCs/>
        </w:rPr>
        <w:t>n</w:t>
      </w:r>
      <w:r>
        <w:rPr>
          <w:i/>
          <w:iCs/>
          <w:spacing w:val="-2"/>
        </w:rPr>
        <w:t xml:space="preserve"> </w:t>
      </w:r>
      <w:r>
        <w:rPr>
          <w:i/>
          <w:iCs/>
        </w:rPr>
        <w:t>P</w:t>
      </w:r>
      <w:r>
        <w:rPr>
          <w:i/>
          <w:iCs/>
          <w:spacing w:val="-1"/>
        </w:rPr>
        <w:t>la</w:t>
      </w:r>
      <w:r>
        <w:rPr>
          <w:i/>
          <w:iCs/>
        </w:rPr>
        <w:t>n</w:t>
      </w:r>
      <w:r>
        <w:rPr>
          <w:i/>
          <w:iCs/>
          <w:spacing w:val="-1"/>
        </w:rPr>
        <w:t xml:space="preserve"> an</w:t>
      </w:r>
      <w:r>
        <w:rPr>
          <w:i/>
          <w:iCs/>
        </w:rPr>
        <w:t>d</w:t>
      </w:r>
      <w:r>
        <w:rPr>
          <w:i/>
          <w:iCs/>
          <w:spacing w:val="2"/>
        </w:rPr>
        <w:t xml:space="preserve"> </w:t>
      </w:r>
      <w:r>
        <w:rPr>
          <w:i/>
          <w:iCs/>
        </w:rPr>
        <w:t>Ev</w:t>
      </w:r>
      <w:r>
        <w:rPr>
          <w:i/>
          <w:iCs/>
          <w:spacing w:val="-1"/>
        </w:rPr>
        <w:t>aluatio</w:t>
      </w:r>
      <w:r>
        <w:rPr>
          <w:i/>
          <w:iCs/>
        </w:rPr>
        <w:t>n</w:t>
      </w:r>
      <w:r>
        <w:rPr>
          <w:i/>
          <w:iCs/>
          <w:spacing w:val="-1"/>
        </w:rPr>
        <w:t xml:space="preserve"> </w:t>
      </w:r>
      <w:r>
        <w:rPr>
          <w:i/>
          <w:iCs/>
          <w:spacing w:val="1"/>
        </w:rPr>
        <w:t>(</w:t>
      </w:r>
      <w:r>
        <w:rPr>
          <w:b/>
          <w:bCs/>
          <w:i/>
          <w:iCs/>
        </w:rPr>
        <w:t>15</w:t>
      </w:r>
      <w:r>
        <w:rPr>
          <w:b/>
          <w:bCs/>
          <w:i/>
          <w:iCs/>
          <w:spacing w:val="1"/>
        </w:rPr>
        <w:t xml:space="preserve"> </w:t>
      </w:r>
      <w:r>
        <w:rPr>
          <w:b/>
          <w:bCs/>
          <w:i/>
          <w:iCs/>
        </w:rPr>
        <w:t>p</w:t>
      </w:r>
      <w:r>
        <w:rPr>
          <w:b/>
          <w:bCs/>
          <w:i/>
          <w:iCs/>
          <w:spacing w:val="-2"/>
        </w:rPr>
        <w:t>o</w:t>
      </w:r>
      <w:r>
        <w:rPr>
          <w:b/>
          <w:bCs/>
          <w:i/>
          <w:iCs/>
        </w:rPr>
        <w:t>in</w:t>
      </w:r>
      <w:r>
        <w:rPr>
          <w:b/>
          <w:bCs/>
          <w:i/>
          <w:iCs/>
          <w:spacing w:val="-1"/>
        </w:rPr>
        <w:t>t</w:t>
      </w:r>
      <w:r>
        <w:rPr>
          <w:b/>
          <w:bCs/>
          <w:i/>
          <w:iCs/>
        </w:rPr>
        <w:t>s</w:t>
      </w:r>
      <w:r>
        <w:rPr>
          <w:i/>
          <w:iCs/>
          <w:spacing w:val="-3"/>
        </w:rPr>
        <w:t>)</w:t>
      </w:r>
      <w:r>
        <w:rPr>
          <w:i/>
          <w:iCs/>
        </w:rPr>
        <w:t xml:space="preserve">: </w:t>
      </w:r>
      <w:r>
        <w:rPr>
          <w:i/>
          <w:iCs/>
          <w:spacing w:val="2"/>
        </w:rPr>
        <w:t xml:space="preserve"> </w:t>
      </w:r>
      <w:r>
        <w:rPr>
          <w:spacing w:val="-3"/>
        </w:rPr>
        <w:t>F</w:t>
      </w:r>
      <w:r>
        <w:rPr>
          <w:spacing w:val="-2"/>
        </w:rPr>
        <w:t>o</w:t>
      </w:r>
      <w:r>
        <w:t>r</w:t>
      </w:r>
      <w:r>
        <w:rPr>
          <w:spacing w:val="-1"/>
        </w:rPr>
        <w:t xml:space="preserve"> </w:t>
      </w:r>
      <w:r>
        <w:t xml:space="preserve">all </w:t>
      </w:r>
      <w:r>
        <w:rPr>
          <w:spacing w:val="-2"/>
        </w:rPr>
        <w:t>pr</w:t>
      </w:r>
      <w:r>
        <w:t>ojec</w:t>
      </w:r>
      <w:r>
        <w:rPr>
          <w:spacing w:val="-1"/>
        </w:rPr>
        <w:t>t</w:t>
      </w:r>
      <w:r>
        <w:rPr>
          <w:spacing w:val="1"/>
        </w:rPr>
        <w:t>s</w:t>
      </w:r>
      <w:r>
        <w:t>,</w:t>
      </w:r>
      <w:r>
        <w:rPr>
          <w:spacing w:val="-2"/>
        </w:rPr>
        <w:t xml:space="preserve"> </w:t>
      </w:r>
      <w:r>
        <w:t>a</w:t>
      </w:r>
      <w:r>
        <w:rPr>
          <w:spacing w:val="-2"/>
        </w:rPr>
        <w:t>pp</w:t>
      </w:r>
      <w:r>
        <w:t>lica</w:t>
      </w:r>
      <w:r>
        <w:rPr>
          <w:spacing w:val="-2"/>
        </w:rPr>
        <w:t>n</w:t>
      </w:r>
      <w:r>
        <w:rPr>
          <w:spacing w:val="-1"/>
        </w:rPr>
        <w:t>t</w:t>
      </w:r>
      <w:r>
        <w:t>s</w:t>
      </w:r>
      <w:r>
        <w:rPr>
          <w:spacing w:val="-1"/>
        </w:rPr>
        <w:t xml:space="preserve"> </w:t>
      </w:r>
      <w:r>
        <w:rPr>
          <w:spacing w:val="-2"/>
        </w:rPr>
        <w:t>mu</w:t>
      </w:r>
      <w:r>
        <w:rPr>
          <w:spacing w:val="1"/>
        </w:rPr>
        <w:t>s</w:t>
      </w:r>
      <w:r>
        <w:t xml:space="preserve">t </w:t>
      </w:r>
      <w:r>
        <w:rPr>
          <w:spacing w:val="-2"/>
        </w:rPr>
        <w:t>pr</w:t>
      </w:r>
      <w:r>
        <w:t>o</w:t>
      </w:r>
      <w:r>
        <w:rPr>
          <w:spacing w:val="-1"/>
        </w:rPr>
        <w:t>v</w:t>
      </w:r>
      <w:r>
        <w:t>i</w:t>
      </w:r>
      <w:r>
        <w:rPr>
          <w:spacing w:val="-2"/>
        </w:rPr>
        <w:t>d</w:t>
      </w:r>
      <w:r>
        <w:t>e</w:t>
      </w:r>
      <w:r>
        <w:rPr>
          <w:spacing w:val="1"/>
        </w:rPr>
        <w:t xml:space="preserve"> </w:t>
      </w:r>
      <w:r>
        <w:t>a wel</w:t>
      </w:r>
      <w:r>
        <w:rPr>
          <w:spacing w:val="-1"/>
        </w:rPr>
        <w:t>l</w:t>
      </w:r>
      <w:r>
        <w:t xml:space="preserve">- </w:t>
      </w:r>
      <w:r>
        <w:rPr>
          <w:spacing w:val="-2"/>
        </w:rPr>
        <w:t>d</w:t>
      </w:r>
      <w:r>
        <w:t>e</w:t>
      </w:r>
      <w:r>
        <w:rPr>
          <w:spacing w:val="-1"/>
        </w:rPr>
        <w:t>fi</w:t>
      </w:r>
      <w:r>
        <w:rPr>
          <w:spacing w:val="-2"/>
        </w:rPr>
        <w:t>n</w:t>
      </w:r>
      <w:r>
        <w:t>ed</w:t>
      </w:r>
      <w:r>
        <w:rPr>
          <w:spacing w:val="-2"/>
        </w:rPr>
        <w:t xml:space="preserve"> </w:t>
      </w:r>
      <w:r>
        <w:rPr>
          <w:spacing w:val="1"/>
        </w:rPr>
        <w:t>s</w:t>
      </w:r>
      <w:r>
        <w:t>e</w:t>
      </w:r>
      <w:r>
        <w:rPr>
          <w:spacing w:val="-2"/>
        </w:rPr>
        <w:t>r</w:t>
      </w:r>
      <w:r>
        <w:rPr>
          <w:spacing w:val="-1"/>
        </w:rPr>
        <w:t>vi</w:t>
      </w:r>
      <w:r>
        <w:t>ce</w:t>
      </w:r>
      <w:r>
        <w:rPr>
          <w:spacing w:val="1"/>
        </w:rPr>
        <w:t xml:space="preserve"> </w:t>
      </w:r>
      <w:r>
        <w:t>o</w:t>
      </w:r>
      <w:r>
        <w:rPr>
          <w:spacing w:val="-2"/>
        </w:rPr>
        <w:t>p</w:t>
      </w:r>
      <w:r>
        <w:t>e</w:t>
      </w:r>
      <w:r>
        <w:rPr>
          <w:spacing w:val="-2"/>
        </w:rPr>
        <w:t>r</w:t>
      </w:r>
      <w:r>
        <w:t>a</w:t>
      </w:r>
      <w:r>
        <w:rPr>
          <w:spacing w:val="-1"/>
        </w:rPr>
        <w:t>ti</w:t>
      </w:r>
      <w:r>
        <w:t>o</w:t>
      </w:r>
      <w:r>
        <w:rPr>
          <w:spacing w:val="-4"/>
        </w:rPr>
        <w:t>n</w:t>
      </w:r>
      <w:r>
        <w:t>s</w:t>
      </w:r>
      <w:r>
        <w:rPr>
          <w:spacing w:val="1"/>
        </w:rPr>
        <w:t xml:space="preserve"> </w:t>
      </w:r>
      <w:r>
        <w:rPr>
          <w:spacing w:val="-2"/>
        </w:rPr>
        <w:t>p</w:t>
      </w:r>
      <w:r>
        <w:rPr>
          <w:spacing w:val="-1"/>
        </w:rPr>
        <w:t>l</w:t>
      </w:r>
      <w:r>
        <w:t>an</w:t>
      </w:r>
      <w:r>
        <w:rPr>
          <w:spacing w:val="-1"/>
        </w:rPr>
        <w:t xml:space="preserve"> </w:t>
      </w:r>
      <w:r>
        <w:t>a</w:t>
      </w:r>
      <w:r>
        <w:rPr>
          <w:spacing w:val="-2"/>
        </w:rPr>
        <w:t>nd</w:t>
      </w:r>
      <w:r>
        <w:rPr>
          <w:spacing w:val="-1"/>
        </w:rPr>
        <w:t>/</w:t>
      </w:r>
      <w:r>
        <w:t>or</w:t>
      </w:r>
      <w:r>
        <w:rPr>
          <w:spacing w:val="-1"/>
        </w:rPr>
        <w:t xml:space="preserve"> </w:t>
      </w:r>
      <w:r>
        <w:t>ca</w:t>
      </w:r>
      <w:r>
        <w:rPr>
          <w:spacing w:val="-2"/>
        </w:rPr>
        <w:t>p</w:t>
      </w:r>
      <w:r>
        <w:rPr>
          <w:spacing w:val="-1"/>
        </w:rPr>
        <w:t>it</w:t>
      </w:r>
      <w:r>
        <w:t xml:space="preserve">al </w:t>
      </w:r>
      <w:r>
        <w:rPr>
          <w:spacing w:val="-2"/>
        </w:rPr>
        <w:t>pr</w:t>
      </w:r>
      <w:r>
        <w:rPr>
          <w:spacing w:val="1"/>
        </w:rPr>
        <w:t>o</w:t>
      </w:r>
      <w:r>
        <w:rPr>
          <w:spacing w:val="-2"/>
        </w:rPr>
        <w:t>cur</w:t>
      </w:r>
      <w:r>
        <w:t>eme</w:t>
      </w:r>
      <w:r>
        <w:rPr>
          <w:spacing w:val="-2"/>
        </w:rPr>
        <w:t>n</w:t>
      </w:r>
      <w:r>
        <w:t xml:space="preserve">t </w:t>
      </w:r>
      <w:r>
        <w:rPr>
          <w:spacing w:val="-2"/>
        </w:rPr>
        <w:t>p</w:t>
      </w:r>
      <w:r>
        <w:rPr>
          <w:spacing w:val="-1"/>
        </w:rPr>
        <w:t>l</w:t>
      </w:r>
      <w:r>
        <w:t>a</w:t>
      </w:r>
      <w:r>
        <w:rPr>
          <w:spacing w:val="-2"/>
        </w:rPr>
        <w:t>n</w:t>
      </w:r>
      <w:r>
        <w:t>, a</w:t>
      </w:r>
      <w:r>
        <w:rPr>
          <w:spacing w:val="-2"/>
        </w:rPr>
        <w:t>n</w:t>
      </w:r>
      <w:r>
        <w:t>d</w:t>
      </w:r>
      <w:r>
        <w:rPr>
          <w:spacing w:val="-1"/>
        </w:rPr>
        <w:t xml:space="preserve"> </w:t>
      </w:r>
      <w:r>
        <w:rPr>
          <w:spacing w:val="-2"/>
        </w:rPr>
        <w:t>d</w:t>
      </w:r>
      <w:r>
        <w:t>e</w:t>
      </w:r>
      <w:r>
        <w:rPr>
          <w:spacing w:val="1"/>
        </w:rPr>
        <w:t>s</w:t>
      </w:r>
      <w:r>
        <w:t>c</w:t>
      </w:r>
      <w:r>
        <w:rPr>
          <w:spacing w:val="-2"/>
        </w:rPr>
        <w:t>r</w:t>
      </w:r>
      <w:r>
        <w:t>i</w:t>
      </w:r>
      <w:r>
        <w:rPr>
          <w:spacing w:val="-2"/>
        </w:rPr>
        <w:t>b</w:t>
      </w:r>
      <w:r>
        <w:t>e</w:t>
      </w:r>
      <w:r>
        <w:rPr>
          <w:spacing w:val="1"/>
        </w:rPr>
        <w:t xml:space="preserve"> </w:t>
      </w:r>
      <w:r>
        <w:rPr>
          <w:spacing w:val="-1"/>
        </w:rPr>
        <w:t>i</w:t>
      </w:r>
      <w:r>
        <w:t>m</w:t>
      </w:r>
      <w:r>
        <w:rPr>
          <w:spacing w:val="-2"/>
        </w:rPr>
        <w:t>p</w:t>
      </w:r>
      <w:r>
        <w:rPr>
          <w:spacing w:val="-1"/>
        </w:rPr>
        <w:t>l</w:t>
      </w:r>
      <w:r>
        <w:t>eme</w:t>
      </w:r>
      <w:r>
        <w:rPr>
          <w:spacing w:val="-2"/>
        </w:rPr>
        <w:t>n</w:t>
      </w:r>
      <w:r>
        <w:rPr>
          <w:spacing w:val="-1"/>
        </w:rPr>
        <w:t>t</w:t>
      </w:r>
      <w:r>
        <w:t>a</w:t>
      </w:r>
      <w:r>
        <w:rPr>
          <w:spacing w:val="-1"/>
        </w:rPr>
        <w:t>ti</w:t>
      </w:r>
      <w:r>
        <w:t>on</w:t>
      </w:r>
      <w:r>
        <w:rPr>
          <w:spacing w:val="-3"/>
        </w:rPr>
        <w:t xml:space="preserve"> </w:t>
      </w:r>
      <w:r>
        <w:rPr>
          <w:spacing w:val="1"/>
        </w:rPr>
        <w:t>s</w:t>
      </w:r>
      <w:r>
        <w:rPr>
          <w:spacing w:val="-1"/>
        </w:rPr>
        <w:t>t</w:t>
      </w:r>
      <w:r>
        <w:t>e</w:t>
      </w:r>
      <w:r>
        <w:rPr>
          <w:spacing w:val="-2"/>
        </w:rPr>
        <w:t>p</w:t>
      </w:r>
      <w:r>
        <w:t>s a</w:t>
      </w:r>
      <w:r>
        <w:rPr>
          <w:spacing w:val="-2"/>
        </w:rPr>
        <w:t>n</w:t>
      </w:r>
      <w:r>
        <w:t>d</w:t>
      </w:r>
      <w:r>
        <w:rPr>
          <w:spacing w:val="-1"/>
        </w:rPr>
        <w:t xml:space="preserve"> ti</w:t>
      </w:r>
      <w:r>
        <w:t>me</w:t>
      </w:r>
      <w:r>
        <w:rPr>
          <w:spacing w:val="-1"/>
        </w:rPr>
        <w:t>li</w:t>
      </w:r>
      <w:r>
        <w:rPr>
          <w:spacing w:val="-2"/>
        </w:rPr>
        <w:t>n</w:t>
      </w:r>
      <w:r>
        <w:t>es</w:t>
      </w:r>
      <w:r>
        <w:rPr>
          <w:spacing w:val="1"/>
        </w:rPr>
        <w:t xml:space="preserve"> </w:t>
      </w:r>
      <w:r>
        <w:rPr>
          <w:spacing w:val="-1"/>
        </w:rPr>
        <w:t>f</w:t>
      </w:r>
      <w:r>
        <w:t>or</w:t>
      </w:r>
      <w:r>
        <w:rPr>
          <w:spacing w:val="-3"/>
        </w:rPr>
        <w:t xml:space="preserve"> </w:t>
      </w:r>
      <w:r>
        <w:t>ca</w:t>
      </w:r>
      <w:r>
        <w:rPr>
          <w:spacing w:val="-2"/>
        </w:rPr>
        <w:t>rry</w:t>
      </w:r>
      <w:r>
        <w:t>i</w:t>
      </w:r>
      <w:r>
        <w:rPr>
          <w:spacing w:val="-2"/>
        </w:rPr>
        <w:t>n</w:t>
      </w:r>
      <w:r>
        <w:t>g o</w:t>
      </w:r>
      <w:r>
        <w:rPr>
          <w:spacing w:val="-2"/>
        </w:rPr>
        <w:t>u</w:t>
      </w:r>
      <w:r>
        <w:t xml:space="preserve">t </w:t>
      </w:r>
      <w:r>
        <w:rPr>
          <w:spacing w:val="-1"/>
        </w:rPr>
        <w:t>t</w:t>
      </w:r>
      <w:r>
        <w:rPr>
          <w:spacing w:val="-2"/>
        </w:rPr>
        <w:t>h</w:t>
      </w:r>
      <w:r>
        <w:t>e</w:t>
      </w:r>
      <w:r>
        <w:rPr>
          <w:spacing w:val="1"/>
        </w:rPr>
        <w:t xml:space="preserve"> </w:t>
      </w:r>
      <w:r>
        <w:rPr>
          <w:spacing w:val="-2"/>
        </w:rPr>
        <w:t>p</w:t>
      </w:r>
      <w:r>
        <w:rPr>
          <w:spacing w:val="-1"/>
        </w:rPr>
        <w:t>l</w:t>
      </w:r>
      <w:r>
        <w:t>a</w:t>
      </w:r>
      <w:r>
        <w:rPr>
          <w:spacing w:val="-2"/>
        </w:rPr>
        <w:t>n</w:t>
      </w:r>
      <w:r>
        <w:t xml:space="preserve">. </w:t>
      </w:r>
      <w:r>
        <w:rPr>
          <w:spacing w:val="1"/>
        </w:rPr>
        <w:t xml:space="preserve"> </w:t>
      </w:r>
      <w:r>
        <w:t>T</w:t>
      </w:r>
      <w:r>
        <w:rPr>
          <w:spacing w:val="-2"/>
        </w:rPr>
        <w:t>h</w:t>
      </w:r>
      <w:r>
        <w:t>e</w:t>
      </w:r>
      <w:r>
        <w:rPr>
          <w:spacing w:val="1"/>
        </w:rPr>
        <w:t xml:space="preserve"> </w:t>
      </w:r>
      <w:r>
        <w:rPr>
          <w:spacing w:val="-1"/>
        </w:rPr>
        <w:t>i</w:t>
      </w:r>
      <w:r>
        <w:t>m</w:t>
      </w:r>
      <w:r>
        <w:rPr>
          <w:spacing w:val="-2"/>
        </w:rPr>
        <w:t>p</w:t>
      </w:r>
      <w:r>
        <w:rPr>
          <w:spacing w:val="-1"/>
        </w:rPr>
        <w:t>l</w:t>
      </w:r>
      <w:r>
        <w:rPr>
          <w:spacing w:val="-2"/>
        </w:rPr>
        <w:t>em</w:t>
      </w:r>
      <w:r>
        <w:t>e</w:t>
      </w:r>
      <w:r>
        <w:rPr>
          <w:spacing w:val="-2"/>
        </w:rPr>
        <w:t>n</w:t>
      </w:r>
      <w:r>
        <w:rPr>
          <w:spacing w:val="-1"/>
        </w:rPr>
        <w:t>t</w:t>
      </w:r>
      <w:r>
        <w:t>a</w:t>
      </w:r>
      <w:r>
        <w:rPr>
          <w:spacing w:val="-1"/>
        </w:rPr>
        <w:t>ti</w:t>
      </w:r>
      <w:r>
        <w:t>on</w:t>
      </w:r>
      <w:r>
        <w:rPr>
          <w:spacing w:val="-1"/>
        </w:rPr>
        <w:t xml:space="preserve"> </w:t>
      </w:r>
      <w:r>
        <w:rPr>
          <w:spacing w:val="-2"/>
        </w:rPr>
        <w:t>p</w:t>
      </w:r>
      <w:r>
        <w:rPr>
          <w:spacing w:val="-1"/>
        </w:rPr>
        <w:t>l</w:t>
      </w:r>
      <w:r>
        <w:t>an</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i</w:t>
      </w:r>
      <w:r>
        <w:rPr>
          <w:spacing w:val="-2"/>
        </w:rPr>
        <w:t>d</w:t>
      </w:r>
      <w:r>
        <w:t>e</w:t>
      </w:r>
      <w:r>
        <w:rPr>
          <w:spacing w:val="-2"/>
        </w:rPr>
        <w:t>n</w:t>
      </w:r>
      <w:r>
        <w:rPr>
          <w:spacing w:val="-1"/>
        </w:rPr>
        <w:t>tif</w:t>
      </w:r>
      <w:r>
        <w:t>y</w:t>
      </w:r>
      <w:r>
        <w:rPr>
          <w:spacing w:val="-1"/>
        </w:rPr>
        <w:t xml:space="preserve"> </w:t>
      </w:r>
      <w:r>
        <w:t>key</w:t>
      </w:r>
      <w:r>
        <w:rPr>
          <w:spacing w:val="-1"/>
        </w:rPr>
        <w:t xml:space="preserve"> </w:t>
      </w:r>
      <w:proofErr w:type="gramStart"/>
      <w:r>
        <w:rPr>
          <w:spacing w:val="-2"/>
        </w:rPr>
        <w:t>p</w:t>
      </w:r>
      <w:r>
        <w:t>e</w:t>
      </w:r>
      <w:r>
        <w:rPr>
          <w:spacing w:val="-2"/>
        </w:rPr>
        <w:t>r</w:t>
      </w:r>
      <w:r>
        <w:rPr>
          <w:spacing w:val="1"/>
        </w:rPr>
        <w:t>s</w:t>
      </w:r>
      <w:r>
        <w:t>o</w:t>
      </w:r>
      <w:r>
        <w:rPr>
          <w:spacing w:val="-2"/>
        </w:rPr>
        <w:t>nn</w:t>
      </w:r>
      <w:r>
        <w:t>el  a</w:t>
      </w:r>
      <w:r>
        <w:rPr>
          <w:spacing w:val="1"/>
        </w:rPr>
        <w:t>ss</w:t>
      </w:r>
      <w:r>
        <w:rPr>
          <w:spacing w:val="-1"/>
        </w:rPr>
        <w:t>ig</w:t>
      </w:r>
      <w:r>
        <w:rPr>
          <w:spacing w:val="-2"/>
        </w:rPr>
        <w:t>n</w:t>
      </w:r>
      <w:r>
        <w:t>ed</w:t>
      </w:r>
      <w:proofErr w:type="gramEnd"/>
      <w:r>
        <w:rPr>
          <w:spacing w:val="-1"/>
        </w:rPr>
        <w:t xml:space="preserve"> t</w:t>
      </w:r>
      <w:r>
        <w:t>o</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w:t>
      </w:r>
      <w:r>
        <w:rPr>
          <w:spacing w:val="-2"/>
        </w:rPr>
        <w:t>e</w:t>
      </w:r>
      <w:r>
        <w:t>ct a</w:t>
      </w:r>
      <w:r>
        <w:rPr>
          <w:spacing w:val="-4"/>
        </w:rPr>
        <w:t>n</w:t>
      </w:r>
      <w:r>
        <w:t>d</w:t>
      </w:r>
      <w:r>
        <w:rPr>
          <w:spacing w:val="-1"/>
        </w:rPr>
        <w:t xml:space="preserve"> t</w:t>
      </w:r>
      <w:r>
        <w:rPr>
          <w:spacing w:val="-2"/>
        </w:rPr>
        <w:t>h</w:t>
      </w:r>
      <w:r>
        <w:t>e</w:t>
      </w:r>
      <w:r>
        <w:rPr>
          <w:spacing w:val="-1"/>
        </w:rPr>
        <w:t>i</w:t>
      </w:r>
      <w:r>
        <w:t>r</w:t>
      </w:r>
      <w:r>
        <w:rPr>
          <w:spacing w:val="-1"/>
        </w:rPr>
        <w:t xml:space="preserve"> </w:t>
      </w:r>
      <w:r>
        <w:rPr>
          <w:spacing w:val="-2"/>
        </w:rPr>
        <w:t>qu</w:t>
      </w:r>
      <w:r>
        <w:t>a</w:t>
      </w:r>
      <w:r>
        <w:rPr>
          <w:spacing w:val="-1"/>
        </w:rPr>
        <w:t>lifi</w:t>
      </w:r>
      <w:r>
        <w:t>ca</w:t>
      </w:r>
      <w:r>
        <w:rPr>
          <w:spacing w:val="-1"/>
        </w:rPr>
        <w:t>ti</w:t>
      </w:r>
      <w:r>
        <w:t>o</w:t>
      </w:r>
      <w:r>
        <w:rPr>
          <w:spacing w:val="-2"/>
        </w:rPr>
        <w:t>n</w:t>
      </w:r>
      <w:r>
        <w:rPr>
          <w:spacing w:val="1"/>
        </w:rPr>
        <w:t>s</w:t>
      </w:r>
      <w:r>
        <w:t xml:space="preserve">. </w:t>
      </w:r>
      <w:r>
        <w:rPr>
          <w:spacing w:val="1"/>
        </w:rPr>
        <w:t xml:space="preserve"> </w:t>
      </w:r>
      <w:r>
        <w:t>P</w:t>
      </w:r>
      <w:r>
        <w:rPr>
          <w:spacing w:val="-2"/>
        </w:rPr>
        <w:t>ro</w:t>
      </w:r>
      <w:r>
        <w:t>ject</w:t>
      </w:r>
      <w:r>
        <w:rPr>
          <w:spacing w:val="-2"/>
        </w:rPr>
        <w:t xml:space="preserve"> </w:t>
      </w:r>
      <w:r>
        <w:rPr>
          <w:spacing w:val="1"/>
        </w:rPr>
        <w:t>s</w:t>
      </w:r>
      <w:r>
        <w:rPr>
          <w:spacing w:val="-2"/>
        </w:rPr>
        <w:t>p</w:t>
      </w:r>
      <w:r>
        <w:t>o</w:t>
      </w:r>
      <w:r>
        <w:rPr>
          <w:spacing w:val="-2"/>
        </w:rPr>
        <w:t>n</w:t>
      </w:r>
      <w:r>
        <w:rPr>
          <w:spacing w:val="1"/>
        </w:rPr>
        <w:t>s</w:t>
      </w:r>
      <w:r>
        <w:t>o</w:t>
      </w:r>
      <w:r>
        <w:rPr>
          <w:spacing w:val="-2"/>
        </w:rPr>
        <w:t>r</w:t>
      </w:r>
      <w:r>
        <w:t>s</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e</w:t>
      </w:r>
      <w:r>
        <w:rPr>
          <w:spacing w:val="-1"/>
        </w:rPr>
        <w:t>i</w:t>
      </w:r>
      <w:r>
        <w:t>r</w:t>
      </w:r>
      <w:r>
        <w:rPr>
          <w:spacing w:val="-1"/>
        </w:rPr>
        <w:t xml:space="preserve"> i</w:t>
      </w:r>
      <w:r>
        <w:rPr>
          <w:spacing w:val="-2"/>
        </w:rPr>
        <w:t>n</w:t>
      </w:r>
      <w:r>
        <w:rPr>
          <w:spacing w:val="1"/>
        </w:rPr>
        <w:t>s</w:t>
      </w:r>
      <w:r>
        <w:rPr>
          <w:spacing w:val="-1"/>
        </w:rPr>
        <w:t>tit</w:t>
      </w:r>
      <w:r>
        <w:rPr>
          <w:spacing w:val="-2"/>
        </w:rPr>
        <w:t>u</w:t>
      </w:r>
      <w:r>
        <w:rPr>
          <w:spacing w:val="-1"/>
        </w:rPr>
        <w:t>ti</w:t>
      </w:r>
      <w:r>
        <w:t>o</w:t>
      </w:r>
      <w:r>
        <w:rPr>
          <w:spacing w:val="-2"/>
        </w:rPr>
        <w:t>n</w:t>
      </w:r>
      <w:r>
        <w:t>al ca</w:t>
      </w:r>
      <w:r>
        <w:rPr>
          <w:spacing w:val="-2"/>
        </w:rPr>
        <w:t>p</w:t>
      </w:r>
      <w:r>
        <w:t>a</w:t>
      </w:r>
      <w:r>
        <w:rPr>
          <w:spacing w:val="-2"/>
        </w:rPr>
        <w:t>b</w:t>
      </w:r>
      <w:r>
        <w:rPr>
          <w:spacing w:val="-1"/>
        </w:rPr>
        <w:t>ilit</w:t>
      </w:r>
      <w:r>
        <w:t>y</w:t>
      </w:r>
      <w:r>
        <w:rPr>
          <w:spacing w:val="-1"/>
        </w:rPr>
        <w:t xml:space="preserve"> t</w:t>
      </w:r>
      <w:r>
        <w:t>o</w:t>
      </w:r>
      <w:r>
        <w:rPr>
          <w:spacing w:val="1"/>
        </w:rPr>
        <w:t xml:space="preserve"> </w:t>
      </w:r>
      <w:r>
        <w:t>ca</w:t>
      </w:r>
      <w:r>
        <w:rPr>
          <w:spacing w:val="-2"/>
        </w:rPr>
        <w:t>rr</w:t>
      </w:r>
      <w:r>
        <w:t>y</w:t>
      </w:r>
      <w:r>
        <w:rPr>
          <w:spacing w:val="-1"/>
        </w:rPr>
        <w:t xml:space="preserve"> </w:t>
      </w:r>
      <w:r>
        <w:t>o</w:t>
      </w:r>
      <w:r>
        <w:rPr>
          <w:spacing w:val="-2"/>
        </w:rPr>
        <w:t>u</w:t>
      </w:r>
      <w:r>
        <w:t xml:space="preserve">t </w:t>
      </w:r>
      <w:r>
        <w:rPr>
          <w:spacing w:val="-1"/>
        </w:rPr>
        <w:t>t</w:t>
      </w:r>
      <w:r>
        <w:rPr>
          <w:spacing w:val="-2"/>
        </w:rPr>
        <w:t>h</w:t>
      </w:r>
      <w:r>
        <w:t>e</w:t>
      </w:r>
      <w:r>
        <w:rPr>
          <w:spacing w:val="1"/>
        </w:rPr>
        <w:t xml:space="preserve"> s</w:t>
      </w:r>
      <w:r>
        <w:t>e</w:t>
      </w:r>
      <w:r>
        <w:rPr>
          <w:spacing w:val="-2"/>
        </w:rPr>
        <w:t>r</w:t>
      </w:r>
      <w:r>
        <w:rPr>
          <w:spacing w:val="-1"/>
        </w:rPr>
        <w:t>vi</w:t>
      </w:r>
      <w:r>
        <w:t>ce</w:t>
      </w:r>
      <w:r>
        <w:rPr>
          <w:spacing w:val="-2"/>
        </w:rPr>
        <w:t xml:space="preserve"> d</w:t>
      </w:r>
      <w:r>
        <w:t>e</w:t>
      </w:r>
      <w:r>
        <w:rPr>
          <w:spacing w:val="-1"/>
        </w:rPr>
        <w:t>liv</w:t>
      </w:r>
      <w:r>
        <w:t>e</w:t>
      </w:r>
      <w:r>
        <w:rPr>
          <w:spacing w:val="-2"/>
        </w:rPr>
        <w:t>r</w:t>
      </w:r>
      <w:r>
        <w:t>y</w:t>
      </w:r>
      <w:r>
        <w:rPr>
          <w:spacing w:val="-1"/>
        </w:rPr>
        <w:t xml:space="preserve"> </w:t>
      </w:r>
      <w:r>
        <w:t>a</w:t>
      </w:r>
      <w:r>
        <w:rPr>
          <w:spacing w:val="1"/>
        </w:rPr>
        <w:t>s</w:t>
      </w:r>
      <w:r>
        <w:rPr>
          <w:spacing w:val="-2"/>
        </w:rPr>
        <w:t>p</w:t>
      </w:r>
      <w:r>
        <w:t>ect</w:t>
      </w:r>
      <w:r>
        <w:rPr>
          <w:spacing w:val="-2"/>
        </w:rPr>
        <w:t xml:space="preserve"> </w:t>
      </w:r>
      <w:r>
        <w:t>of</w:t>
      </w:r>
      <w:r>
        <w:rPr>
          <w:spacing w:val="-3"/>
        </w:rPr>
        <w:t xml:space="preserve"> </w:t>
      </w:r>
      <w:r>
        <w:rPr>
          <w:spacing w:val="-1"/>
        </w:rPr>
        <w:t>t</w:t>
      </w:r>
      <w:r>
        <w:rPr>
          <w:spacing w:val="-2"/>
        </w:rPr>
        <w:t>h</w:t>
      </w:r>
      <w:r>
        <w:t>e</w:t>
      </w:r>
      <w:r>
        <w:rPr>
          <w:spacing w:val="1"/>
        </w:rPr>
        <w:t xml:space="preserve"> </w:t>
      </w:r>
      <w:r>
        <w:rPr>
          <w:spacing w:val="-2"/>
        </w:rPr>
        <w:t>pr</w:t>
      </w:r>
      <w:r>
        <w:t xml:space="preserve">oject </w:t>
      </w:r>
      <w:r>
        <w:rPr>
          <w:spacing w:val="-3"/>
        </w:rPr>
        <w:t>a</w:t>
      </w:r>
      <w:r>
        <w:t>s</w:t>
      </w:r>
      <w:r>
        <w:rPr>
          <w:spacing w:val="1"/>
        </w:rPr>
        <w:t xml:space="preserve"> </w:t>
      </w:r>
      <w:r>
        <w:rPr>
          <w:spacing w:val="-2"/>
        </w:rPr>
        <w:t>de</w:t>
      </w:r>
      <w:r>
        <w:rPr>
          <w:spacing w:val="1"/>
        </w:rPr>
        <w:t>s</w:t>
      </w:r>
      <w:r>
        <w:t>c</w:t>
      </w:r>
      <w:r>
        <w:rPr>
          <w:spacing w:val="-2"/>
        </w:rPr>
        <w:t>r</w:t>
      </w:r>
      <w:r>
        <w:t>i</w:t>
      </w:r>
      <w:r>
        <w:rPr>
          <w:spacing w:val="-2"/>
        </w:rPr>
        <w:t>b</w:t>
      </w:r>
      <w:r>
        <w:t>e</w:t>
      </w:r>
      <w:r>
        <w:rPr>
          <w:spacing w:val="-2"/>
        </w:rPr>
        <w:t>d</w:t>
      </w:r>
      <w:r>
        <w:t>.</w:t>
      </w:r>
    </w:p>
    <w:p w:rsidR="0006432F" w:rsidRDefault="0006432F">
      <w:pPr>
        <w:kinsoku w:val="0"/>
        <w:overflowPunct w:val="0"/>
        <w:spacing w:before="6" w:line="190" w:lineRule="exact"/>
        <w:rPr>
          <w:sz w:val="19"/>
          <w:szCs w:val="19"/>
        </w:rPr>
      </w:pPr>
    </w:p>
    <w:p w:rsidR="0006432F" w:rsidRDefault="0006432F">
      <w:pPr>
        <w:pStyle w:val="BodyText"/>
        <w:numPr>
          <w:ilvl w:val="0"/>
          <w:numId w:val="7"/>
        </w:numPr>
        <w:tabs>
          <w:tab w:val="left" w:pos="480"/>
        </w:tabs>
        <w:kinsoku w:val="0"/>
        <w:overflowPunct w:val="0"/>
        <w:ind w:left="480" w:right="196" w:hanging="361"/>
      </w:pPr>
      <w:r>
        <w:rPr>
          <w:i/>
          <w:iCs/>
        </w:rPr>
        <w:t>Pr</w:t>
      </w:r>
      <w:r>
        <w:rPr>
          <w:i/>
          <w:iCs/>
          <w:spacing w:val="-1"/>
        </w:rPr>
        <w:t>o</w:t>
      </w:r>
      <w:r>
        <w:rPr>
          <w:i/>
          <w:iCs/>
        </w:rPr>
        <w:t>ject</w:t>
      </w:r>
      <w:r>
        <w:rPr>
          <w:i/>
          <w:iCs/>
          <w:spacing w:val="-1"/>
        </w:rPr>
        <w:t xml:space="preserve"> Budg</w:t>
      </w:r>
      <w:r>
        <w:rPr>
          <w:i/>
          <w:iCs/>
        </w:rPr>
        <w:t>et (</w:t>
      </w:r>
      <w:r w:rsidR="00BA64AB">
        <w:rPr>
          <w:b/>
          <w:bCs/>
          <w:i/>
          <w:iCs/>
        </w:rPr>
        <w:t>15</w:t>
      </w:r>
      <w:r>
        <w:rPr>
          <w:b/>
          <w:bCs/>
          <w:i/>
          <w:iCs/>
          <w:spacing w:val="-1"/>
        </w:rPr>
        <w:t xml:space="preserve"> </w:t>
      </w:r>
      <w:r>
        <w:rPr>
          <w:b/>
          <w:bCs/>
          <w:i/>
          <w:iCs/>
          <w:spacing w:val="-2"/>
        </w:rPr>
        <w:t>p</w:t>
      </w:r>
      <w:r>
        <w:rPr>
          <w:b/>
          <w:bCs/>
          <w:i/>
          <w:iCs/>
        </w:rPr>
        <w:t>o</w:t>
      </w:r>
      <w:r>
        <w:rPr>
          <w:b/>
          <w:bCs/>
          <w:i/>
          <w:iCs/>
          <w:spacing w:val="-2"/>
        </w:rPr>
        <w:t>i</w:t>
      </w:r>
      <w:r>
        <w:rPr>
          <w:b/>
          <w:bCs/>
          <w:i/>
          <w:iCs/>
        </w:rPr>
        <w:t>n</w:t>
      </w:r>
      <w:r>
        <w:rPr>
          <w:b/>
          <w:bCs/>
          <w:i/>
          <w:iCs/>
          <w:spacing w:val="-1"/>
        </w:rPr>
        <w:t>t</w:t>
      </w:r>
      <w:r>
        <w:rPr>
          <w:b/>
          <w:bCs/>
          <w:i/>
          <w:iCs/>
        </w:rPr>
        <w:t>s</w:t>
      </w:r>
      <w:r>
        <w:rPr>
          <w:i/>
          <w:iCs/>
          <w:spacing w:val="-1"/>
        </w:rPr>
        <w:t>)</w:t>
      </w:r>
      <w:r>
        <w:rPr>
          <w:i/>
          <w:iCs/>
        </w:rPr>
        <w:t xml:space="preserve">:  </w:t>
      </w:r>
      <w:r>
        <w:t>P</w:t>
      </w:r>
      <w:r>
        <w:rPr>
          <w:spacing w:val="-2"/>
        </w:rPr>
        <w:t>r</w:t>
      </w:r>
      <w:r>
        <w:t>ojec</w:t>
      </w:r>
      <w:r>
        <w:rPr>
          <w:spacing w:val="-3"/>
        </w:rPr>
        <w:t>t</w:t>
      </w:r>
      <w:r>
        <w:t>s</w:t>
      </w:r>
      <w:r>
        <w:rPr>
          <w:spacing w:val="-1"/>
        </w:rPr>
        <w:t xml:space="preserve"> </w:t>
      </w:r>
      <w:r>
        <w:t>m</w:t>
      </w:r>
      <w:r>
        <w:rPr>
          <w:spacing w:val="-2"/>
        </w:rPr>
        <w:t>u</w:t>
      </w:r>
      <w:r>
        <w:rPr>
          <w:spacing w:val="1"/>
        </w:rPr>
        <w:t>s</w:t>
      </w:r>
      <w:r>
        <w:t>t</w:t>
      </w:r>
      <w:r>
        <w:rPr>
          <w:spacing w:val="-2"/>
        </w:rPr>
        <w:t xml:space="preserve"> </w:t>
      </w:r>
      <w:r>
        <w:rPr>
          <w:spacing w:val="1"/>
        </w:rPr>
        <w:t>s</w:t>
      </w:r>
      <w:r>
        <w:rPr>
          <w:spacing w:val="-2"/>
        </w:rPr>
        <w:t>ub</w:t>
      </w:r>
      <w:r>
        <w:t>m</w:t>
      </w:r>
      <w:r>
        <w:rPr>
          <w:spacing w:val="-1"/>
        </w:rPr>
        <w:t>i</w:t>
      </w:r>
      <w:r>
        <w:t xml:space="preserve">t a </w:t>
      </w:r>
      <w:r>
        <w:rPr>
          <w:spacing w:val="-2"/>
        </w:rPr>
        <w:t>c</w:t>
      </w:r>
      <w:r>
        <w:rPr>
          <w:spacing w:val="-1"/>
        </w:rPr>
        <w:t>l</w:t>
      </w:r>
      <w:r>
        <w:t>ea</w:t>
      </w:r>
      <w:r>
        <w:rPr>
          <w:spacing w:val="-2"/>
        </w:rPr>
        <w:t>r</w:t>
      </w:r>
      <w:r>
        <w:t>ly</w:t>
      </w:r>
      <w:r>
        <w:rPr>
          <w:spacing w:val="-1"/>
        </w:rPr>
        <w:t xml:space="preserve"> </w:t>
      </w:r>
      <w:r>
        <w:rPr>
          <w:spacing w:val="-2"/>
        </w:rPr>
        <w:t>d</w:t>
      </w:r>
      <w:r>
        <w:t>e</w:t>
      </w:r>
      <w:r>
        <w:rPr>
          <w:spacing w:val="-1"/>
        </w:rPr>
        <w:t>fi</w:t>
      </w:r>
      <w:r>
        <w:rPr>
          <w:spacing w:val="-2"/>
        </w:rPr>
        <w:t>n</w:t>
      </w:r>
      <w:r>
        <w:t>ed</w:t>
      </w:r>
      <w:r>
        <w:rPr>
          <w:spacing w:val="-1"/>
        </w:rPr>
        <w:t xml:space="preserve"> </w:t>
      </w:r>
      <w:r>
        <w:rPr>
          <w:spacing w:val="-2"/>
        </w:rPr>
        <w:t>pr</w:t>
      </w:r>
      <w:r>
        <w:rPr>
          <w:spacing w:val="1"/>
        </w:rPr>
        <w:t>o</w:t>
      </w:r>
      <w:r>
        <w:t xml:space="preserve">ject </w:t>
      </w:r>
      <w:r>
        <w:rPr>
          <w:spacing w:val="-2"/>
        </w:rPr>
        <w:t>bu</w:t>
      </w:r>
      <w:r>
        <w:rPr>
          <w:spacing w:val="1"/>
        </w:rPr>
        <w:t>d</w:t>
      </w:r>
      <w:r>
        <w:rPr>
          <w:spacing w:val="-1"/>
        </w:rPr>
        <w:t>g</w:t>
      </w:r>
      <w:r>
        <w:t>e</w:t>
      </w:r>
      <w:r>
        <w:rPr>
          <w:spacing w:val="-1"/>
        </w:rPr>
        <w:t>t</w:t>
      </w:r>
      <w:r>
        <w:t xml:space="preserve">, </w:t>
      </w:r>
      <w:r>
        <w:rPr>
          <w:spacing w:val="-1"/>
        </w:rPr>
        <w:t>i</w:t>
      </w:r>
      <w:r>
        <w:rPr>
          <w:spacing w:val="-2"/>
        </w:rPr>
        <w:t>nd</w:t>
      </w:r>
      <w:r>
        <w:rPr>
          <w:spacing w:val="-1"/>
        </w:rPr>
        <w:t>i</w:t>
      </w:r>
      <w:r>
        <w:t>ca</w:t>
      </w:r>
      <w:r>
        <w:rPr>
          <w:spacing w:val="-1"/>
        </w:rPr>
        <w:t>ti</w:t>
      </w:r>
      <w:r>
        <w:rPr>
          <w:spacing w:val="-2"/>
        </w:rPr>
        <w:t>n</w:t>
      </w:r>
      <w:r>
        <w:t>g a</w:t>
      </w:r>
      <w:r>
        <w:rPr>
          <w:spacing w:val="-2"/>
        </w:rPr>
        <w:t>n</w:t>
      </w:r>
      <w:r>
        <w:rPr>
          <w:spacing w:val="-1"/>
        </w:rPr>
        <w:t>ti</w:t>
      </w:r>
      <w:r>
        <w:t>c</w:t>
      </w:r>
      <w:r>
        <w:rPr>
          <w:spacing w:val="-1"/>
        </w:rPr>
        <w:t>i</w:t>
      </w:r>
      <w:r>
        <w:rPr>
          <w:spacing w:val="-2"/>
        </w:rPr>
        <w:t>p</w:t>
      </w:r>
      <w:r>
        <w:t>a</w:t>
      </w:r>
      <w:r>
        <w:rPr>
          <w:spacing w:val="-1"/>
        </w:rPr>
        <w:t>t</w:t>
      </w:r>
      <w:r>
        <w:t>ed</w:t>
      </w:r>
      <w:r>
        <w:rPr>
          <w:spacing w:val="-2"/>
        </w:rPr>
        <w:t xml:space="preserve"> pr</w:t>
      </w:r>
      <w:r>
        <w:rPr>
          <w:spacing w:val="1"/>
        </w:rPr>
        <w:t>o</w:t>
      </w:r>
      <w:r>
        <w:t xml:space="preserve">ject </w:t>
      </w:r>
      <w:r>
        <w:rPr>
          <w:spacing w:val="-2"/>
        </w:rPr>
        <w:t>e</w:t>
      </w:r>
      <w:r>
        <w:rPr>
          <w:spacing w:val="1"/>
        </w:rPr>
        <w:t>x</w:t>
      </w:r>
      <w:r>
        <w:rPr>
          <w:spacing w:val="-2"/>
        </w:rPr>
        <w:t>p</w:t>
      </w:r>
      <w:r>
        <w:t>e</w:t>
      </w:r>
      <w:r>
        <w:rPr>
          <w:spacing w:val="-2"/>
        </w:rPr>
        <w:t>nd</w:t>
      </w:r>
      <w:r>
        <w:rPr>
          <w:spacing w:val="-1"/>
        </w:rPr>
        <w:t>it</w:t>
      </w:r>
      <w:r>
        <w:rPr>
          <w:spacing w:val="-2"/>
        </w:rPr>
        <w:t>ur</w:t>
      </w:r>
      <w:r>
        <w:t>es</w:t>
      </w:r>
      <w:r>
        <w:rPr>
          <w:spacing w:val="1"/>
        </w:rPr>
        <w:t xml:space="preserve"> </w:t>
      </w:r>
      <w:r>
        <w:t>a</w:t>
      </w:r>
      <w:r>
        <w:rPr>
          <w:spacing w:val="-2"/>
        </w:rPr>
        <w:t>n</w:t>
      </w:r>
      <w:r>
        <w:t>d</w:t>
      </w:r>
      <w:r>
        <w:rPr>
          <w:spacing w:val="-1"/>
        </w:rPr>
        <w:t xml:space="preserve"> </w:t>
      </w:r>
      <w:r>
        <w:rPr>
          <w:spacing w:val="-2"/>
        </w:rPr>
        <w:t>r</w:t>
      </w:r>
      <w:r>
        <w:t>e</w:t>
      </w:r>
      <w:r>
        <w:rPr>
          <w:spacing w:val="-1"/>
        </w:rPr>
        <w:t>v</w:t>
      </w:r>
      <w:r>
        <w:t>e</w:t>
      </w:r>
      <w:r>
        <w:rPr>
          <w:spacing w:val="-2"/>
        </w:rPr>
        <w:t>nu</w:t>
      </w:r>
      <w:r>
        <w:t>e</w:t>
      </w:r>
      <w:r>
        <w:rPr>
          <w:spacing w:val="1"/>
        </w:rPr>
        <w:t>s</w:t>
      </w:r>
      <w:r>
        <w:t xml:space="preserve">, </w:t>
      </w:r>
      <w:r>
        <w:rPr>
          <w:spacing w:val="-1"/>
        </w:rPr>
        <w:t>i</w:t>
      </w:r>
      <w:r>
        <w:rPr>
          <w:spacing w:val="-2"/>
        </w:rPr>
        <w:t>n</w:t>
      </w:r>
      <w:r>
        <w:t>c</w:t>
      </w:r>
      <w:r>
        <w:rPr>
          <w:spacing w:val="-1"/>
        </w:rPr>
        <w:t>l</w:t>
      </w:r>
      <w:r>
        <w:rPr>
          <w:spacing w:val="-2"/>
        </w:rPr>
        <w:t>ud</w:t>
      </w:r>
      <w:r>
        <w:rPr>
          <w:spacing w:val="-1"/>
        </w:rPr>
        <w:t>i</w:t>
      </w:r>
      <w:r>
        <w:rPr>
          <w:spacing w:val="-2"/>
        </w:rPr>
        <w:t>n</w:t>
      </w:r>
      <w:r>
        <w:t xml:space="preserve">g </w:t>
      </w:r>
      <w:r>
        <w:rPr>
          <w:spacing w:val="-2"/>
        </w:rPr>
        <w:t>d</w:t>
      </w:r>
      <w:r>
        <w:t>oc</w:t>
      </w:r>
      <w:r>
        <w:rPr>
          <w:spacing w:val="-2"/>
        </w:rPr>
        <w:t>u</w:t>
      </w:r>
      <w:r>
        <w:t>me</w:t>
      </w:r>
      <w:r>
        <w:rPr>
          <w:spacing w:val="-2"/>
        </w:rPr>
        <w:t>n</w:t>
      </w:r>
      <w:r>
        <w:rPr>
          <w:spacing w:val="-1"/>
        </w:rPr>
        <w:t>t</w:t>
      </w:r>
      <w:r>
        <w:t>a</w:t>
      </w:r>
      <w:r>
        <w:rPr>
          <w:spacing w:val="-1"/>
        </w:rPr>
        <w:t>ti</w:t>
      </w:r>
      <w:r>
        <w:t>on</w:t>
      </w:r>
      <w:r>
        <w:rPr>
          <w:spacing w:val="-1"/>
        </w:rPr>
        <w:t xml:space="preserve"> </w:t>
      </w:r>
      <w:r>
        <w:t>of</w:t>
      </w:r>
      <w:r>
        <w:rPr>
          <w:spacing w:val="-3"/>
        </w:rPr>
        <w:t xml:space="preserve"> </w:t>
      </w:r>
      <w:r>
        <w:t>ma</w:t>
      </w:r>
      <w:r>
        <w:rPr>
          <w:spacing w:val="-1"/>
        </w:rPr>
        <w:t>t</w:t>
      </w:r>
      <w:r>
        <w:t>c</w:t>
      </w:r>
      <w:r>
        <w:rPr>
          <w:spacing w:val="-2"/>
        </w:rPr>
        <w:t>h</w:t>
      </w:r>
      <w:r>
        <w:rPr>
          <w:spacing w:val="-1"/>
        </w:rPr>
        <w:t>i</w:t>
      </w:r>
      <w:r>
        <w:rPr>
          <w:spacing w:val="-2"/>
        </w:rPr>
        <w:t>n</w:t>
      </w:r>
      <w:r>
        <w:t xml:space="preserve">g </w:t>
      </w:r>
      <w:r>
        <w:rPr>
          <w:spacing w:val="-1"/>
        </w:rPr>
        <w:t>f</w:t>
      </w:r>
      <w:r>
        <w:rPr>
          <w:spacing w:val="-2"/>
        </w:rPr>
        <w:t>und</w:t>
      </w:r>
      <w:r>
        <w:rPr>
          <w:spacing w:val="1"/>
        </w:rPr>
        <w:t>s</w:t>
      </w:r>
      <w:r>
        <w:t xml:space="preserve">. </w:t>
      </w:r>
      <w:r>
        <w:rPr>
          <w:spacing w:val="1"/>
        </w:rPr>
        <w:t xml:space="preserve"> P</w:t>
      </w:r>
      <w:r>
        <w:rPr>
          <w:spacing w:val="-2"/>
        </w:rPr>
        <w:t>r</w:t>
      </w:r>
      <w:r>
        <w:rPr>
          <w:spacing w:val="1"/>
        </w:rPr>
        <w:t>o</w:t>
      </w:r>
      <w:r>
        <w:rPr>
          <w:spacing w:val="-2"/>
        </w:rPr>
        <w:t>p</w:t>
      </w:r>
      <w:r>
        <w:t>o</w:t>
      </w:r>
      <w:r>
        <w:rPr>
          <w:spacing w:val="1"/>
        </w:rPr>
        <w:t>s</w:t>
      </w:r>
      <w:r>
        <w:t>a</w:t>
      </w:r>
      <w:r>
        <w:rPr>
          <w:spacing w:val="-3"/>
        </w:rPr>
        <w:t>l</w:t>
      </w:r>
      <w:r>
        <w:t xml:space="preserve">s </w:t>
      </w:r>
      <w:r>
        <w:rPr>
          <w:spacing w:val="1"/>
        </w:rPr>
        <w:t>s</w:t>
      </w:r>
      <w:r>
        <w:rPr>
          <w:spacing w:val="-2"/>
        </w:rPr>
        <w:t>h</w:t>
      </w:r>
      <w:r>
        <w:t>o</w:t>
      </w:r>
      <w:r>
        <w:rPr>
          <w:spacing w:val="-2"/>
        </w:rPr>
        <w:t>u</w:t>
      </w:r>
      <w:r>
        <w:rPr>
          <w:spacing w:val="-1"/>
        </w:rPr>
        <w:t>l</w:t>
      </w:r>
      <w:r>
        <w:t>d</w:t>
      </w:r>
      <w:r>
        <w:rPr>
          <w:spacing w:val="-1"/>
        </w:rPr>
        <w:t xml:space="preserve"> </w:t>
      </w:r>
      <w:r>
        <w:t>a</w:t>
      </w:r>
      <w:r>
        <w:rPr>
          <w:spacing w:val="-2"/>
        </w:rPr>
        <w:t>ddr</w:t>
      </w:r>
      <w:r>
        <w:t>e</w:t>
      </w:r>
      <w:r>
        <w:rPr>
          <w:spacing w:val="1"/>
        </w:rPr>
        <w:t>s</w:t>
      </w:r>
      <w:r>
        <w:t>s</w:t>
      </w:r>
      <w:r>
        <w:rPr>
          <w:spacing w:val="1"/>
        </w:rPr>
        <w:t xml:space="preserve"> </w:t>
      </w:r>
      <w:r>
        <w:rPr>
          <w:spacing w:val="-1"/>
        </w:rPr>
        <w:t>l</w:t>
      </w:r>
      <w:r>
        <w:t>o</w:t>
      </w:r>
      <w:r>
        <w:rPr>
          <w:spacing w:val="-2"/>
        </w:rPr>
        <w:t>n</w:t>
      </w:r>
      <w:r>
        <w:rPr>
          <w:spacing w:val="-1"/>
        </w:rPr>
        <w:t>g-t</w:t>
      </w:r>
      <w:r>
        <w:t>e</w:t>
      </w:r>
      <w:r>
        <w:rPr>
          <w:spacing w:val="-2"/>
        </w:rPr>
        <w:t>r</w:t>
      </w:r>
      <w:r>
        <w:t>m</w:t>
      </w:r>
      <w:r>
        <w:rPr>
          <w:spacing w:val="-1"/>
        </w:rPr>
        <w:t xml:space="preserve"> </w:t>
      </w:r>
      <w:r>
        <w:t>e</w:t>
      </w:r>
      <w:r>
        <w:rPr>
          <w:spacing w:val="-1"/>
        </w:rPr>
        <w:t>ff</w:t>
      </w:r>
      <w:r>
        <w:t>o</w:t>
      </w:r>
      <w:r>
        <w:rPr>
          <w:spacing w:val="-2"/>
        </w:rPr>
        <w:t>r</w:t>
      </w:r>
      <w:r>
        <w:rPr>
          <w:spacing w:val="-1"/>
        </w:rPr>
        <w:t>t</w:t>
      </w:r>
      <w:r>
        <w:t>s</w:t>
      </w:r>
      <w:r>
        <w:rPr>
          <w:spacing w:val="1"/>
        </w:rPr>
        <w:t xml:space="preserve"> </w:t>
      </w:r>
      <w:r>
        <w:t>a</w:t>
      </w:r>
      <w:r>
        <w:rPr>
          <w:spacing w:val="-2"/>
        </w:rPr>
        <w:t>n</w:t>
      </w:r>
      <w:r>
        <w:t>d</w:t>
      </w:r>
      <w:r>
        <w:rPr>
          <w:spacing w:val="-1"/>
        </w:rPr>
        <w:t xml:space="preserve"> i</w:t>
      </w:r>
      <w:r>
        <w:rPr>
          <w:spacing w:val="-2"/>
        </w:rPr>
        <w:t>d</w:t>
      </w:r>
      <w:r>
        <w:t>e</w:t>
      </w:r>
      <w:r>
        <w:rPr>
          <w:spacing w:val="-2"/>
        </w:rPr>
        <w:t>n</w:t>
      </w:r>
      <w:r>
        <w:rPr>
          <w:spacing w:val="-1"/>
        </w:rPr>
        <w:t>tif</w:t>
      </w:r>
      <w:r>
        <w:t>y</w:t>
      </w:r>
      <w:r>
        <w:rPr>
          <w:spacing w:val="-1"/>
        </w:rPr>
        <w:t xml:space="preserve"> </w:t>
      </w:r>
      <w:r>
        <w:rPr>
          <w:spacing w:val="-2"/>
        </w:rPr>
        <w:t>p</w:t>
      </w:r>
      <w:r>
        <w:t>o</w:t>
      </w:r>
      <w:r>
        <w:rPr>
          <w:spacing w:val="-1"/>
        </w:rPr>
        <w:t>t</w:t>
      </w:r>
      <w:r>
        <w:t>e</w:t>
      </w:r>
      <w:r>
        <w:rPr>
          <w:spacing w:val="-2"/>
        </w:rPr>
        <w:t>n</w:t>
      </w:r>
      <w:r>
        <w:rPr>
          <w:spacing w:val="-1"/>
        </w:rPr>
        <w:t>ti</w:t>
      </w:r>
      <w:r>
        <w:t xml:space="preserve">al </w:t>
      </w:r>
      <w:r>
        <w:rPr>
          <w:spacing w:val="-1"/>
        </w:rPr>
        <w:t>f</w:t>
      </w:r>
      <w:r>
        <w:rPr>
          <w:spacing w:val="-2"/>
        </w:rPr>
        <w:t>u</w:t>
      </w:r>
      <w:r>
        <w:rPr>
          <w:spacing w:val="-1"/>
        </w:rPr>
        <w:t>n</w:t>
      </w:r>
      <w:r>
        <w:rPr>
          <w:spacing w:val="-2"/>
        </w:rPr>
        <w:t>d</w:t>
      </w:r>
      <w:r>
        <w:rPr>
          <w:spacing w:val="-1"/>
        </w:rPr>
        <w:t>i</w:t>
      </w:r>
      <w:r>
        <w:rPr>
          <w:spacing w:val="-2"/>
        </w:rPr>
        <w:t>n</w:t>
      </w:r>
      <w:r>
        <w:t xml:space="preserve">g </w:t>
      </w:r>
      <w:r>
        <w:rPr>
          <w:spacing w:val="1"/>
        </w:rPr>
        <w:t>s</w:t>
      </w:r>
      <w:r>
        <w:t>o</w:t>
      </w:r>
      <w:r>
        <w:rPr>
          <w:spacing w:val="-2"/>
        </w:rPr>
        <w:t>ur</w:t>
      </w:r>
      <w:r>
        <w:rPr>
          <w:spacing w:val="1"/>
        </w:rPr>
        <w:t>c</w:t>
      </w:r>
      <w:r>
        <w:t>es</w:t>
      </w:r>
      <w:r>
        <w:rPr>
          <w:spacing w:val="1"/>
        </w:rPr>
        <w:t xml:space="preserve"> </w:t>
      </w:r>
      <w:r>
        <w:rPr>
          <w:spacing w:val="-1"/>
        </w:rPr>
        <w:t>f</w:t>
      </w:r>
      <w:r>
        <w:t>or</w:t>
      </w:r>
      <w:r>
        <w:rPr>
          <w:spacing w:val="-1"/>
        </w:rPr>
        <w:t xml:space="preserve"> </w:t>
      </w:r>
      <w:r>
        <w:rPr>
          <w:spacing w:val="1"/>
        </w:rPr>
        <w:t>s</w:t>
      </w:r>
      <w:r>
        <w:rPr>
          <w:spacing w:val="-4"/>
        </w:rPr>
        <w:t>u</w:t>
      </w:r>
      <w:r>
        <w:rPr>
          <w:spacing w:val="1"/>
        </w:rPr>
        <w:t>s</w:t>
      </w:r>
      <w:r>
        <w:rPr>
          <w:spacing w:val="-1"/>
        </w:rPr>
        <w:t>t</w:t>
      </w:r>
      <w:r>
        <w:t>a</w:t>
      </w:r>
      <w:r>
        <w:rPr>
          <w:spacing w:val="-1"/>
        </w:rPr>
        <w:t>i</w:t>
      </w:r>
      <w:r>
        <w:rPr>
          <w:spacing w:val="-2"/>
        </w:rPr>
        <w:t>n</w:t>
      </w:r>
      <w:r>
        <w:rPr>
          <w:spacing w:val="-1"/>
        </w:rPr>
        <w:t>i</w:t>
      </w:r>
      <w:r>
        <w:rPr>
          <w:spacing w:val="-2"/>
        </w:rPr>
        <w:t>n</w:t>
      </w:r>
      <w:r>
        <w:t xml:space="preserve">g </w:t>
      </w:r>
      <w:r>
        <w:rPr>
          <w:spacing w:val="-1"/>
        </w:rPr>
        <w:t>t</w:t>
      </w:r>
      <w:r>
        <w:rPr>
          <w:spacing w:val="-2"/>
        </w:rPr>
        <w:t>h</w:t>
      </w:r>
      <w:r>
        <w:t>e</w:t>
      </w:r>
      <w:r>
        <w:rPr>
          <w:spacing w:val="1"/>
        </w:rPr>
        <w:t xml:space="preserve"> s</w:t>
      </w:r>
      <w:r>
        <w:t>e</w:t>
      </w:r>
      <w:r>
        <w:rPr>
          <w:spacing w:val="-2"/>
        </w:rPr>
        <w:t>r</w:t>
      </w:r>
      <w:r>
        <w:rPr>
          <w:spacing w:val="-1"/>
        </w:rPr>
        <w:t>vi</w:t>
      </w:r>
      <w:r>
        <w:t xml:space="preserve">ce </w:t>
      </w:r>
      <w:r>
        <w:rPr>
          <w:spacing w:val="-2"/>
        </w:rPr>
        <w:t>b</w:t>
      </w:r>
      <w:r>
        <w:t>e</w:t>
      </w:r>
      <w:r>
        <w:rPr>
          <w:spacing w:val="-2"/>
        </w:rPr>
        <w:t>y</w:t>
      </w:r>
      <w:r>
        <w:t>o</w:t>
      </w:r>
      <w:r>
        <w:rPr>
          <w:spacing w:val="-2"/>
        </w:rPr>
        <w:t>n</w:t>
      </w:r>
      <w:r>
        <w:t>d</w:t>
      </w:r>
      <w:r>
        <w:rPr>
          <w:spacing w:val="-1"/>
        </w:rPr>
        <w:t xml:space="preserve"> t</w:t>
      </w:r>
      <w:r>
        <w:rPr>
          <w:spacing w:val="-2"/>
        </w:rPr>
        <w:t>h</w:t>
      </w:r>
      <w:r>
        <w:t>e</w:t>
      </w:r>
      <w:r>
        <w:rPr>
          <w:spacing w:val="1"/>
        </w:rPr>
        <w:t xml:space="preserve"> </w:t>
      </w:r>
      <w:r>
        <w:rPr>
          <w:spacing w:val="-1"/>
        </w:rPr>
        <w:t>g</w:t>
      </w:r>
      <w:r>
        <w:rPr>
          <w:spacing w:val="-2"/>
        </w:rPr>
        <w:t>r</w:t>
      </w:r>
      <w:r>
        <w:t>a</w:t>
      </w:r>
      <w:r>
        <w:rPr>
          <w:spacing w:val="-2"/>
        </w:rPr>
        <w:t>n</w:t>
      </w:r>
      <w:r>
        <w:t xml:space="preserve">t </w:t>
      </w:r>
      <w:r>
        <w:rPr>
          <w:spacing w:val="-2"/>
        </w:rPr>
        <w:t>p</w:t>
      </w:r>
      <w:r>
        <w:t>e</w:t>
      </w:r>
      <w:r>
        <w:rPr>
          <w:spacing w:val="-2"/>
        </w:rPr>
        <w:t>r</w:t>
      </w:r>
      <w:r>
        <w:t>io</w:t>
      </w:r>
      <w:r>
        <w:rPr>
          <w:spacing w:val="-2"/>
        </w:rPr>
        <w:t>d</w:t>
      </w:r>
      <w:r>
        <w:t>.</w:t>
      </w:r>
    </w:p>
    <w:p w:rsidR="0006432F" w:rsidRDefault="0006432F">
      <w:pPr>
        <w:kinsoku w:val="0"/>
        <w:overflowPunct w:val="0"/>
        <w:spacing w:before="8" w:line="190" w:lineRule="exact"/>
        <w:rPr>
          <w:sz w:val="19"/>
          <w:szCs w:val="19"/>
        </w:rPr>
      </w:pPr>
    </w:p>
    <w:p w:rsidR="0006432F" w:rsidRDefault="0006432F">
      <w:pPr>
        <w:pStyle w:val="BodyText"/>
        <w:numPr>
          <w:ilvl w:val="0"/>
          <w:numId w:val="7"/>
        </w:numPr>
        <w:tabs>
          <w:tab w:val="left" w:pos="480"/>
        </w:tabs>
        <w:kinsoku w:val="0"/>
        <w:overflowPunct w:val="0"/>
        <w:ind w:left="480" w:right="286"/>
      </w:pPr>
      <w:r>
        <w:rPr>
          <w:i/>
          <w:iCs/>
        </w:rPr>
        <w:t>P</w:t>
      </w:r>
      <w:r>
        <w:rPr>
          <w:i/>
          <w:iCs/>
          <w:spacing w:val="-1"/>
        </w:rPr>
        <w:t>a</w:t>
      </w:r>
      <w:r>
        <w:rPr>
          <w:i/>
          <w:iCs/>
        </w:rPr>
        <w:t>r</w:t>
      </w:r>
      <w:r>
        <w:rPr>
          <w:i/>
          <w:iCs/>
          <w:spacing w:val="-1"/>
        </w:rPr>
        <w:t>tn</w:t>
      </w:r>
      <w:r>
        <w:rPr>
          <w:i/>
          <w:iCs/>
        </w:rPr>
        <w:t>er</w:t>
      </w:r>
      <w:r>
        <w:rPr>
          <w:i/>
          <w:iCs/>
          <w:spacing w:val="-1"/>
        </w:rPr>
        <w:t>ship</w:t>
      </w:r>
      <w:r>
        <w:rPr>
          <w:i/>
          <w:iCs/>
        </w:rPr>
        <w:t>s</w:t>
      </w:r>
      <w:r>
        <w:rPr>
          <w:i/>
          <w:iCs/>
          <w:spacing w:val="-1"/>
        </w:rPr>
        <w:t xml:space="preserve"> an</w:t>
      </w:r>
      <w:r>
        <w:rPr>
          <w:i/>
          <w:iCs/>
        </w:rPr>
        <w:t>d</w:t>
      </w:r>
      <w:r>
        <w:rPr>
          <w:i/>
          <w:iCs/>
          <w:spacing w:val="-1"/>
        </w:rPr>
        <w:t xml:space="preserve"> </w:t>
      </w:r>
      <w:r>
        <w:rPr>
          <w:i/>
          <w:iCs/>
          <w:spacing w:val="1"/>
        </w:rPr>
        <w:t>P</w:t>
      </w:r>
      <w:r>
        <w:rPr>
          <w:i/>
          <w:iCs/>
        </w:rPr>
        <w:t>r</w:t>
      </w:r>
      <w:r>
        <w:rPr>
          <w:i/>
          <w:iCs/>
          <w:spacing w:val="-1"/>
        </w:rPr>
        <w:t>og</w:t>
      </w:r>
      <w:r>
        <w:rPr>
          <w:i/>
          <w:iCs/>
        </w:rPr>
        <w:t>r</w:t>
      </w:r>
      <w:r>
        <w:rPr>
          <w:i/>
          <w:iCs/>
          <w:spacing w:val="-1"/>
        </w:rPr>
        <w:t>a</w:t>
      </w:r>
      <w:r>
        <w:rPr>
          <w:i/>
          <w:iCs/>
        </w:rPr>
        <w:t>m</w:t>
      </w:r>
      <w:r>
        <w:rPr>
          <w:i/>
          <w:iCs/>
          <w:spacing w:val="3"/>
        </w:rPr>
        <w:t xml:space="preserve"> </w:t>
      </w:r>
      <w:r>
        <w:rPr>
          <w:i/>
          <w:iCs/>
        </w:rPr>
        <w:t>O</w:t>
      </w:r>
      <w:r>
        <w:rPr>
          <w:i/>
          <w:iCs/>
          <w:spacing w:val="-1"/>
        </w:rPr>
        <w:t>ut</w:t>
      </w:r>
      <w:r>
        <w:rPr>
          <w:i/>
          <w:iCs/>
        </w:rPr>
        <w:t>re</w:t>
      </w:r>
      <w:r>
        <w:rPr>
          <w:i/>
          <w:iCs/>
          <w:spacing w:val="-1"/>
        </w:rPr>
        <w:t>a</w:t>
      </w:r>
      <w:r>
        <w:rPr>
          <w:i/>
          <w:iCs/>
        </w:rPr>
        <w:t>ch</w:t>
      </w:r>
      <w:r>
        <w:rPr>
          <w:i/>
          <w:iCs/>
          <w:spacing w:val="-1"/>
        </w:rPr>
        <w:t xml:space="preserve"> </w:t>
      </w:r>
      <w:r>
        <w:rPr>
          <w:i/>
          <w:iCs/>
          <w:spacing w:val="1"/>
        </w:rPr>
        <w:t>(</w:t>
      </w:r>
      <w:r w:rsidR="003B7F8B">
        <w:rPr>
          <w:b/>
          <w:bCs/>
          <w:i/>
          <w:iCs/>
        </w:rPr>
        <w:t>25</w:t>
      </w:r>
      <w:r>
        <w:rPr>
          <w:b/>
          <w:bCs/>
          <w:i/>
          <w:iCs/>
          <w:spacing w:val="-1"/>
        </w:rPr>
        <w:t xml:space="preserve"> </w:t>
      </w:r>
      <w:r>
        <w:rPr>
          <w:b/>
          <w:bCs/>
          <w:i/>
          <w:iCs/>
          <w:spacing w:val="-2"/>
        </w:rPr>
        <w:t>p</w:t>
      </w:r>
      <w:r>
        <w:rPr>
          <w:b/>
          <w:bCs/>
          <w:i/>
          <w:iCs/>
        </w:rPr>
        <w:t>oin</w:t>
      </w:r>
      <w:r>
        <w:rPr>
          <w:b/>
          <w:bCs/>
          <w:i/>
          <w:iCs/>
          <w:spacing w:val="-1"/>
        </w:rPr>
        <w:t>t</w:t>
      </w:r>
      <w:r>
        <w:rPr>
          <w:b/>
          <w:bCs/>
          <w:i/>
          <w:iCs/>
        </w:rPr>
        <w:t>s</w:t>
      </w:r>
      <w:r>
        <w:rPr>
          <w:i/>
          <w:iCs/>
          <w:spacing w:val="-3"/>
        </w:rPr>
        <w:t>)</w:t>
      </w:r>
      <w:r>
        <w:rPr>
          <w:i/>
          <w:iCs/>
        </w:rPr>
        <w:t>:</w:t>
      </w:r>
      <w:r>
        <w:rPr>
          <w:i/>
          <w:iCs/>
          <w:spacing w:val="51"/>
        </w:rPr>
        <w:t xml:space="preserve"> </w:t>
      </w:r>
      <w:r>
        <w:t>P</w:t>
      </w:r>
      <w:r>
        <w:rPr>
          <w:spacing w:val="-2"/>
        </w:rPr>
        <w:t>r</w:t>
      </w:r>
      <w:r>
        <w:t>o</w:t>
      </w:r>
      <w:r>
        <w:rPr>
          <w:spacing w:val="-2"/>
        </w:rPr>
        <w:t>p</w:t>
      </w:r>
      <w:r>
        <w:t>o</w:t>
      </w:r>
      <w:r>
        <w:rPr>
          <w:spacing w:val="1"/>
        </w:rPr>
        <w:t>s</w:t>
      </w:r>
      <w:r>
        <w:t>ed</w:t>
      </w:r>
      <w:r>
        <w:rPr>
          <w:spacing w:val="-2"/>
        </w:rPr>
        <w:t xml:space="preserve"> pr</w:t>
      </w:r>
      <w:r>
        <w:t>oj</w:t>
      </w:r>
      <w:r>
        <w:rPr>
          <w:spacing w:val="-2"/>
        </w:rPr>
        <w:t>e</w:t>
      </w:r>
      <w:r>
        <w:t>c</w:t>
      </w:r>
      <w:r>
        <w:rPr>
          <w:spacing w:val="-1"/>
        </w:rPr>
        <w:t>t</w:t>
      </w:r>
      <w:r>
        <w:t>s</w:t>
      </w:r>
      <w:r>
        <w:rPr>
          <w:spacing w:val="-1"/>
        </w:rPr>
        <w:t xml:space="preserve"> </w:t>
      </w:r>
      <w:r>
        <w:t>w</w:t>
      </w:r>
      <w:r>
        <w:rPr>
          <w:spacing w:val="-1"/>
        </w:rPr>
        <w:t>il</w:t>
      </w:r>
      <w:r>
        <w:t>l</w:t>
      </w:r>
      <w:r>
        <w:rPr>
          <w:spacing w:val="-2"/>
        </w:rPr>
        <w:t xml:space="preserve"> b</w:t>
      </w:r>
      <w:r>
        <w:t>e</w:t>
      </w:r>
      <w:r>
        <w:rPr>
          <w:spacing w:val="1"/>
        </w:rPr>
        <w:t xml:space="preserve"> </w:t>
      </w:r>
      <w:r>
        <w:t>e</w:t>
      </w:r>
      <w:r>
        <w:rPr>
          <w:spacing w:val="-4"/>
        </w:rPr>
        <w:t>v</w:t>
      </w:r>
      <w:r>
        <w:t>a</w:t>
      </w:r>
      <w:r>
        <w:rPr>
          <w:spacing w:val="-1"/>
        </w:rPr>
        <w:t>l</w:t>
      </w:r>
      <w:r>
        <w:rPr>
          <w:spacing w:val="-2"/>
        </w:rPr>
        <w:t>u</w:t>
      </w:r>
      <w:r>
        <w:t>a</w:t>
      </w:r>
      <w:r>
        <w:rPr>
          <w:spacing w:val="-1"/>
        </w:rPr>
        <w:t>t</w:t>
      </w:r>
      <w:r>
        <w:t>ed</w:t>
      </w:r>
      <w:r>
        <w:rPr>
          <w:spacing w:val="-1"/>
        </w:rPr>
        <w:t xml:space="preserve"> </w:t>
      </w:r>
      <w:r>
        <w:rPr>
          <w:spacing w:val="-2"/>
        </w:rPr>
        <w:t>b</w:t>
      </w:r>
      <w:r>
        <w:t>a</w:t>
      </w:r>
      <w:r>
        <w:rPr>
          <w:spacing w:val="1"/>
        </w:rPr>
        <w:t>s</w:t>
      </w:r>
      <w:r>
        <w:t>ed</w:t>
      </w:r>
      <w:r>
        <w:rPr>
          <w:spacing w:val="-1"/>
        </w:rPr>
        <w:t xml:space="preserve"> </w:t>
      </w:r>
      <w:r>
        <w:t>on</w:t>
      </w:r>
      <w:r>
        <w:rPr>
          <w:spacing w:val="-1"/>
        </w:rPr>
        <w:t xml:space="preserve"> t</w:t>
      </w:r>
      <w:r>
        <w:rPr>
          <w:spacing w:val="-2"/>
        </w:rPr>
        <w:t>h</w:t>
      </w:r>
      <w:r>
        <w:t>e</w:t>
      </w:r>
      <w:r>
        <w:rPr>
          <w:spacing w:val="-1"/>
        </w:rPr>
        <w:t>i</w:t>
      </w:r>
      <w:r>
        <w:t>r a</w:t>
      </w:r>
      <w:r>
        <w:rPr>
          <w:spacing w:val="-2"/>
        </w:rPr>
        <w:t>b</w:t>
      </w:r>
      <w:r>
        <w:rPr>
          <w:spacing w:val="-1"/>
        </w:rPr>
        <w:t>ilit</w:t>
      </w:r>
      <w:r>
        <w:t>y</w:t>
      </w:r>
      <w:r>
        <w:rPr>
          <w:spacing w:val="-1"/>
        </w:rPr>
        <w:t xml:space="preserve"> t</w:t>
      </w:r>
      <w:r>
        <w:t>o c</w:t>
      </w:r>
      <w:r>
        <w:rPr>
          <w:spacing w:val="-2"/>
        </w:rPr>
        <w:t>o</w:t>
      </w:r>
      <w:r>
        <w:t>o</w:t>
      </w:r>
      <w:r>
        <w:rPr>
          <w:spacing w:val="-2"/>
        </w:rPr>
        <w:t>r</w:t>
      </w:r>
      <w:r>
        <w:rPr>
          <w:spacing w:val="-1"/>
        </w:rPr>
        <w:t>di</w:t>
      </w:r>
      <w:r>
        <w:rPr>
          <w:spacing w:val="-2"/>
        </w:rPr>
        <w:t>n</w:t>
      </w:r>
      <w:r>
        <w:t>a</w:t>
      </w:r>
      <w:r>
        <w:rPr>
          <w:spacing w:val="-1"/>
        </w:rPr>
        <w:t>t</w:t>
      </w:r>
      <w:r>
        <w:t>e</w:t>
      </w:r>
      <w:r>
        <w:rPr>
          <w:spacing w:val="1"/>
        </w:rPr>
        <w:t xml:space="preserve"> </w:t>
      </w:r>
      <w:r>
        <w:t>w</w:t>
      </w:r>
      <w:r>
        <w:rPr>
          <w:spacing w:val="-1"/>
        </w:rPr>
        <w:t>it</w:t>
      </w:r>
      <w:r>
        <w:t>h</w:t>
      </w:r>
      <w:r>
        <w:rPr>
          <w:spacing w:val="-3"/>
        </w:rPr>
        <w:t xml:space="preserve"> </w:t>
      </w:r>
      <w:r>
        <w:t>o</w:t>
      </w:r>
      <w:r>
        <w:rPr>
          <w:spacing w:val="-1"/>
        </w:rPr>
        <w:t>t</w:t>
      </w:r>
      <w:r>
        <w:rPr>
          <w:spacing w:val="-2"/>
        </w:rPr>
        <w:t>h</w:t>
      </w:r>
      <w:r>
        <w:t>er</w:t>
      </w:r>
      <w:r>
        <w:rPr>
          <w:spacing w:val="-1"/>
        </w:rPr>
        <w:t xml:space="preserve"> </w:t>
      </w:r>
      <w:r>
        <w:rPr>
          <w:spacing w:val="-2"/>
        </w:rPr>
        <w:t>pub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w:t>
      </w:r>
      <w:r>
        <w:rPr>
          <w:spacing w:val="-2"/>
        </w:rPr>
        <w:t>n</w:t>
      </w:r>
      <w:r>
        <w:t>, co</w:t>
      </w:r>
      <w:r>
        <w:rPr>
          <w:spacing w:val="-2"/>
        </w:rPr>
        <w:t>m</w:t>
      </w:r>
      <w:r>
        <w:t>m</w:t>
      </w:r>
      <w:r>
        <w:rPr>
          <w:spacing w:val="-2"/>
        </w:rPr>
        <w:t>un</w:t>
      </w:r>
      <w:r>
        <w:rPr>
          <w:spacing w:val="-1"/>
        </w:rPr>
        <w:t>it</w:t>
      </w:r>
      <w:r>
        <w:t>y</w:t>
      </w:r>
      <w:r>
        <w:rPr>
          <w:spacing w:val="-1"/>
        </w:rPr>
        <w:t xml:space="preserve"> 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2"/>
        </w:rPr>
        <w:t>t</w:t>
      </w:r>
      <w:r>
        <w:rPr>
          <w:spacing w:val="-1"/>
        </w:rPr>
        <w:t>i</w:t>
      </w:r>
      <w:r>
        <w:t>on</w:t>
      </w:r>
      <w:r>
        <w:rPr>
          <w:spacing w:val="-1"/>
        </w:rPr>
        <w:t xml:space="preserve"> </w:t>
      </w:r>
      <w:r>
        <w:t>a</w:t>
      </w:r>
      <w:r>
        <w:rPr>
          <w:spacing w:val="-2"/>
        </w:rPr>
        <w:t>nd</w:t>
      </w:r>
      <w:r>
        <w:rPr>
          <w:spacing w:val="-1"/>
        </w:rPr>
        <w:t>/</w:t>
      </w:r>
      <w:r>
        <w:t>or</w:t>
      </w:r>
      <w:r>
        <w:rPr>
          <w:spacing w:val="-1"/>
        </w:rPr>
        <w:t xml:space="preserve"> </w:t>
      </w:r>
      <w:r>
        <w:rPr>
          <w:spacing w:val="1"/>
        </w:rPr>
        <w:t>s</w:t>
      </w:r>
      <w:r>
        <w:rPr>
          <w:spacing w:val="-2"/>
        </w:rPr>
        <w:t>o</w:t>
      </w:r>
      <w:r>
        <w:t>c</w:t>
      </w:r>
      <w:r>
        <w:rPr>
          <w:spacing w:val="-1"/>
        </w:rPr>
        <w:t>i</w:t>
      </w:r>
      <w:r>
        <w:t>al</w:t>
      </w:r>
      <w:r>
        <w:rPr>
          <w:spacing w:val="-2"/>
        </w:rPr>
        <w:t xml:space="preserve"> </w:t>
      </w:r>
      <w:r>
        <w:rPr>
          <w:spacing w:val="1"/>
        </w:rPr>
        <w:t>s</w:t>
      </w:r>
      <w:r>
        <w:t>e</w:t>
      </w:r>
      <w:r>
        <w:rPr>
          <w:spacing w:val="-2"/>
        </w:rPr>
        <w:t>r</w:t>
      </w:r>
      <w:r>
        <w:rPr>
          <w:spacing w:val="-1"/>
        </w:rPr>
        <w:t>v</w:t>
      </w:r>
      <w:r>
        <w:t xml:space="preserve">ice </w:t>
      </w:r>
      <w:r>
        <w:rPr>
          <w:spacing w:val="-2"/>
        </w:rPr>
        <w:t>r</w:t>
      </w:r>
      <w:r>
        <w:t>e</w:t>
      </w:r>
      <w:r>
        <w:rPr>
          <w:spacing w:val="1"/>
        </w:rPr>
        <w:t>s</w:t>
      </w:r>
      <w:r>
        <w:t>o</w:t>
      </w:r>
      <w:r>
        <w:rPr>
          <w:spacing w:val="-2"/>
        </w:rPr>
        <w:t>ur</w:t>
      </w:r>
      <w:r>
        <w:rPr>
          <w:spacing w:val="1"/>
        </w:rPr>
        <w:t>c</w:t>
      </w:r>
      <w:r>
        <w:t>e</w:t>
      </w:r>
      <w:r>
        <w:rPr>
          <w:spacing w:val="1"/>
        </w:rPr>
        <w:t>s</w:t>
      </w:r>
      <w:r>
        <w:t xml:space="preserve">. </w:t>
      </w:r>
      <w:r>
        <w:rPr>
          <w:spacing w:val="-2"/>
        </w:rPr>
        <w:t xml:space="preserve"> </w:t>
      </w:r>
      <w:r>
        <w:rPr>
          <w:spacing w:val="1"/>
        </w:rPr>
        <w:t>P</w:t>
      </w:r>
      <w:r>
        <w:rPr>
          <w:spacing w:val="-2"/>
        </w:rPr>
        <w:t>r</w:t>
      </w:r>
      <w:r>
        <w:rPr>
          <w:spacing w:val="1"/>
        </w:rPr>
        <w:t>o</w:t>
      </w:r>
      <w:r>
        <w:rPr>
          <w:spacing w:val="-3"/>
        </w:rPr>
        <w:t>j</w:t>
      </w:r>
      <w:r>
        <w:t>ec</w:t>
      </w:r>
      <w:r>
        <w:rPr>
          <w:spacing w:val="-3"/>
        </w:rPr>
        <w:t>t</w:t>
      </w:r>
      <w:r>
        <w:t xml:space="preserve">s </w:t>
      </w:r>
      <w:r>
        <w:rPr>
          <w:spacing w:val="-1"/>
        </w:rPr>
        <w:t>t</w:t>
      </w:r>
      <w:r>
        <w:rPr>
          <w:spacing w:val="-2"/>
        </w:rPr>
        <w:t>h</w:t>
      </w:r>
      <w:r>
        <w:t xml:space="preserve">at </w:t>
      </w:r>
      <w:r>
        <w:rPr>
          <w:spacing w:val="-3"/>
        </w:rPr>
        <w:t>i</w:t>
      </w:r>
      <w:r>
        <w:rPr>
          <w:spacing w:val="-2"/>
        </w:rPr>
        <w:t>n</w:t>
      </w:r>
      <w:r>
        <w:t>c</w:t>
      </w:r>
      <w:r>
        <w:rPr>
          <w:spacing w:val="-1"/>
        </w:rPr>
        <w:t>l</w:t>
      </w:r>
      <w:r>
        <w:rPr>
          <w:spacing w:val="-2"/>
        </w:rPr>
        <w:t>ud</w:t>
      </w:r>
      <w:r>
        <w:t>e</w:t>
      </w:r>
      <w:r>
        <w:rPr>
          <w:spacing w:val="1"/>
        </w:rPr>
        <w:t xml:space="preserve"> </w:t>
      </w:r>
      <w:r>
        <w:rPr>
          <w:spacing w:val="-2"/>
        </w:rPr>
        <w:t>p</w:t>
      </w:r>
      <w:r>
        <w:t>a</w:t>
      </w:r>
      <w:r>
        <w:rPr>
          <w:spacing w:val="-2"/>
        </w:rPr>
        <w:t>r</w:t>
      </w:r>
      <w:r>
        <w:rPr>
          <w:spacing w:val="-1"/>
        </w:rPr>
        <w:t>t</w:t>
      </w:r>
      <w:r>
        <w:rPr>
          <w:spacing w:val="-2"/>
        </w:rPr>
        <w:t>n</w:t>
      </w:r>
      <w:r>
        <w:t>e</w:t>
      </w:r>
      <w:r>
        <w:rPr>
          <w:spacing w:val="-2"/>
        </w:rPr>
        <w:t>r</w:t>
      </w:r>
      <w:r>
        <w:rPr>
          <w:spacing w:val="1"/>
        </w:rPr>
        <w:t>s</w:t>
      </w:r>
      <w:r>
        <w:rPr>
          <w:spacing w:val="-2"/>
        </w:rPr>
        <w:t>h</w:t>
      </w:r>
      <w:r>
        <w:rPr>
          <w:spacing w:val="-1"/>
        </w:rPr>
        <w:t>i</w:t>
      </w:r>
      <w:r>
        <w:rPr>
          <w:spacing w:val="-2"/>
        </w:rPr>
        <w:t>p</w:t>
      </w:r>
      <w:r>
        <w:t>s</w:t>
      </w:r>
      <w:r>
        <w:rPr>
          <w:spacing w:val="1"/>
        </w:rPr>
        <w:t xml:space="preserve"> </w:t>
      </w:r>
      <w:r>
        <w:t>w</w:t>
      </w:r>
      <w:r>
        <w:rPr>
          <w:spacing w:val="-1"/>
        </w:rPr>
        <w:t>it</w:t>
      </w:r>
      <w:r>
        <w:t>h</w:t>
      </w:r>
      <w:r>
        <w:rPr>
          <w:spacing w:val="-1"/>
        </w:rPr>
        <w:t xml:space="preserve"> </w:t>
      </w:r>
      <w:r>
        <w:rPr>
          <w:spacing w:val="-2"/>
        </w:rPr>
        <w:t>n</w:t>
      </w:r>
      <w:r>
        <w:t>o</w:t>
      </w:r>
      <w:r>
        <w:rPr>
          <w:spacing w:val="-2"/>
        </w:rPr>
        <w:t>n</w:t>
      </w:r>
      <w:r>
        <w:rPr>
          <w:spacing w:val="-1"/>
        </w:rPr>
        <w:t>-</w:t>
      </w:r>
      <w:r>
        <w:rPr>
          <w:spacing w:val="-2"/>
        </w:rPr>
        <w:t>pr</w:t>
      </w:r>
      <w:r>
        <w:t>o</w:t>
      </w:r>
      <w:r>
        <w:rPr>
          <w:spacing w:val="-1"/>
        </w:rPr>
        <w:t>fit</w:t>
      </w:r>
      <w:r>
        <w:rPr>
          <w:spacing w:val="1"/>
        </w:rPr>
        <w:t>s</w:t>
      </w:r>
      <w:r>
        <w:t xml:space="preserve">, </w:t>
      </w:r>
      <w:r>
        <w:rPr>
          <w:spacing w:val="-2"/>
        </w:rPr>
        <w:t>pr</w:t>
      </w:r>
      <w:r>
        <w:t>i</w:t>
      </w:r>
      <w:r>
        <w:rPr>
          <w:spacing w:val="-1"/>
        </w:rPr>
        <w:t>v</w:t>
      </w:r>
      <w:r>
        <w:t>a</w:t>
      </w:r>
      <w:r>
        <w:rPr>
          <w:spacing w:val="-1"/>
        </w:rPr>
        <w:t>t</w:t>
      </w:r>
      <w:r>
        <w:t>e</w:t>
      </w:r>
      <w:r>
        <w:rPr>
          <w:spacing w:val="1"/>
        </w:rPr>
        <w:t xml:space="preserve"> </w:t>
      </w:r>
      <w:r>
        <w:rPr>
          <w:spacing w:val="-2"/>
        </w:rPr>
        <w:t>bu</w:t>
      </w:r>
      <w:r>
        <w:rPr>
          <w:spacing w:val="1"/>
        </w:rPr>
        <w:t>s</w:t>
      </w:r>
      <w:r>
        <w:rPr>
          <w:spacing w:val="-1"/>
        </w:rPr>
        <w:t>i</w:t>
      </w:r>
      <w:r>
        <w:rPr>
          <w:spacing w:val="1"/>
        </w:rPr>
        <w:t>n</w:t>
      </w:r>
      <w:r>
        <w:t>e</w:t>
      </w:r>
      <w:r>
        <w:rPr>
          <w:spacing w:val="1"/>
        </w:rPr>
        <w:t>ss</w:t>
      </w:r>
      <w:r>
        <w:t>,</w:t>
      </w:r>
      <w:r>
        <w:rPr>
          <w:spacing w:val="-2"/>
        </w:rPr>
        <w:t xml:space="preserve"> </w:t>
      </w:r>
      <w:r>
        <w:t>or</w:t>
      </w:r>
      <w:r>
        <w:rPr>
          <w:spacing w:val="-3"/>
        </w:rPr>
        <w:t xml:space="preserve"> </w:t>
      </w:r>
      <w:r>
        <w:t>o</w:t>
      </w:r>
      <w:r>
        <w:rPr>
          <w:spacing w:val="-1"/>
        </w:rPr>
        <w:t>t</w:t>
      </w:r>
      <w:r>
        <w:rPr>
          <w:spacing w:val="-2"/>
        </w:rPr>
        <w:t>h</w:t>
      </w:r>
      <w:r>
        <w:t>er</w:t>
      </w:r>
      <w:r>
        <w:rPr>
          <w:spacing w:val="-1"/>
        </w:rPr>
        <w:t xml:space="preserve">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rs</w:t>
      </w:r>
      <w:r>
        <w:rPr>
          <w:spacing w:val="-3"/>
        </w:rPr>
        <w:t xml:space="preserve"> </w:t>
      </w:r>
      <w:r>
        <w:t>w</w:t>
      </w:r>
      <w:r>
        <w:rPr>
          <w:spacing w:val="-1"/>
        </w:rPr>
        <w:t>il</w:t>
      </w:r>
      <w:r>
        <w:t>l a</w:t>
      </w:r>
      <w:r>
        <w:rPr>
          <w:spacing w:val="-1"/>
        </w:rPr>
        <w:t>l</w:t>
      </w:r>
      <w:r>
        <w:rPr>
          <w:spacing w:val="-2"/>
        </w:rPr>
        <w:t>s</w:t>
      </w:r>
      <w:r>
        <w:t>o</w:t>
      </w:r>
      <w:r>
        <w:rPr>
          <w:spacing w:val="1"/>
        </w:rPr>
        <w:t xml:space="preserve"> </w:t>
      </w:r>
      <w:r>
        <w:rPr>
          <w:spacing w:val="-2"/>
        </w:rPr>
        <w:t>re</w:t>
      </w:r>
      <w:r>
        <w:t>ce</w:t>
      </w:r>
      <w:r>
        <w:rPr>
          <w:spacing w:val="-1"/>
        </w:rPr>
        <w:t>iv</w:t>
      </w:r>
      <w:r>
        <w:t xml:space="preserve">e </w:t>
      </w:r>
      <w:r>
        <w:rPr>
          <w:spacing w:val="-2"/>
        </w:rPr>
        <w:t>h</w:t>
      </w:r>
      <w:r>
        <w:rPr>
          <w:spacing w:val="-1"/>
        </w:rPr>
        <w:t>ig</w:t>
      </w:r>
      <w:r>
        <w:rPr>
          <w:spacing w:val="-2"/>
        </w:rPr>
        <w:t>h</w:t>
      </w:r>
      <w:r>
        <w:t>er</w:t>
      </w:r>
      <w:r>
        <w:rPr>
          <w:spacing w:val="-1"/>
        </w:rPr>
        <w:t xml:space="preserve"> </w:t>
      </w:r>
      <w:r>
        <w:rPr>
          <w:spacing w:val="-2"/>
        </w:rPr>
        <w:t>po</w:t>
      </w:r>
      <w:r>
        <w:rPr>
          <w:spacing w:val="-1"/>
        </w:rPr>
        <w:t>i</w:t>
      </w:r>
      <w:r>
        <w:rPr>
          <w:spacing w:val="-2"/>
        </w:rPr>
        <w:t>n</w:t>
      </w:r>
      <w:r>
        <w:rPr>
          <w:spacing w:val="-1"/>
        </w:rPr>
        <w:t>t</w:t>
      </w:r>
      <w:r>
        <w:rPr>
          <w:spacing w:val="1"/>
        </w:rPr>
        <w:t>s</w:t>
      </w:r>
      <w:r>
        <w:t xml:space="preserve">. </w:t>
      </w:r>
      <w:r>
        <w:rPr>
          <w:spacing w:val="1"/>
        </w:rPr>
        <w:t>P</w:t>
      </w:r>
      <w:r>
        <w:rPr>
          <w:spacing w:val="-2"/>
        </w:rPr>
        <w:t>r</w:t>
      </w:r>
      <w:r>
        <w:rPr>
          <w:spacing w:val="1"/>
        </w:rPr>
        <w:t>o</w:t>
      </w:r>
      <w:r>
        <w:t>j</w:t>
      </w:r>
      <w:r>
        <w:rPr>
          <w:spacing w:val="-2"/>
        </w:rPr>
        <w:t>e</w:t>
      </w:r>
      <w:r>
        <w:t xml:space="preserve">ct </w:t>
      </w:r>
      <w:r>
        <w:rPr>
          <w:spacing w:val="1"/>
        </w:rPr>
        <w:t>s</w:t>
      </w:r>
      <w:r>
        <w:rPr>
          <w:spacing w:val="-2"/>
        </w:rPr>
        <w:t>p</w:t>
      </w:r>
      <w:r>
        <w:t>o</w:t>
      </w:r>
      <w:r>
        <w:rPr>
          <w:spacing w:val="-4"/>
        </w:rPr>
        <w:t>n</w:t>
      </w:r>
      <w:r>
        <w:rPr>
          <w:spacing w:val="1"/>
        </w:rPr>
        <w:t>s</w:t>
      </w:r>
      <w:r>
        <w:t>o</w:t>
      </w:r>
      <w:r>
        <w:rPr>
          <w:spacing w:val="-2"/>
        </w:rPr>
        <w:t>r</w:t>
      </w:r>
      <w:r>
        <w:t>s</w:t>
      </w:r>
      <w:r>
        <w:rPr>
          <w:spacing w:val="-1"/>
        </w:rPr>
        <w:t xml:space="preserve"> </w:t>
      </w:r>
      <w:r>
        <w:rPr>
          <w:spacing w:val="1"/>
        </w:rPr>
        <w:t>s</w:t>
      </w:r>
      <w:r>
        <w:rPr>
          <w:spacing w:val="-2"/>
        </w:rPr>
        <w:t>hou</w:t>
      </w:r>
      <w:r>
        <w:rPr>
          <w:spacing w:val="-1"/>
        </w:rPr>
        <w:t>l</w:t>
      </w:r>
      <w:r>
        <w:t>d</w:t>
      </w:r>
      <w:r>
        <w:rPr>
          <w:spacing w:val="-1"/>
        </w:rPr>
        <w:t xml:space="preserve"> </w:t>
      </w:r>
      <w:r>
        <w:t>c</w:t>
      </w:r>
      <w:r>
        <w:rPr>
          <w:spacing w:val="-1"/>
        </w:rPr>
        <w:t>l</w:t>
      </w:r>
      <w:r>
        <w:t>ea</w:t>
      </w:r>
      <w:r>
        <w:rPr>
          <w:spacing w:val="-2"/>
        </w:rPr>
        <w:t>r</w:t>
      </w:r>
      <w:r>
        <w:t>ly</w:t>
      </w:r>
      <w:r>
        <w:rPr>
          <w:spacing w:val="-1"/>
        </w:rPr>
        <w:t xml:space="preserve"> i</w:t>
      </w:r>
      <w:r>
        <w:rPr>
          <w:spacing w:val="-2"/>
        </w:rPr>
        <w:t>d</w:t>
      </w:r>
      <w:r>
        <w:t>e</w:t>
      </w:r>
      <w:r>
        <w:rPr>
          <w:spacing w:val="-2"/>
        </w:rPr>
        <w:t>n</w:t>
      </w:r>
      <w:r>
        <w:rPr>
          <w:spacing w:val="-1"/>
        </w:rPr>
        <w:t>tif</w:t>
      </w:r>
      <w:r>
        <w:t>y</w:t>
      </w:r>
      <w:r>
        <w:rPr>
          <w:spacing w:val="-1"/>
        </w:rPr>
        <w:t xml:space="preserve"> </w:t>
      </w:r>
      <w:r>
        <w:rPr>
          <w:spacing w:val="-2"/>
        </w:rPr>
        <w:t>pr</w:t>
      </w:r>
      <w:r>
        <w:rPr>
          <w:spacing w:val="1"/>
        </w:rPr>
        <w:t>o</w:t>
      </w:r>
      <w:r>
        <w:t xml:space="preserve">ject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w:t>
      </w:r>
      <w:r>
        <w:rPr>
          <w:spacing w:val="1"/>
        </w:rPr>
        <w:t>s</w:t>
      </w:r>
      <w:r>
        <w:t>, a</w:t>
      </w:r>
      <w:r>
        <w:rPr>
          <w:spacing w:val="-2"/>
        </w:rPr>
        <w:t>n</w:t>
      </w:r>
      <w:r>
        <w:t>d</w:t>
      </w:r>
      <w:r>
        <w:rPr>
          <w:spacing w:val="-1"/>
        </w:rPr>
        <w:t xml:space="preserve"> </w:t>
      </w:r>
      <w:r>
        <w:rPr>
          <w:spacing w:val="-2"/>
        </w:rPr>
        <w:t>h</w:t>
      </w:r>
      <w:r>
        <w:t xml:space="preserve">ow </w:t>
      </w:r>
      <w:r>
        <w:rPr>
          <w:spacing w:val="-1"/>
        </w:rPr>
        <w:t>t</w:t>
      </w:r>
      <w:r>
        <w:rPr>
          <w:spacing w:val="-2"/>
        </w:rPr>
        <w:t>h</w:t>
      </w:r>
      <w:r>
        <w:t>ey</w:t>
      </w:r>
      <w:r>
        <w:rPr>
          <w:spacing w:val="-1"/>
        </w:rPr>
        <w:t xml:space="preserve"> </w:t>
      </w:r>
      <w:r>
        <w:t>w</w:t>
      </w:r>
      <w:r>
        <w:rPr>
          <w:spacing w:val="-1"/>
        </w:rPr>
        <w:t>il</w:t>
      </w:r>
      <w:r>
        <w:t>l k</w:t>
      </w:r>
      <w:r>
        <w:rPr>
          <w:spacing w:val="-2"/>
        </w:rPr>
        <w:t>e</w:t>
      </w:r>
      <w:r>
        <w:t>ep</w:t>
      </w:r>
      <w:r>
        <w:rPr>
          <w:spacing w:val="-1"/>
        </w:rPr>
        <w:t xml:space="preserve"> </w:t>
      </w:r>
      <w:r>
        <w:rPr>
          <w:spacing w:val="1"/>
        </w:rPr>
        <w:t>s</w:t>
      </w:r>
      <w:r>
        <w:rPr>
          <w:spacing w:val="-1"/>
        </w:rPr>
        <w:t>t</w:t>
      </w:r>
      <w:r>
        <w:rPr>
          <w:spacing w:val="-3"/>
        </w:rPr>
        <w:t>a</w:t>
      </w:r>
      <w:r>
        <w:t>ke</w:t>
      </w:r>
      <w:r>
        <w:rPr>
          <w:spacing w:val="-2"/>
        </w:rPr>
        <w:t>h</w:t>
      </w:r>
      <w:r>
        <w:t>o</w:t>
      </w:r>
      <w:r>
        <w:rPr>
          <w:spacing w:val="-1"/>
        </w:rPr>
        <w:t>l</w:t>
      </w:r>
      <w:r>
        <w:rPr>
          <w:spacing w:val="-2"/>
        </w:rPr>
        <w:t>d</w:t>
      </w:r>
      <w:r>
        <w:t>e</w:t>
      </w:r>
      <w:r>
        <w:rPr>
          <w:spacing w:val="-4"/>
        </w:rPr>
        <w:t>r</w:t>
      </w:r>
      <w:r>
        <w:t>s</w:t>
      </w:r>
      <w:r>
        <w:rPr>
          <w:spacing w:val="1"/>
        </w:rPr>
        <w:t xml:space="preserve"> </w:t>
      </w:r>
      <w:r>
        <w:rPr>
          <w:spacing w:val="-1"/>
        </w:rPr>
        <w:t>i</w:t>
      </w:r>
      <w:r>
        <w:rPr>
          <w:spacing w:val="-2"/>
        </w:rPr>
        <w:t>n</w:t>
      </w:r>
      <w:r>
        <w:rPr>
          <w:spacing w:val="-1"/>
        </w:rPr>
        <w:t>v</w:t>
      </w:r>
      <w:r>
        <w:t>o</w:t>
      </w:r>
      <w:r>
        <w:rPr>
          <w:spacing w:val="-1"/>
        </w:rPr>
        <w:t>lv</w:t>
      </w:r>
      <w:r>
        <w:t>ed</w:t>
      </w:r>
      <w:r>
        <w:rPr>
          <w:spacing w:val="-1"/>
        </w:rPr>
        <w:t xml:space="preserve"> </w:t>
      </w:r>
      <w:r>
        <w:t>a</w:t>
      </w:r>
      <w:r>
        <w:rPr>
          <w:spacing w:val="-2"/>
        </w:rPr>
        <w:t>n</w:t>
      </w:r>
      <w:r>
        <w:t>d</w:t>
      </w:r>
      <w:r>
        <w:rPr>
          <w:spacing w:val="-1"/>
        </w:rPr>
        <w:t xml:space="preserve"> i</w:t>
      </w:r>
      <w:r>
        <w:rPr>
          <w:spacing w:val="-2"/>
        </w:rPr>
        <w:t>n</w:t>
      </w:r>
      <w:r>
        <w:rPr>
          <w:spacing w:val="-1"/>
        </w:rPr>
        <w:t>f</w:t>
      </w:r>
      <w:r>
        <w:t>o</w:t>
      </w:r>
      <w:r>
        <w:rPr>
          <w:spacing w:val="-2"/>
        </w:rPr>
        <w:t>r</w:t>
      </w:r>
      <w:r>
        <w:t>med</w:t>
      </w:r>
      <w:r>
        <w:rPr>
          <w:spacing w:val="-1"/>
        </w:rPr>
        <w:t xml:space="preserve"> t</w:t>
      </w:r>
      <w:r>
        <w:rPr>
          <w:spacing w:val="-2"/>
        </w:rPr>
        <w:t>hr</w:t>
      </w:r>
      <w:r>
        <w:t>o</w:t>
      </w:r>
      <w:r>
        <w:rPr>
          <w:spacing w:val="-2"/>
        </w:rPr>
        <w:t>u</w:t>
      </w:r>
      <w:r>
        <w:rPr>
          <w:spacing w:val="-1"/>
        </w:rPr>
        <w:t>g</w:t>
      </w:r>
      <w:r>
        <w:rPr>
          <w:spacing w:val="-2"/>
        </w:rPr>
        <w:t>h</w:t>
      </w:r>
      <w:r>
        <w:t>o</w:t>
      </w:r>
      <w:r>
        <w:rPr>
          <w:spacing w:val="-2"/>
        </w:rPr>
        <w:t>u</w:t>
      </w:r>
      <w:r>
        <w:t xml:space="preserve">t </w:t>
      </w:r>
      <w:r>
        <w:rPr>
          <w:spacing w:val="-1"/>
        </w:rPr>
        <w:t>t</w:t>
      </w:r>
      <w:r>
        <w:rPr>
          <w:spacing w:val="-2"/>
        </w:rPr>
        <w:t>h</w:t>
      </w:r>
      <w:r>
        <w:t>e</w:t>
      </w:r>
      <w:r>
        <w:rPr>
          <w:spacing w:val="1"/>
        </w:rPr>
        <w:t xml:space="preserve"> </w:t>
      </w:r>
      <w:r>
        <w:rPr>
          <w:spacing w:val="-2"/>
        </w:rPr>
        <w:t>pr</w:t>
      </w:r>
      <w:r>
        <w:rPr>
          <w:spacing w:val="1"/>
        </w:rPr>
        <w:t>o</w:t>
      </w:r>
      <w:r>
        <w:t>jec</w:t>
      </w:r>
      <w:r>
        <w:rPr>
          <w:spacing w:val="-1"/>
        </w:rPr>
        <w:t>t</w:t>
      </w:r>
      <w:r>
        <w:t xml:space="preserve">. </w:t>
      </w:r>
      <w:r>
        <w:rPr>
          <w:spacing w:val="1"/>
        </w:rPr>
        <w:t xml:space="preserve"> P</w:t>
      </w:r>
      <w:r>
        <w:rPr>
          <w:spacing w:val="-2"/>
        </w:rPr>
        <w:t>r</w:t>
      </w:r>
      <w:r>
        <w:rPr>
          <w:spacing w:val="1"/>
        </w:rPr>
        <w:t>o</w:t>
      </w:r>
      <w:r>
        <w:t>ject</w:t>
      </w:r>
      <w:r>
        <w:rPr>
          <w:spacing w:val="-2"/>
        </w:rPr>
        <w:t xml:space="preserve"> </w:t>
      </w:r>
      <w:r>
        <w:rPr>
          <w:spacing w:val="1"/>
        </w:rPr>
        <w:t>s</w:t>
      </w:r>
      <w:r>
        <w:rPr>
          <w:spacing w:val="-2"/>
        </w:rPr>
        <w:t>p</w:t>
      </w:r>
      <w:r>
        <w:t>o</w:t>
      </w:r>
      <w:r>
        <w:rPr>
          <w:spacing w:val="-2"/>
        </w:rPr>
        <w:t>ns</w:t>
      </w:r>
      <w:r>
        <w:t>o</w:t>
      </w:r>
      <w:r>
        <w:rPr>
          <w:spacing w:val="-2"/>
        </w:rPr>
        <w:t>r</w:t>
      </w:r>
      <w:r>
        <w:t>s</w:t>
      </w:r>
      <w:r>
        <w:rPr>
          <w:spacing w:val="-1"/>
        </w:rPr>
        <w:t xml:space="preserve"> </w:t>
      </w:r>
      <w:r>
        <w:rPr>
          <w:spacing w:val="1"/>
        </w:rPr>
        <w:t>s</w:t>
      </w:r>
      <w:r>
        <w:rPr>
          <w:spacing w:val="-2"/>
        </w:rPr>
        <w:t>h</w:t>
      </w:r>
      <w:r>
        <w:t>o</w:t>
      </w:r>
      <w:r>
        <w:rPr>
          <w:spacing w:val="-2"/>
        </w:rPr>
        <w:t>u</w:t>
      </w:r>
      <w:r>
        <w:rPr>
          <w:spacing w:val="-1"/>
        </w:rPr>
        <w:t>l</w:t>
      </w:r>
      <w:r>
        <w:t>d a</w:t>
      </w:r>
      <w:r>
        <w:rPr>
          <w:spacing w:val="-1"/>
        </w:rPr>
        <w:t>l</w:t>
      </w:r>
      <w:r>
        <w:rPr>
          <w:spacing w:val="1"/>
        </w:rPr>
        <w:t>s</w:t>
      </w:r>
      <w:r>
        <w:t>o</w:t>
      </w:r>
      <w:r>
        <w:rPr>
          <w:spacing w:val="1"/>
        </w:rPr>
        <w:t xml:space="preserve"> </w:t>
      </w:r>
      <w:r>
        <w:rPr>
          <w:spacing w:val="-2"/>
        </w:rPr>
        <w:t>de</w:t>
      </w:r>
      <w:r>
        <w:rPr>
          <w:spacing w:val="1"/>
        </w:rPr>
        <w:t>s</w:t>
      </w:r>
      <w:r>
        <w:t>c</w:t>
      </w:r>
      <w:r>
        <w:rPr>
          <w:spacing w:val="-2"/>
        </w:rPr>
        <w:t>r</w:t>
      </w:r>
      <w:r>
        <w:t>i</w:t>
      </w:r>
      <w:r>
        <w:rPr>
          <w:spacing w:val="-2"/>
        </w:rPr>
        <w:t>b</w:t>
      </w:r>
      <w:r>
        <w:t>e</w:t>
      </w:r>
      <w:r>
        <w:rPr>
          <w:spacing w:val="1"/>
        </w:rPr>
        <w:t xml:space="preserve"> </w:t>
      </w:r>
      <w:r>
        <w:rPr>
          <w:spacing w:val="-2"/>
        </w:rPr>
        <w:t>ho</w:t>
      </w:r>
      <w:r>
        <w:t>w</w:t>
      </w:r>
      <w:r>
        <w:rPr>
          <w:spacing w:val="1"/>
        </w:rPr>
        <w:t xml:space="preserve"> </w:t>
      </w:r>
      <w:r>
        <w:rPr>
          <w:spacing w:val="-1"/>
        </w:rPr>
        <w:t>t</w:t>
      </w:r>
      <w:r>
        <w:rPr>
          <w:spacing w:val="-2"/>
        </w:rPr>
        <w:t>h</w:t>
      </w:r>
      <w:r>
        <w:t>ey</w:t>
      </w:r>
      <w:r>
        <w:rPr>
          <w:spacing w:val="-1"/>
        </w:rPr>
        <w:t xml:space="preserve"> </w:t>
      </w:r>
      <w:r>
        <w:rPr>
          <w:spacing w:val="-2"/>
        </w:rPr>
        <w:t>w</w:t>
      </w:r>
      <w:r>
        <w:t>o</w:t>
      </w:r>
      <w:r>
        <w:rPr>
          <w:spacing w:val="-2"/>
        </w:rPr>
        <w:t>u</w:t>
      </w:r>
      <w:r>
        <w:rPr>
          <w:spacing w:val="-1"/>
        </w:rPr>
        <w:t>l</w:t>
      </w:r>
      <w:r>
        <w:t>d</w:t>
      </w:r>
      <w:r>
        <w:rPr>
          <w:spacing w:val="-1"/>
        </w:rPr>
        <w:t xml:space="preserve"> </w:t>
      </w:r>
      <w:r>
        <w:rPr>
          <w:spacing w:val="-2"/>
        </w:rPr>
        <w:t>pr</w:t>
      </w:r>
      <w:r>
        <w:rPr>
          <w:spacing w:val="1"/>
        </w:rPr>
        <w:t>o</w:t>
      </w:r>
      <w:r>
        <w:t>mo</w:t>
      </w:r>
      <w:r>
        <w:rPr>
          <w:spacing w:val="-1"/>
        </w:rPr>
        <w:t>t</w:t>
      </w:r>
      <w:r>
        <w:t>e</w:t>
      </w:r>
      <w:r>
        <w:rPr>
          <w:spacing w:val="1"/>
        </w:rPr>
        <w:t xml:space="preserve"> </w:t>
      </w:r>
      <w:r>
        <w:rPr>
          <w:spacing w:val="-2"/>
        </w:rPr>
        <w:t>pub</w:t>
      </w:r>
      <w:r>
        <w:rPr>
          <w:spacing w:val="-1"/>
        </w:rPr>
        <w:t>li</w:t>
      </w:r>
      <w:r>
        <w:t>c</w:t>
      </w:r>
      <w:r>
        <w:rPr>
          <w:spacing w:val="1"/>
        </w:rPr>
        <w:t xml:space="preserve"> </w:t>
      </w:r>
      <w:r>
        <w:rPr>
          <w:spacing w:val="-3"/>
        </w:rPr>
        <w:t>a</w:t>
      </w:r>
      <w:r>
        <w:t>wa</w:t>
      </w:r>
      <w:r>
        <w:rPr>
          <w:spacing w:val="-2"/>
        </w:rPr>
        <w:t>r</w:t>
      </w:r>
      <w:r>
        <w:t>e</w:t>
      </w:r>
      <w:r>
        <w:rPr>
          <w:spacing w:val="-2"/>
        </w:rPr>
        <w:t>n</w:t>
      </w:r>
      <w:r>
        <w:t>e</w:t>
      </w:r>
      <w:r>
        <w:rPr>
          <w:spacing w:val="1"/>
        </w:rPr>
        <w:t>s</w:t>
      </w:r>
      <w:r>
        <w:t>s</w:t>
      </w:r>
      <w:r>
        <w:rPr>
          <w:spacing w:val="-1"/>
        </w:rPr>
        <w:t xml:space="preserve"> </w:t>
      </w:r>
      <w:r>
        <w:t xml:space="preserve">of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 xml:space="preserve">. </w:t>
      </w:r>
      <w:r>
        <w:rPr>
          <w:spacing w:val="1"/>
        </w:rPr>
        <w:t xml:space="preserve"> </w:t>
      </w:r>
      <w:r>
        <w:rPr>
          <w:spacing w:val="-1"/>
        </w:rPr>
        <w:t>L</w:t>
      </w:r>
      <w:r>
        <w:t>e</w:t>
      </w:r>
      <w:r>
        <w:rPr>
          <w:spacing w:val="-1"/>
        </w:rPr>
        <w:t>t</w:t>
      </w:r>
      <w:r>
        <w:rPr>
          <w:spacing w:val="-3"/>
        </w:rPr>
        <w:t>t</w:t>
      </w:r>
      <w:r>
        <w:t>e</w:t>
      </w:r>
      <w:r>
        <w:rPr>
          <w:spacing w:val="-2"/>
        </w:rPr>
        <w:t>r</w:t>
      </w:r>
      <w:r>
        <w:t>s</w:t>
      </w:r>
      <w:r>
        <w:rPr>
          <w:spacing w:val="1"/>
        </w:rPr>
        <w:t xml:space="preserve"> </w:t>
      </w:r>
      <w:r>
        <w:t>of</w:t>
      </w:r>
      <w:r>
        <w:rPr>
          <w:spacing w:val="-3"/>
        </w:rPr>
        <w:t xml:space="preserve"> </w:t>
      </w:r>
      <w:r>
        <w:rPr>
          <w:spacing w:val="1"/>
        </w:rPr>
        <w:t>s</w:t>
      </w:r>
      <w:r>
        <w:rPr>
          <w:spacing w:val="-2"/>
        </w:rPr>
        <w:t>upp</w:t>
      </w:r>
      <w:r>
        <w:t>o</w:t>
      </w:r>
      <w:r>
        <w:rPr>
          <w:spacing w:val="-2"/>
        </w:rPr>
        <w:t>r</w:t>
      </w:r>
      <w:r>
        <w:t xml:space="preserve">t </w:t>
      </w:r>
      <w:r>
        <w:rPr>
          <w:spacing w:val="-1"/>
        </w:rPr>
        <w:t>f</w:t>
      </w:r>
      <w:r>
        <w:rPr>
          <w:spacing w:val="-2"/>
        </w:rPr>
        <w:t>r</w:t>
      </w:r>
      <w:r>
        <w:t>om</w:t>
      </w:r>
      <w:r>
        <w:rPr>
          <w:spacing w:val="1"/>
        </w:rPr>
        <w:t xml:space="preserve"> </w:t>
      </w:r>
      <w:r>
        <w:t xml:space="preserve">key </w:t>
      </w:r>
      <w:r>
        <w:rPr>
          <w:spacing w:val="1"/>
        </w:rPr>
        <w:t>s</w:t>
      </w:r>
      <w:r>
        <w:rPr>
          <w:spacing w:val="-1"/>
        </w:rPr>
        <w:t>t</w:t>
      </w:r>
      <w:r>
        <w:t>ake</w:t>
      </w:r>
      <w:r>
        <w:rPr>
          <w:spacing w:val="-2"/>
        </w:rPr>
        <w:t>h</w:t>
      </w:r>
      <w:r>
        <w:t>o</w:t>
      </w:r>
      <w:r>
        <w:rPr>
          <w:spacing w:val="-1"/>
        </w:rPr>
        <w:t>l</w:t>
      </w:r>
      <w:r>
        <w:rPr>
          <w:spacing w:val="-2"/>
        </w:rPr>
        <w:t>d</w:t>
      </w:r>
      <w:r>
        <w:t>e</w:t>
      </w:r>
      <w:r>
        <w:rPr>
          <w:spacing w:val="-2"/>
        </w:rPr>
        <w:t>r</w:t>
      </w:r>
      <w:r>
        <w:t>s</w:t>
      </w:r>
      <w:r>
        <w:rPr>
          <w:spacing w:val="-1"/>
        </w:rPr>
        <w:t xml:space="preserve"> </w:t>
      </w:r>
      <w:r>
        <w:t>a</w:t>
      </w:r>
      <w:r>
        <w:rPr>
          <w:spacing w:val="-2"/>
        </w:rPr>
        <w:t>nd</w:t>
      </w:r>
      <w:r>
        <w:rPr>
          <w:spacing w:val="-1"/>
        </w:rPr>
        <w:t>/</w:t>
      </w:r>
      <w:r>
        <w:t>or</w:t>
      </w:r>
      <w:r>
        <w:rPr>
          <w:spacing w:val="-1"/>
        </w:rPr>
        <w:t xml:space="preserve"> </w:t>
      </w:r>
      <w:r>
        <w:t>c</w:t>
      </w:r>
      <w:r>
        <w:rPr>
          <w:spacing w:val="-2"/>
        </w:rPr>
        <w:t>u</w:t>
      </w:r>
      <w:r>
        <w:rPr>
          <w:spacing w:val="1"/>
        </w:rPr>
        <w:t>s</w:t>
      </w:r>
      <w:r>
        <w:rPr>
          <w:spacing w:val="-1"/>
        </w:rPr>
        <w:t>t</w:t>
      </w:r>
      <w:r>
        <w:rPr>
          <w:spacing w:val="-2"/>
        </w:rPr>
        <w:t>o</w:t>
      </w:r>
      <w:r>
        <w:t>me</w:t>
      </w:r>
      <w:r>
        <w:rPr>
          <w:spacing w:val="-2"/>
        </w:rPr>
        <w:t>r</w:t>
      </w:r>
      <w:r>
        <w:t>s</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t>a</w:t>
      </w:r>
      <w:r>
        <w:rPr>
          <w:spacing w:val="-1"/>
        </w:rPr>
        <w:t>tt</w:t>
      </w:r>
      <w:r>
        <w:t>ac</w:t>
      </w:r>
      <w:r>
        <w:rPr>
          <w:spacing w:val="-2"/>
        </w:rPr>
        <w:t>h</w:t>
      </w:r>
      <w:r>
        <w:t>ed</w:t>
      </w:r>
      <w:r>
        <w:rPr>
          <w:spacing w:val="-1"/>
        </w:rPr>
        <w:t xml:space="preserve"> </w:t>
      </w:r>
      <w:r>
        <w:rPr>
          <w:spacing w:val="-3"/>
        </w:rPr>
        <w:t>t</w:t>
      </w:r>
      <w:r>
        <w:t>o</w:t>
      </w:r>
      <w:r>
        <w:rPr>
          <w:spacing w:val="1"/>
        </w:rPr>
        <w:t xml:space="preserve"> </w:t>
      </w:r>
      <w:r>
        <w:rPr>
          <w:spacing w:val="-1"/>
        </w:rPr>
        <w:t>t</w:t>
      </w:r>
      <w:r>
        <w:rPr>
          <w:spacing w:val="-2"/>
        </w:rPr>
        <w:t>h</w:t>
      </w:r>
      <w:r>
        <w:t>e</w:t>
      </w:r>
      <w:r>
        <w:rPr>
          <w:spacing w:val="1"/>
        </w:rPr>
        <w:t xml:space="preserve"> </w:t>
      </w:r>
      <w:r>
        <w:rPr>
          <w:spacing w:val="-1"/>
        </w:rPr>
        <w:t>g</w:t>
      </w:r>
      <w:r>
        <w:rPr>
          <w:spacing w:val="-2"/>
        </w:rPr>
        <w:t>r</w:t>
      </w:r>
      <w:r>
        <w:t>a</w:t>
      </w:r>
      <w:r>
        <w:rPr>
          <w:spacing w:val="-2"/>
        </w:rPr>
        <w:t>n</w:t>
      </w:r>
      <w:r>
        <w:t>t a</w:t>
      </w:r>
      <w:r>
        <w:rPr>
          <w:spacing w:val="-2"/>
        </w:rPr>
        <w:t>pp</w:t>
      </w:r>
      <w:r>
        <w:rPr>
          <w:spacing w:val="-1"/>
        </w:rPr>
        <w:t>li</w:t>
      </w:r>
      <w:r>
        <w:t>ca</w:t>
      </w:r>
      <w:r>
        <w:rPr>
          <w:spacing w:val="-1"/>
        </w:rPr>
        <w:t>ti</w:t>
      </w:r>
      <w:r>
        <w:t>o</w:t>
      </w:r>
      <w:r>
        <w:rPr>
          <w:spacing w:val="-2"/>
        </w:rPr>
        <w:t>n</w:t>
      </w:r>
      <w:r>
        <w:t>.</w:t>
      </w:r>
    </w:p>
    <w:p w:rsidR="0006432F" w:rsidRDefault="0006432F">
      <w:pPr>
        <w:kinsoku w:val="0"/>
        <w:overflowPunct w:val="0"/>
        <w:spacing w:before="1" w:line="280" w:lineRule="exact"/>
        <w:rPr>
          <w:sz w:val="28"/>
          <w:szCs w:val="28"/>
        </w:rPr>
      </w:pPr>
    </w:p>
    <w:p w:rsidR="0006432F" w:rsidRDefault="0006432F">
      <w:pPr>
        <w:pStyle w:val="BodyText"/>
        <w:numPr>
          <w:ilvl w:val="0"/>
          <w:numId w:val="7"/>
        </w:numPr>
        <w:tabs>
          <w:tab w:val="left" w:pos="480"/>
        </w:tabs>
        <w:kinsoku w:val="0"/>
        <w:overflowPunct w:val="0"/>
        <w:spacing w:line="239" w:lineRule="auto"/>
        <w:ind w:left="480" w:right="130"/>
      </w:pPr>
      <w:r>
        <w:rPr>
          <w:i/>
          <w:iCs/>
        </w:rPr>
        <w:t>Pr</w:t>
      </w:r>
      <w:r>
        <w:rPr>
          <w:i/>
          <w:iCs/>
          <w:spacing w:val="-1"/>
        </w:rPr>
        <w:t>og</w:t>
      </w:r>
      <w:r>
        <w:rPr>
          <w:i/>
          <w:iCs/>
        </w:rPr>
        <w:t>r</w:t>
      </w:r>
      <w:r>
        <w:rPr>
          <w:i/>
          <w:iCs/>
          <w:spacing w:val="-1"/>
        </w:rPr>
        <w:t>a</w:t>
      </w:r>
      <w:r>
        <w:rPr>
          <w:i/>
          <w:iCs/>
        </w:rPr>
        <w:t>m</w:t>
      </w:r>
      <w:r>
        <w:rPr>
          <w:i/>
          <w:iCs/>
          <w:spacing w:val="1"/>
        </w:rPr>
        <w:t xml:space="preserve"> </w:t>
      </w:r>
      <w:r>
        <w:rPr>
          <w:i/>
          <w:iCs/>
        </w:rPr>
        <w:t>E</w:t>
      </w:r>
      <w:r>
        <w:rPr>
          <w:i/>
          <w:iCs/>
          <w:spacing w:val="-1"/>
        </w:rPr>
        <w:t>ff</w:t>
      </w:r>
      <w:r>
        <w:rPr>
          <w:i/>
          <w:iCs/>
        </w:rPr>
        <w:t>ec</w:t>
      </w:r>
      <w:r>
        <w:rPr>
          <w:i/>
          <w:iCs/>
          <w:spacing w:val="-1"/>
        </w:rPr>
        <w:t>ti</w:t>
      </w:r>
      <w:r>
        <w:rPr>
          <w:i/>
          <w:iCs/>
        </w:rPr>
        <w:t>ve</w:t>
      </w:r>
      <w:r>
        <w:rPr>
          <w:i/>
          <w:iCs/>
          <w:spacing w:val="-1"/>
        </w:rPr>
        <w:t>n</w:t>
      </w:r>
      <w:r>
        <w:rPr>
          <w:i/>
          <w:iCs/>
        </w:rPr>
        <w:t>e</w:t>
      </w:r>
      <w:r>
        <w:rPr>
          <w:i/>
          <w:iCs/>
          <w:spacing w:val="-1"/>
        </w:rPr>
        <w:t>s</w:t>
      </w:r>
      <w:r>
        <w:rPr>
          <w:i/>
          <w:iCs/>
        </w:rPr>
        <w:t>s</w:t>
      </w:r>
      <w:r>
        <w:rPr>
          <w:i/>
          <w:iCs/>
          <w:spacing w:val="-1"/>
        </w:rPr>
        <w:t xml:space="preserve"> an</w:t>
      </w:r>
      <w:r>
        <w:rPr>
          <w:i/>
          <w:iCs/>
        </w:rPr>
        <w:t>d</w:t>
      </w:r>
      <w:r>
        <w:rPr>
          <w:i/>
          <w:iCs/>
          <w:spacing w:val="-1"/>
        </w:rPr>
        <w:t xml:space="preserve"> </w:t>
      </w:r>
      <w:r>
        <w:rPr>
          <w:i/>
          <w:iCs/>
          <w:spacing w:val="1"/>
        </w:rPr>
        <w:t>P</w:t>
      </w:r>
      <w:r>
        <w:rPr>
          <w:i/>
          <w:iCs/>
        </w:rPr>
        <w:t>er</w:t>
      </w:r>
      <w:r>
        <w:rPr>
          <w:i/>
          <w:iCs/>
          <w:spacing w:val="-1"/>
        </w:rPr>
        <w:t>fo</w:t>
      </w:r>
      <w:r>
        <w:rPr>
          <w:i/>
          <w:iCs/>
        </w:rPr>
        <w:t>rm</w:t>
      </w:r>
      <w:r>
        <w:rPr>
          <w:i/>
          <w:iCs/>
          <w:spacing w:val="-1"/>
        </w:rPr>
        <w:t>an</w:t>
      </w:r>
      <w:r>
        <w:rPr>
          <w:i/>
          <w:iCs/>
        </w:rPr>
        <w:t>ce</w:t>
      </w:r>
      <w:r>
        <w:rPr>
          <w:i/>
          <w:iCs/>
          <w:spacing w:val="1"/>
        </w:rPr>
        <w:t xml:space="preserve"> </w:t>
      </w:r>
      <w:r>
        <w:rPr>
          <w:i/>
          <w:iCs/>
          <w:spacing w:val="-1"/>
        </w:rPr>
        <w:t>Indi</w:t>
      </w:r>
      <w:r>
        <w:rPr>
          <w:i/>
          <w:iCs/>
        </w:rPr>
        <w:t>c</w:t>
      </w:r>
      <w:r>
        <w:rPr>
          <w:i/>
          <w:iCs/>
          <w:spacing w:val="-1"/>
        </w:rPr>
        <w:t>ato</w:t>
      </w:r>
      <w:r>
        <w:rPr>
          <w:i/>
          <w:iCs/>
        </w:rPr>
        <w:t>rs</w:t>
      </w:r>
      <w:r>
        <w:rPr>
          <w:i/>
          <w:iCs/>
          <w:spacing w:val="-1"/>
        </w:rPr>
        <w:t xml:space="preserve"> </w:t>
      </w:r>
      <w:r>
        <w:rPr>
          <w:i/>
          <w:iCs/>
        </w:rPr>
        <w:t>(</w:t>
      </w:r>
      <w:r>
        <w:rPr>
          <w:b/>
          <w:bCs/>
          <w:i/>
          <w:iCs/>
        </w:rPr>
        <w:t>10</w:t>
      </w:r>
      <w:r>
        <w:rPr>
          <w:b/>
          <w:bCs/>
          <w:i/>
          <w:iCs/>
          <w:spacing w:val="-1"/>
        </w:rPr>
        <w:t xml:space="preserve"> </w:t>
      </w:r>
      <w:r>
        <w:rPr>
          <w:b/>
          <w:bCs/>
          <w:i/>
          <w:iCs/>
        </w:rPr>
        <w:t>po</w:t>
      </w:r>
      <w:r>
        <w:rPr>
          <w:b/>
          <w:bCs/>
          <w:i/>
          <w:iCs/>
          <w:spacing w:val="-2"/>
        </w:rPr>
        <w:t>i</w:t>
      </w:r>
      <w:r>
        <w:rPr>
          <w:b/>
          <w:bCs/>
          <w:i/>
          <w:iCs/>
        </w:rPr>
        <w:t>n</w:t>
      </w:r>
      <w:r>
        <w:rPr>
          <w:b/>
          <w:bCs/>
          <w:i/>
          <w:iCs/>
          <w:spacing w:val="-1"/>
        </w:rPr>
        <w:t>t</w:t>
      </w:r>
      <w:r>
        <w:rPr>
          <w:b/>
          <w:bCs/>
          <w:i/>
          <w:iCs/>
        </w:rPr>
        <w:t>s</w:t>
      </w:r>
      <w:r>
        <w:rPr>
          <w:i/>
          <w:iCs/>
          <w:spacing w:val="-1"/>
        </w:rPr>
        <w:t>)</w:t>
      </w:r>
      <w:r>
        <w:rPr>
          <w:i/>
          <w:iCs/>
        </w:rPr>
        <w:t>:</w:t>
      </w:r>
      <w:r>
        <w:rPr>
          <w:i/>
          <w:iCs/>
          <w:spacing w:val="50"/>
        </w:rPr>
        <w:t xml:space="preserve"> </w:t>
      </w:r>
      <w:r>
        <w:t>T</w:t>
      </w:r>
      <w:r>
        <w:rPr>
          <w:spacing w:val="-2"/>
        </w:rPr>
        <w:t>h</w:t>
      </w:r>
      <w:r>
        <w:t>e</w:t>
      </w:r>
      <w:r>
        <w:rPr>
          <w:spacing w:val="1"/>
        </w:rPr>
        <w:t xml:space="preserve"> </w:t>
      </w:r>
      <w:r>
        <w:rPr>
          <w:spacing w:val="-2"/>
        </w:rPr>
        <w:t>pr</w:t>
      </w:r>
      <w:r>
        <w:t>o</w:t>
      </w:r>
      <w:r>
        <w:rPr>
          <w:spacing w:val="-3"/>
        </w:rPr>
        <w:t>j</w:t>
      </w:r>
      <w:r>
        <w:t>ect</w:t>
      </w:r>
      <w:r>
        <w:rPr>
          <w:spacing w:val="-1"/>
        </w:rPr>
        <w:t xml:space="preserve"> </w:t>
      </w:r>
      <w:r>
        <w:t>w</w:t>
      </w:r>
      <w:r>
        <w:rPr>
          <w:spacing w:val="-1"/>
        </w:rPr>
        <w:t>il</w:t>
      </w:r>
      <w:r>
        <w:t xml:space="preserve">l </w:t>
      </w:r>
      <w:r>
        <w:rPr>
          <w:spacing w:val="-2"/>
        </w:rPr>
        <w:t>b</w:t>
      </w:r>
      <w:r>
        <w:t>e</w:t>
      </w:r>
      <w:r>
        <w:rPr>
          <w:spacing w:val="-2"/>
        </w:rPr>
        <w:t xml:space="preserve"> </w:t>
      </w:r>
      <w:r>
        <w:rPr>
          <w:spacing w:val="1"/>
        </w:rPr>
        <w:t>s</w:t>
      </w:r>
      <w:r>
        <w:rPr>
          <w:spacing w:val="-2"/>
        </w:rPr>
        <w:t>c</w:t>
      </w:r>
      <w:r>
        <w:t>o</w:t>
      </w:r>
      <w:r>
        <w:rPr>
          <w:spacing w:val="-2"/>
        </w:rPr>
        <w:t>r</w:t>
      </w:r>
      <w:r>
        <w:t>ed</w:t>
      </w:r>
      <w:r>
        <w:rPr>
          <w:spacing w:val="-1"/>
        </w:rPr>
        <w:t xml:space="preserve"> </w:t>
      </w:r>
      <w:r>
        <w:rPr>
          <w:spacing w:val="-2"/>
        </w:rPr>
        <w:t>b</w:t>
      </w:r>
      <w:r>
        <w:t>a</w:t>
      </w:r>
      <w:r>
        <w:rPr>
          <w:spacing w:val="1"/>
        </w:rPr>
        <w:t>s</w:t>
      </w:r>
      <w:r>
        <w:t>ed</w:t>
      </w:r>
      <w:r>
        <w:rPr>
          <w:spacing w:val="-2"/>
        </w:rPr>
        <w:t xml:space="preserve"> </w:t>
      </w:r>
      <w:r>
        <w:t>on</w:t>
      </w:r>
      <w:r>
        <w:rPr>
          <w:spacing w:val="-1"/>
        </w:rPr>
        <w:t xml:space="preserve"> t</w:t>
      </w:r>
      <w:r>
        <w:rPr>
          <w:spacing w:val="-4"/>
        </w:rPr>
        <w:t>h</w:t>
      </w:r>
      <w:r>
        <w:t xml:space="preserve">e </w:t>
      </w:r>
      <w:r>
        <w:rPr>
          <w:spacing w:val="-2"/>
        </w:rPr>
        <w:t>pr</w:t>
      </w:r>
      <w:r>
        <w:t xml:space="preserve">oject </w:t>
      </w:r>
      <w:r>
        <w:rPr>
          <w:spacing w:val="1"/>
        </w:rPr>
        <w:t>s</w:t>
      </w:r>
      <w:r>
        <w:rPr>
          <w:spacing w:val="-2"/>
        </w:rPr>
        <w:t>p</w:t>
      </w:r>
      <w:r>
        <w:t>o</w:t>
      </w:r>
      <w:r>
        <w:rPr>
          <w:spacing w:val="-4"/>
        </w:rPr>
        <w:t>n</w:t>
      </w:r>
      <w:r>
        <w:rPr>
          <w:spacing w:val="1"/>
        </w:rPr>
        <w:t>s</w:t>
      </w:r>
      <w:r>
        <w:t>o</w:t>
      </w:r>
      <w:r>
        <w:rPr>
          <w:spacing w:val="-2"/>
        </w:rPr>
        <w:t>r</w:t>
      </w:r>
      <w:r>
        <w:t>’s</w:t>
      </w:r>
      <w:r>
        <w:rPr>
          <w:spacing w:val="-1"/>
        </w:rPr>
        <w:t xml:space="preserve"> </w:t>
      </w:r>
      <w:r>
        <w:t>a</w:t>
      </w:r>
      <w:r>
        <w:rPr>
          <w:spacing w:val="-2"/>
        </w:rPr>
        <w:t>b</w:t>
      </w:r>
      <w:r>
        <w:rPr>
          <w:spacing w:val="-1"/>
        </w:rPr>
        <w:t>ilit</w:t>
      </w:r>
      <w:r>
        <w:t>y</w:t>
      </w:r>
      <w:r>
        <w:rPr>
          <w:spacing w:val="-1"/>
        </w:rPr>
        <w:t xml:space="preserve"> t</w:t>
      </w:r>
      <w:r>
        <w:t>o</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 xml:space="preserve">at </w:t>
      </w:r>
      <w:r>
        <w:rPr>
          <w:spacing w:val="-1"/>
        </w:rPr>
        <w:t>t</w:t>
      </w:r>
      <w:r>
        <w:rPr>
          <w:spacing w:val="-2"/>
        </w:rPr>
        <w:t>h</w:t>
      </w:r>
      <w:r>
        <w:t>e</w:t>
      </w:r>
      <w:r>
        <w:rPr>
          <w:spacing w:val="1"/>
        </w:rPr>
        <w:t xml:space="preserve"> </w:t>
      </w:r>
      <w:r>
        <w:rPr>
          <w:spacing w:val="-2"/>
        </w:rPr>
        <w:t>pr</w:t>
      </w:r>
      <w:r>
        <w:rPr>
          <w:spacing w:val="1"/>
        </w:rPr>
        <w:t>o</w:t>
      </w:r>
      <w:r>
        <w:rPr>
          <w:spacing w:val="-2"/>
        </w:rPr>
        <w:t>p</w:t>
      </w:r>
      <w:r>
        <w:t>o</w:t>
      </w:r>
      <w:r>
        <w:rPr>
          <w:spacing w:val="1"/>
        </w:rPr>
        <w:t>s</w:t>
      </w:r>
      <w:r>
        <w:t>ed</w:t>
      </w:r>
      <w:r>
        <w:rPr>
          <w:spacing w:val="-1"/>
        </w:rPr>
        <w:t xml:space="preserve"> </w:t>
      </w:r>
      <w:r>
        <w:rPr>
          <w:spacing w:val="-2"/>
        </w:rPr>
        <w:t>pr</w:t>
      </w:r>
      <w:r>
        <w:rPr>
          <w:spacing w:val="1"/>
        </w:rPr>
        <w:t>o</w:t>
      </w:r>
      <w:r>
        <w:t>j</w:t>
      </w:r>
      <w:r>
        <w:rPr>
          <w:spacing w:val="-2"/>
        </w:rPr>
        <w:t>e</w:t>
      </w:r>
      <w:r>
        <w:t xml:space="preserve">ct </w:t>
      </w:r>
      <w:r>
        <w:rPr>
          <w:spacing w:val="-3"/>
        </w:rPr>
        <w:t>i</w:t>
      </w:r>
      <w:r>
        <w:t>s</w:t>
      </w:r>
      <w:r>
        <w:rPr>
          <w:spacing w:val="1"/>
        </w:rPr>
        <w:t xml:space="preserve"> </w:t>
      </w:r>
      <w:r>
        <w:rPr>
          <w:spacing w:val="-1"/>
        </w:rPr>
        <w:t>t</w:t>
      </w:r>
      <w:r>
        <w:rPr>
          <w:spacing w:val="-2"/>
        </w:rPr>
        <w:t>h</w:t>
      </w:r>
      <w:r>
        <w:t>e</w:t>
      </w:r>
      <w:r>
        <w:rPr>
          <w:spacing w:val="-1"/>
        </w:rPr>
        <w:t xml:space="preserve"> </w:t>
      </w:r>
      <w:r>
        <w:t>m</w:t>
      </w:r>
      <w:r>
        <w:rPr>
          <w:spacing w:val="-2"/>
        </w:rPr>
        <w:t>os</w:t>
      </w:r>
      <w:r>
        <w:t>t a</w:t>
      </w:r>
      <w:r>
        <w:rPr>
          <w:spacing w:val="-2"/>
        </w:rPr>
        <w:t>ppr</w:t>
      </w:r>
      <w:r>
        <w:rPr>
          <w:spacing w:val="1"/>
        </w:rPr>
        <w:t>o</w:t>
      </w:r>
      <w:r>
        <w:rPr>
          <w:spacing w:val="-2"/>
        </w:rPr>
        <w:t>pr</w:t>
      </w:r>
      <w:r>
        <w:t>ia</w:t>
      </w:r>
      <w:r>
        <w:rPr>
          <w:spacing w:val="-1"/>
        </w:rPr>
        <w:t>t</w:t>
      </w:r>
      <w:r>
        <w:t>e</w:t>
      </w:r>
      <w:r>
        <w:rPr>
          <w:spacing w:val="1"/>
        </w:rPr>
        <w:t xml:space="preserve"> </w:t>
      </w:r>
      <w:r>
        <w:t>ma</w:t>
      </w:r>
      <w:r>
        <w:rPr>
          <w:spacing w:val="-1"/>
        </w:rPr>
        <w:t>t</w:t>
      </w:r>
      <w:r>
        <w:t>ch</w:t>
      </w:r>
      <w:r>
        <w:rPr>
          <w:spacing w:val="-1"/>
        </w:rPr>
        <w:t xml:space="preserve"> </w:t>
      </w:r>
      <w:r>
        <w:t xml:space="preserve">of </w:t>
      </w:r>
      <w:r>
        <w:rPr>
          <w:spacing w:val="1"/>
        </w:rPr>
        <w:t>s</w:t>
      </w:r>
      <w:r>
        <w:t>e</w:t>
      </w:r>
      <w:r>
        <w:rPr>
          <w:spacing w:val="-2"/>
        </w:rPr>
        <w:t>r</w:t>
      </w:r>
      <w:r>
        <w:rPr>
          <w:spacing w:val="-1"/>
        </w:rPr>
        <w:t>vi</w:t>
      </w:r>
      <w:r>
        <w:t xml:space="preserve">ce </w:t>
      </w:r>
      <w:r>
        <w:rPr>
          <w:spacing w:val="-2"/>
        </w:rPr>
        <w:t>d</w:t>
      </w:r>
      <w:r>
        <w:t>e</w:t>
      </w:r>
      <w:r>
        <w:rPr>
          <w:spacing w:val="-1"/>
        </w:rPr>
        <w:t>liv</w:t>
      </w:r>
      <w:r>
        <w:t>e</w:t>
      </w:r>
      <w:r>
        <w:rPr>
          <w:spacing w:val="-2"/>
        </w:rPr>
        <w:t>r</w:t>
      </w:r>
      <w:r>
        <w:t>y</w:t>
      </w:r>
      <w:r>
        <w:rPr>
          <w:spacing w:val="-1"/>
        </w:rPr>
        <w:t xml:space="preserve"> t</w:t>
      </w:r>
      <w:r>
        <w:t>o</w:t>
      </w:r>
      <w:r>
        <w:rPr>
          <w:spacing w:val="1"/>
        </w:rPr>
        <w:t xml:space="preserve"> </w:t>
      </w:r>
      <w:r>
        <w:rPr>
          <w:spacing w:val="-1"/>
        </w:rPr>
        <w:t>t</w:t>
      </w:r>
      <w:r>
        <w:rPr>
          <w:spacing w:val="-2"/>
        </w:rPr>
        <w:t>h</w:t>
      </w:r>
      <w:r>
        <w:t>e</w:t>
      </w:r>
      <w:r>
        <w:rPr>
          <w:spacing w:val="-2"/>
        </w:rPr>
        <w:t xml:space="preserve"> ne</w:t>
      </w:r>
      <w:r>
        <w:t>e</w:t>
      </w:r>
      <w:r>
        <w:rPr>
          <w:spacing w:val="-2"/>
        </w:rPr>
        <w:t>d</w:t>
      </w:r>
      <w:r>
        <w:t>, a</w:t>
      </w:r>
      <w:r>
        <w:rPr>
          <w:spacing w:val="-2"/>
        </w:rPr>
        <w:t>n</w:t>
      </w:r>
      <w:r>
        <w:t>d</w:t>
      </w:r>
      <w:r>
        <w:rPr>
          <w:spacing w:val="-1"/>
        </w:rPr>
        <w:t xml:space="preserve"> i</w:t>
      </w:r>
      <w:r>
        <w:t>s</w:t>
      </w:r>
      <w:r>
        <w:rPr>
          <w:spacing w:val="1"/>
        </w:rPr>
        <w:t xml:space="preserve"> </w:t>
      </w:r>
      <w:r>
        <w:t>a</w:t>
      </w:r>
      <w:r>
        <w:rPr>
          <w:spacing w:val="-2"/>
        </w:rPr>
        <w:t xml:space="preserve"> </w:t>
      </w:r>
      <w:r>
        <w:t>c</w:t>
      </w:r>
      <w:r>
        <w:rPr>
          <w:spacing w:val="-2"/>
        </w:rPr>
        <w:t>o</w:t>
      </w:r>
      <w:r>
        <w:rPr>
          <w:spacing w:val="1"/>
        </w:rPr>
        <w:t>s</w:t>
      </w:r>
      <w:r>
        <w:rPr>
          <w:spacing w:val="-1"/>
        </w:rPr>
        <w:t>t-</w:t>
      </w:r>
      <w:r>
        <w:t>e</w:t>
      </w:r>
      <w:r>
        <w:rPr>
          <w:spacing w:val="-1"/>
        </w:rPr>
        <w:t>ff</w:t>
      </w:r>
      <w:r>
        <w:t>ec</w:t>
      </w:r>
      <w:r>
        <w:rPr>
          <w:spacing w:val="-1"/>
        </w:rPr>
        <w:t>tiv</w:t>
      </w:r>
      <w:r>
        <w:t>e</w:t>
      </w:r>
      <w:r>
        <w:rPr>
          <w:spacing w:val="-1"/>
        </w:rPr>
        <w:t xml:space="preserve"> </w:t>
      </w:r>
      <w:r>
        <w:t>a</w:t>
      </w:r>
      <w:r>
        <w:rPr>
          <w:spacing w:val="-2"/>
        </w:rPr>
        <w:t>ppr</w:t>
      </w:r>
      <w:r>
        <w:t>oac</w:t>
      </w:r>
      <w:r>
        <w:rPr>
          <w:spacing w:val="-2"/>
        </w:rPr>
        <w:t>h</w:t>
      </w:r>
      <w:r>
        <w:t xml:space="preserve">. </w:t>
      </w:r>
      <w:r>
        <w:rPr>
          <w:spacing w:val="1"/>
        </w:rPr>
        <w:t xml:space="preserve"> </w:t>
      </w:r>
      <w:r>
        <w:t>P</w:t>
      </w:r>
      <w:r>
        <w:rPr>
          <w:spacing w:val="-2"/>
        </w:rPr>
        <w:t>r</w:t>
      </w:r>
      <w:r>
        <w:t>oj</w:t>
      </w:r>
      <w:r>
        <w:rPr>
          <w:spacing w:val="-2"/>
        </w:rPr>
        <w:t>e</w:t>
      </w:r>
      <w:r>
        <w:t xml:space="preserve">ct </w:t>
      </w:r>
      <w:r>
        <w:rPr>
          <w:spacing w:val="1"/>
        </w:rPr>
        <w:t>s</w:t>
      </w:r>
      <w:r>
        <w:rPr>
          <w:spacing w:val="-2"/>
        </w:rPr>
        <w:t>p</w:t>
      </w:r>
      <w:r>
        <w:t>o</w:t>
      </w:r>
      <w:r>
        <w:rPr>
          <w:spacing w:val="-4"/>
        </w:rPr>
        <w:t>n</w:t>
      </w:r>
      <w:r>
        <w:rPr>
          <w:spacing w:val="1"/>
        </w:rPr>
        <w:t>s</w:t>
      </w:r>
      <w:r>
        <w:rPr>
          <w:spacing w:val="-2"/>
        </w:rPr>
        <w:t>or</w:t>
      </w:r>
      <w:r>
        <w:t>s</w:t>
      </w:r>
      <w:r>
        <w:rPr>
          <w:spacing w:val="1"/>
        </w:rPr>
        <w:t xml:space="preserve"> </w:t>
      </w:r>
      <w:r>
        <w:t>m</w:t>
      </w:r>
      <w:r>
        <w:rPr>
          <w:spacing w:val="-2"/>
        </w:rPr>
        <w:t>u</w:t>
      </w:r>
      <w:r>
        <w:rPr>
          <w:spacing w:val="1"/>
        </w:rPr>
        <w:t>s</w:t>
      </w:r>
      <w:r>
        <w:t>t a</w:t>
      </w:r>
      <w:r>
        <w:rPr>
          <w:spacing w:val="-3"/>
        </w:rPr>
        <w:t>l</w:t>
      </w:r>
      <w:r>
        <w:rPr>
          <w:spacing w:val="1"/>
        </w:rPr>
        <w:t>s</w:t>
      </w:r>
      <w:r>
        <w:t>o</w:t>
      </w:r>
      <w:r>
        <w:rPr>
          <w:spacing w:val="-1"/>
        </w:rPr>
        <w:t xml:space="preserve"> i</w:t>
      </w:r>
      <w:r>
        <w:rPr>
          <w:spacing w:val="-2"/>
        </w:rPr>
        <w:t>d</w:t>
      </w:r>
      <w:r>
        <w:t>e</w:t>
      </w:r>
      <w:r>
        <w:rPr>
          <w:spacing w:val="-2"/>
        </w:rPr>
        <w:t>n</w:t>
      </w:r>
      <w:r>
        <w:rPr>
          <w:spacing w:val="-1"/>
        </w:rPr>
        <w:t>tif</w:t>
      </w:r>
      <w:r>
        <w:t>y</w:t>
      </w:r>
      <w:r>
        <w:rPr>
          <w:spacing w:val="-1"/>
        </w:rPr>
        <w:t xml:space="preserve"> </w:t>
      </w:r>
      <w:r>
        <w:t>c</w:t>
      </w:r>
      <w:r>
        <w:rPr>
          <w:spacing w:val="-1"/>
        </w:rPr>
        <w:t>l</w:t>
      </w:r>
      <w:r>
        <w:t>ea</w:t>
      </w:r>
      <w:r>
        <w:rPr>
          <w:spacing w:val="-2"/>
        </w:rPr>
        <w:t xml:space="preserve">r, </w:t>
      </w:r>
      <w:r>
        <w:t>mea</w:t>
      </w:r>
      <w:r>
        <w:rPr>
          <w:spacing w:val="1"/>
        </w:rPr>
        <w:t>s</w:t>
      </w:r>
      <w:r>
        <w:rPr>
          <w:spacing w:val="-2"/>
        </w:rPr>
        <w:t>ur</w:t>
      </w:r>
      <w:r>
        <w:t>a</w:t>
      </w:r>
      <w:r>
        <w:rPr>
          <w:spacing w:val="-2"/>
        </w:rPr>
        <w:t>b</w:t>
      </w:r>
      <w:r>
        <w:rPr>
          <w:spacing w:val="-1"/>
        </w:rPr>
        <w:t>l</w:t>
      </w:r>
      <w:r>
        <w:t>e</w:t>
      </w:r>
      <w:r>
        <w:rPr>
          <w:spacing w:val="1"/>
        </w:rPr>
        <w:t xml:space="preserve"> </w:t>
      </w:r>
      <w:r>
        <w:t>o</w:t>
      </w:r>
      <w:r>
        <w:rPr>
          <w:spacing w:val="-2"/>
        </w:rPr>
        <w:t>u</w:t>
      </w:r>
      <w:r>
        <w:rPr>
          <w:spacing w:val="-1"/>
        </w:rPr>
        <w:t>t</w:t>
      </w:r>
      <w:r>
        <w:rPr>
          <w:spacing w:val="-2"/>
        </w:rPr>
        <w:t>c</w:t>
      </w:r>
      <w:r>
        <w:t>o</w:t>
      </w:r>
      <w:r>
        <w:rPr>
          <w:spacing w:val="-2"/>
        </w:rPr>
        <w:t>m</w:t>
      </w:r>
      <w:r>
        <w:t>e</w:t>
      </w:r>
      <w:r>
        <w:rPr>
          <w:spacing w:val="-1"/>
        </w:rPr>
        <w:t>-</w:t>
      </w:r>
      <w:r>
        <w:rPr>
          <w:spacing w:val="-2"/>
        </w:rPr>
        <w:t>b</w:t>
      </w:r>
      <w:r>
        <w:t>a</w:t>
      </w:r>
      <w:r>
        <w:rPr>
          <w:spacing w:val="-2"/>
        </w:rPr>
        <w:t>s</w:t>
      </w:r>
      <w:r>
        <w:t>ed</w:t>
      </w:r>
      <w:r>
        <w:rPr>
          <w:spacing w:val="-1"/>
        </w:rPr>
        <w:t xml:space="preserve"> </w:t>
      </w:r>
      <w:r>
        <w:rPr>
          <w:spacing w:val="-2"/>
        </w:rPr>
        <w:t>p</w:t>
      </w:r>
      <w:r>
        <w:t>e</w:t>
      </w:r>
      <w:r>
        <w:rPr>
          <w:spacing w:val="-2"/>
        </w:rPr>
        <w:t>r</w:t>
      </w:r>
      <w:r>
        <w:rPr>
          <w:spacing w:val="-1"/>
        </w:rPr>
        <w:t>f</w:t>
      </w:r>
      <w:r>
        <w:t>o</w:t>
      </w:r>
      <w:r>
        <w:rPr>
          <w:spacing w:val="-2"/>
        </w:rPr>
        <w:t>r</w:t>
      </w:r>
      <w:r>
        <w:t>ma</w:t>
      </w:r>
      <w:r>
        <w:rPr>
          <w:spacing w:val="-2"/>
        </w:rPr>
        <w:t>n</w:t>
      </w:r>
      <w:r>
        <w:t>ce</w:t>
      </w:r>
      <w:r>
        <w:rPr>
          <w:spacing w:val="1"/>
        </w:rPr>
        <w:t xml:space="preserve"> </w:t>
      </w:r>
      <w:r>
        <w:rPr>
          <w:spacing w:val="-2"/>
        </w:rPr>
        <w:t>m</w:t>
      </w:r>
      <w:r>
        <w:t>ea</w:t>
      </w:r>
      <w:r>
        <w:rPr>
          <w:spacing w:val="1"/>
        </w:rPr>
        <w:t>s</w:t>
      </w:r>
      <w:r>
        <w:rPr>
          <w:spacing w:val="-2"/>
        </w:rPr>
        <w:t>ure</w:t>
      </w:r>
      <w:r>
        <w:t>s</w:t>
      </w:r>
      <w:r>
        <w:rPr>
          <w:spacing w:val="1"/>
        </w:rPr>
        <w:t xml:space="preserve"> </w:t>
      </w:r>
      <w:r>
        <w:rPr>
          <w:spacing w:val="-1"/>
        </w:rPr>
        <w:t>t</w:t>
      </w:r>
      <w:r>
        <w:t>o</w:t>
      </w:r>
      <w:r>
        <w:rPr>
          <w:spacing w:val="-1"/>
        </w:rPr>
        <w:t xml:space="preserve"> t</w:t>
      </w:r>
      <w:r>
        <w:rPr>
          <w:spacing w:val="-2"/>
        </w:rPr>
        <w:t>r</w:t>
      </w:r>
      <w:r>
        <w:t>ack</w:t>
      </w:r>
      <w:r>
        <w:rPr>
          <w:spacing w:val="1"/>
        </w:rPr>
        <w:t xml:space="preserve"> </w:t>
      </w:r>
      <w:r>
        <w:rPr>
          <w:spacing w:val="-1"/>
        </w:rPr>
        <w:t>t</w:t>
      </w:r>
      <w:r>
        <w:rPr>
          <w:spacing w:val="-2"/>
        </w:rPr>
        <w:t>h</w:t>
      </w:r>
      <w:r>
        <w:t>e</w:t>
      </w:r>
      <w:r>
        <w:rPr>
          <w:spacing w:val="-2"/>
        </w:rPr>
        <w:t xml:space="preserve"> </w:t>
      </w:r>
      <w:r>
        <w:t>e</w:t>
      </w:r>
      <w:r>
        <w:rPr>
          <w:spacing w:val="-1"/>
        </w:rPr>
        <w:t>ff</w:t>
      </w:r>
      <w:r>
        <w:t>ec</w:t>
      </w:r>
      <w:r>
        <w:rPr>
          <w:spacing w:val="-1"/>
        </w:rPr>
        <w:t>tiv</w:t>
      </w:r>
      <w:r>
        <w:t>e</w:t>
      </w:r>
      <w:r>
        <w:rPr>
          <w:spacing w:val="-2"/>
        </w:rPr>
        <w:t>nes</w:t>
      </w:r>
      <w:r>
        <w:t>s</w:t>
      </w:r>
      <w:r>
        <w:rPr>
          <w:spacing w:val="1"/>
        </w:rPr>
        <w:t xml:space="preserve"> </w:t>
      </w:r>
      <w:r>
        <w:t xml:space="preserve">of </w:t>
      </w:r>
      <w:r>
        <w:rPr>
          <w:spacing w:val="-1"/>
        </w:rPr>
        <w:t>t</w:t>
      </w:r>
      <w:r>
        <w:rPr>
          <w:spacing w:val="-2"/>
        </w:rPr>
        <w:t>h</w:t>
      </w:r>
      <w:r>
        <w:t>e</w:t>
      </w:r>
      <w:r>
        <w:rPr>
          <w:spacing w:val="-2"/>
        </w:rPr>
        <w:t xml:space="preserve"> </w:t>
      </w:r>
      <w:r>
        <w:rPr>
          <w:spacing w:val="1"/>
        </w:rPr>
        <w:t>s</w:t>
      </w:r>
      <w:r>
        <w:t>e</w:t>
      </w:r>
      <w:r>
        <w:rPr>
          <w:spacing w:val="-2"/>
        </w:rPr>
        <w:t>r</w:t>
      </w:r>
      <w:r>
        <w:rPr>
          <w:spacing w:val="-1"/>
        </w:rPr>
        <w:t>vi</w:t>
      </w:r>
      <w:r>
        <w:rPr>
          <w:spacing w:val="-2"/>
        </w:rPr>
        <w:t>c</w:t>
      </w:r>
      <w:r>
        <w:t>e</w:t>
      </w:r>
      <w:r>
        <w:rPr>
          <w:spacing w:val="1"/>
        </w:rPr>
        <w:t xml:space="preserve"> </w:t>
      </w:r>
      <w:r>
        <w:rPr>
          <w:spacing w:val="-1"/>
        </w:rPr>
        <w:t>i</w:t>
      </w:r>
      <w:r>
        <w:t>n</w:t>
      </w:r>
      <w:r>
        <w:rPr>
          <w:spacing w:val="-1"/>
        </w:rPr>
        <w:t xml:space="preserve"> </w:t>
      </w:r>
      <w:r>
        <w:rPr>
          <w:spacing w:val="-2"/>
        </w:rPr>
        <w:t>m</w:t>
      </w:r>
      <w:r>
        <w:t>ee</w:t>
      </w:r>
      <w:r>
        <w:rPr>
          <w:spacing w:val="-1"/>
        </w:rPr>
        <w:t>ti</w:t>
      </w:r>
      <w:r>
        <w:rPr>
          <w:spacing w:val="-2"/>
        </w:rPr>
        <w:t>n</w:t>
      </w:r>
      <w:r>
        <w:t xml:space="preserve">g </w:t>
      </w:r>
      <w:r>
        <w:rPr>
          <w:spacing w:val="-1"/>
        </w:rPr>
        <w:t>t</w:t>
      </w:r>
      <w:r>
        <w:rPr>
          <w:spacing w:val="-2"/>
        </w:rPr>
        <w:t>h</w:t>
      </w:r>
      <w:r>
        <w:t xml:space="preserve">e </w:t>
      </w:r>
      <w:r>
        <w:rPr>
          <w:spacing w:val="-1"/>
        </w:rPr>
        <w:t>i</w:t>
      </w:r>
      <w:r>
        <w:rPr>
          <w:spacing w:val="-2"/>
        </w:rPr>
        <w:t>d</w:t>
      </w:r>
      <w:r>
        <w:t>e</w:t>
      </w:r>
      <w:r>
        <w:rPr>
          <w:spacing w:val="-2"/>
        </w:rPr>
        <w:t>n</w:t>
      </w:r>
      <w:r>
        <w:rPr>
          <w:spacing w:val="-1"/>
        </w:rPr>
        <w:t>tifi</w:t>
      </w:r>
      <w:r>
        <w:t>ed</w:t>
      </w:r>
      <w:r>
        <w:rPr>
          <w:spacing w:val="-1"/>
        </w:rPr>
        <w:t xml:space="preserve"> g</w:t>
      </w:r>
      <w:r>
        <w:t>oa</w:t>
      </w:r>
      <w:r>
        <w:rPr>
          <w:spacing w:val="-1"/>
        </w:rPr>
        <w:t>l</w:t>
      </w:r>
      <w:r>
        <w:rPr>
          <w:spacing w:val="1"/>
        </w:rPr>
        <w:t>s</w:t>
      </w:r>
      <w:r>
        <w:t>.</w:t>
      </w:r>
      <w:r>
        <w:rPr>
          <w:spacing w:val="50"/>
        </w:rPr>
        <w:t xml:space="preserve"> </w:t>
      </w:r>
      <w:r>
        <w:t>A</w:t>
      </w:r>
      <w:r>
        <w:rPr>
          <w:spacing w:val="1"/>
        </w:rPr>
        <w:t xml:space="preserve"> </w:t>
      </w:r>
      <w:r>
        <w:rPr>
          <w:spacing w:val="-2"/>
        </w:rPr>
        <w:t>p</w:t>
      </w:r>
      <w:r>
        <w:rPr>
          <w:spacing w:val="-1"/>
        </w:rPr>
        <w:t>l</w:t>
      </w:r>
      <w:r>
        <w:rPr>
          <w:spacing w:val="-3"/>
        </w:rPr>
        <w:t>a</w:t>
      </w:r>
      <w:r>
        <w:t>n</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rPr>
          <w:spacing w:val="-2"/>
        </w:rPr>
        <w:t>pr</w:t>
      </w:r>
      <w:r>
        <w:rPr>
          <w:spacing w:val="1"/>
        </w:rPr>
        <w:t>o</w:t>
      </w:r>
      <w:r>
        <w:rPr>
          <w:spacing w:val="-1"/>
        </w:rPr>
        <w:t>vi</w:t>
      </w:r>
      <w:r>
        <w:rPr>
          <w:spacing w:val="-2"/>
        </w:rPr>
        <w:t>d</w:t>
      </w:r>
      <w:r>
        <w:t>ed</w:t>
      </w:r>
      <w:r>
        <w:rPr>
          <w:spacing w:val="-1"/>
        </w:rPr>
        <w:t xml:space="preserve"> f</w:t>
      </w:r>
      <w:r>
        <w:t>or</w:t>
      </w:r>
      <w:r>
        <w:rPr>
          <w:spacing w:val="-1"/>
        </w:rPr>
        <w:t xml:space="preserve"> </w:t>
      </w:r>
      <w:r>
        <w:t>o</w:t>
      </w:r>
      <w:r>
        <w:rPr>
          <w:spacing w:val="-2"/>
        </w:rPr>
        <w:t>n</w:t>
      </w:r>
      <w:r>
        <w:rPr>
          <w:spacing w:val="-1"/>
        </w:rPr>
        <w:t>g</w:t>
      </w:r>
      <w:r>
        <w:t>o</w:t>
      </w:r>
      <w:r>
        <w:rPr>
          <w:spacing w:val="-1"/>
        </w:rPr>
        <w:t>i</w:t>
      </w:r>
      <w:r>
        <w:rPr>
          <w:spacing w:val="-2"/>
        </w:rPr>
        <w:t>n</w:t>
      </w:r>
      <w:r>
        <w:t>g mo</w:t>
      </w:r>
      <w:r>
        <w:rPr>
          <w:spacing w:val="-2"/>
        </w:rPr>
        <w:t>n</w:t>
      </w:r>
      <w:r>
        <w:rPr>
          <w:spacing w:val="-1"/>
        </w:rPr>
        <w:t>it</w:t>
      </w:r>
      <w:r>
        <w:t>o</w:t>
      </w:r>
      <w:r>
        <w:rPr>
          <w:spacing w:val="-2"/>
        </w:rPr>
        <w:t>r</w:t>
      </w:r>
      <w:r>
        <w:t>i</w:t>
      </w:r>
      <w:r>
        <w:rPr>
          <w:spacing w:val="-2"/>
        </w:rPr>
        <w:t>n</w:t>
      </w:r>
      <w:r>
        <w:t>g a</w:t>
      </w:r>
      <w:r>
        <w:rPr>
          <w:spacing w:val="-2"/>
        </w:rPr>
        <w:t>n</w:t>
      </w:r>
      <w:r>
        <w:t>d</w:t>
      </w:r>
      <w:r>
        <w:rPr>
          <w:spacing w:val="-1"/>
        </w:rPr>
        <w:t xml:space="preserve"> </w:t>
      </w:r>
      <w:r>
        <w:rPr>
          <w:spacing w:val="-2"/>
        </w:rPr>
        <w:t>e</w:t>
      </w:r>
      <w:r>
        <w:rPr>
          <w:spacing w:val="-1"/>
        </w:rPr>
        <w:t>v</w:t>
      </w:r>
      <w:r>
        <w:t>a</w:t>
      </w:r>
      <w:r>
        <w:rPr>
          <w:spacing w:val="-1"/>
        </w:rPr>
        <w:t>l</w:t>
      </w:r>
      <w:r>
        <w:rPr>
          <w:spacing w:val="-2"/>
        </w:rPr>
        <w:t>u</w:t>
      </w:r>
      <w:r>
        <w:t>a</w:t>
      </w:r>
      <w:r>
        <w:rPr>
          <w:spacing w:val="-1"/>
        </w:rPr>
        <w:t>ti</w:t>
      </w:r>
      <w:r>
        <w:t>on</w:t>
      </w:r>
      <w:r>
        <w:rPr>
          <w:spacing w:val="-1"/>
        </w:rPr>
        <w:t xml:space="preserve"> </w:t>
      </w:r>
      <w:r>
        <w:t xml:space="preserve">of </w:t>
      </w:r>
      <w:r>
        <w:rPr>
          <w:spacing w:val="-1"/>
        </w:rPr>
        <w:t>t</w:t>
      </w:r>
      <w:r>
        <w:rPr>
          <w:spacing w:val="-2"/>
        </w:rPr>
        <w:t>h</w:t>
      </w:r>
      <w:r>
        <w:t>e</w:t>
      </w:r>
      <w:r>
        <w:rPr>
          <w:spacing w:val="1"/>
        </w:rPr>
        <w:t xml:space="preserve"> s</w:t>
      </w:r>
      <w:r>
        <w:t>e</w:t>
      </w:r>
      <w:r>
        <w:rPr>
          <w:spacing w:val="-2"/>
        </w:rPr>
        <w:t>r</w:t>
      </w:r>
      <w:r>
        <w:rPr>
          <w:spacing w:val="-1"/>
        </w:rPr>
        <w:t>vi</w:t>
      </w:r>
      <w:r>
        <w:rPr>
          <w:spacing w:val="-2"/>
        </w:rPr>
        <w:t>c</w:t>
      </w:r>
      <w:r>
        <w:t>e,</w:t>
      </w:r>
      <w:r>
        <w:rPr>
          <w:w w:val="99"/>
        </w:rPr>
        <w:t xml:space="preserve"> </w:t>
      </w:r>
      <w:r>
        <w:t>a</w:t>
      </w:r>
      <w:r>
        <w:rPr>
          <w:spacing w:val="-2"/>
        </w:rPr>
        <w:t>n</w:t>
      </w:r>
      <w:r>
        <w:t>d</w:t>
      </w:r>
      <w:r>
        <w:rPr>
          <w:spacing w:val="-1"/>
        </w:rPr>
        <w:t xml:space="preserve"> </w:t>
      </w:r>
      <w:r>
        <w:rPr>
          <w:spacing w:val="1"/>
        </w:rPr>
        <w:t>s</w:t>
      </w:r>
      <w:r>
        <w:rPr>
          <w:spacing w:val="-1"/>
        </w:rPr>
        <w:t>t</w:t>
      </w:r>
      <w:r>
        <w:t>e</w:t>
      </w:r>
      <w:r>
        <w:rPr>
          <w:spacing w:val="-2"/>
        </w:rPr>
        <w:t>p</w:t>
      </w:r>
      <w:r>
        <w:t>s</w:t>
      </w:r>
      <w:r>
        <w:rPr>
          <w:spacing w:val="1"/>
        </w:rPr>
        <w:t xml:space="preserve"> </w:t>
      </w:r>
      <w:r>
        <w:rPr>
          <w:spacing w:val="-1"/>
        </w:rPr>
        <w:t>t</w:t>
      </w:r>
      <w:r>
        <w:t>o</w:t>
      </w:r>
      <w:r>
        <w:rPr>
          <w:spacing w:val="-1"/>
        </w:rPr>
        <w:t xml:space="preserve"> </w:t>
      </w:r>
      <w:r>
        <w:rPr>
          <w:spacing w:val="-2"/>
        </w:rPr>
        <w:t>b</w:t>
      </w:r>
      <w:r>
        <w:t>e</w:t>
      </w:r>
      <w:r>
        <w:rPr>
          <w:spacing w:val="1"/>
        </w:rPr>
        <w:t xml:space="preserve"> </w:t>
      </w:r>
      <w:r>
        <w:rPr>
          <w:spacing w:val="-1"/>
        </w:rPr>
        <w:t>t</w:t>
      </w:r>
      <w:r>
        <w:t>a</w:t>
      </w:r>
      <w:r>
        <w:rPr>
          <w:spacing w:val="-2"/>
        </w:rPr>
        <w:t>k</w:t>
      </w:r>
      <w:r>
        <w:t>en</w:t>
      </w:r>
      <w:r>
        <w:rPr>
          <w:spacing w:val="-1"/>
        </w:rPr>
        <w:t xml:space="preserve"> i</w:t>
      </w:r>
      <w:r>
        <w:t>f o</w:t>
      </w:r>
      <w:r>
        <w:rPr>
          <w:spacing w:val="-4"/>
        </w:rPr>
        <w:t>r</w:t>
      </w:r>
      <w:r>
        <w:rPr>
          <w:spacing w:val="-1"/>
        </w:rPr>
        <w:t>igi</w:t>
      </w:r>
      <w:r>
        <w:rPr>
          <w:spacing w:val="-2"/>
        </w:rPr>
        <w:t>n</w:t>
      </w:r>
      <w:r>
        <w:t xml:space="preserve">al </w:t>
      </w:r>
      <w:r>
        <w:rPr>
          <w:spacing w:val="-1"/>
        </w:rPr>
        <w:t>g</w:t>
      </w:r>
      <w:r>
        <w:t>oa</w:t>
      </w:r>
      <w:r>
        <w:rPr>
          <w:spacing w:val="-1"/>
        </w:rPr>
        <w:t>l</w:t>
      </w:r>
      <w:r>
        <w:t>s</w:t>
      </w:r>
      <w:r>
        <w:rPr>
          <w:spacing w:val="1"/>
        </w:rPr>
        <w:t xml:space="preserve"> </w:t>
      </w:r>
      <w:r>
        <w:t>a</w:t>
      </w:r>
      <w:r>
        <w:rPr>
          <w:spacing w:val="-2"/>
        </w:rPr>
        <w:t>r</w:t>
      </w:r>
      <w:r>
        <w:t>e</w:t>
      </w:r>
      <w:r>
        <w:rPr>
          <w:spacing w:val="-1"/>
        </w:rPr>
        <w:t xml:space="preserve"> </w:t>
      </w:r>
      <w:r>
        <w:rPr>
          <w:spacing w:val="-2"/>
        </w:rPr>
        <w:t>n</w:t>
      </w:r>
      <w:r>
        <w:t>ot ac</w:t>
      </w:r>
      <w:r>
        <w:rPr>
          <w:spacing w:val="-2"/>
        </w:rPr>
        <w:t>h</w:t>
      </w:r>
      <w:r>
        <w:rPr>
          <w:spacing w:val="-1"/>
        </w:rPr>
        <w:t>i</w:t>
      </w:r>
      <w:r>
        <w:t>e</w:t>
      </w:r>
      <w:r>
        <w:rPr>
          <w:spacing w:val="-4"/>
        </w:rPr>
        <w:t>v</w:t>
      </w:r>
      <w:r>
        <w:t>e</w:t>
      </w:r>
      <w:r>
        <w:rPr>
          <w:spacing w:val="-2"/>
        </w:rPr>
        <w:t>d</w:t>
      </w:r>
      <w:r>
        <w:t xml:space="preserve">. </w:t>
      </w:r>
      <w:r>
        <w:rPr>
          <w:spacing w:val="1"/>
        </w:rPr>
        <w:t xml:space="preserve"> </w:t>
      </w:r>
      <w:r>
        <w:rPr>
          <w:spacing w:val="-1"/>
        </w:rPr>
        <w:t>S</w:t>
      </w:r>
      <w:r>
        <w:rPr>
          <w:spacing w:val="-2"/>
        </w:rPr>
        <w:t>p</w:t>
      </w:r>
      <w:r>
        <w:t>o</w:t>
      </w:r>
      <w:r>
        <w:rPr>
          <w:spacing w:val="-2"/>
        </w:rPr>
        <w:t>n</w:t>
      </w:r>
      <w:r>
        <w:rPr>
          <w:spacing w:val="1"/>
        </w:rPr>
        <w:t>s</w:t>
      </w:r>
      <w:r>
        <w:t>or</w:t>
      </w:r>
      <w:r>
        <w:rPr>
          <w:spacing w:val="-3"/>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d</w:t>
      </w:r>
      <w:r>
        <w:t>e</w:t>
      </w:r>
      <w:r>
        <w:rPr>
          <w:spacing w:val="1"/>
        </w:rPr>
        <w:t>s</w:t>
      </w:r>
      <w:r>
        <w:t>c</w:t>
      </w:r>
      <w:r>
        <w:rPr>
          <w:spacing w:val="-2"/>
        </w:rPr>
        <w:t>r</w:t>
      </w:r>
      <w:r>
        <w:rPr>
          <w:spacing w:val="-3"/>
        </w:rPr>
        <w:t>i</w:t>
      </w:r>
      <w:r>
        <w:rPr>
          <w:spacing w:val="-2"/>
        </w:rPr>
        <w:t>b</w:t>
      </w:r>
      <w:r>
        <w:t>e</w:t>
      </w:r>
      <w:r>
        <w:rPr>
          <w:spacing w:val="1"/>
        </w:rPr>
        <w:t xml:space="preserve"> </w:t>
      </w:r>
      <w:r>
        <w:rPr>
          <w:spacing w:val="-1"/>
        </w:rPr>
        <w:t>t</w:t>
      </w:r>
      <w:r>
        <w:rPr>
          <w:spacing w:val="-2"/>
        </w:rPr>
        <w:t>h</w:t>
      </w:r>
      <w:r>
        <w:t>e</w:t>
      </w:r>
      <w:r>
        <w:rPr>
          <w:spacing w:val="-1"/>
        </w:rPr>
        <w:t>i</w:t>
      </w:r>
      <w:r>
        <w:t>r</w:t>
      </w:r>
      <w:r>
        <w:rPr>
          <w:spacing w:val="-1"/>
        </w:rPr>
        <w:t xml:space="preserve"> </w:t>
      </w:r>
      <w:r>
        <w:rPr>
          <w:spacing w:val="1"/>
        </w:rPr>
        <w:t>s</w:t>
      </w:r>
      <w:r>
        <w:rPr>
          <w:spacing w:val="-1"/>
        </w:rPr>
        <w:t>t</w:t>
      </w:r>
      <w:r>
        <w:t>e</w:t>
      </w:r>
      <w:r>
        <w:rPr>
          <w:spacing w:val="-2"/>
        </w:rPr>
        <w:t>p</w:t>
      </w:r>
      <w:r>
        <w:t>s</w:t>
      </w:r>
      <w:r>
        <w:rPr>
          <w:spacing w:val="1"/>
        </w:rPr>
        <w:t xml:space="preserve"> </w:t>
      </w:r>
      <w:r>
        <w:rPr>
          <w:spacing w:val="-3"/>
        </w:rPr>
        <w:t>t</w:t>
      </w:r>
      <w:r>
        <w:t>o</w:t>
      </w:r>
      <w:r>
        <w:rPr>
          <w:spacing w:val="1"/>
        </w:rPr>
        <w:t xml:space="preserve"> </w:t>
      </w:r>
      <w:r>
        <w:rPr>
          <w:spacing w:val="-2"/>
        </w:rPr>
        <w:t>m</w:t>
      </w:r>
      <w:r>
        <w:t>ea</w:t>
      </w:r>
      <w:r>
        <w:rPr>
          <w:spacing w:val="1"/>
        </w:rPr>
        <w:t>s</w:t>
      </w:r>
      <w:r>
        <w:rPr>
          <w:spacing w:val="-2"/>
        </w:rPr>
        <w:t xml:space="preserve">ure </w:t>
      </w:r>
      <w:r>
        <w:rPr>
          <w:spacing w:val="-1"/>
        </w:rPr>
        <w:t>t</w:t>
      </w:r>
      <w:r>
        <w:rPr>
          <w:spacing w:val="-2"/>
        </w:rPr>
        <w:t>h</w:t>
      </w:r>
      <w:r>
        <w:t>e e</w:t>
      </w:r>
      <w:r>
        <w:rPr>
          <w:spacing w:val="-1"/>
        </w:rPr>
        <w:t>ff</w:t>
      </w:r>
      <w:r>
        <w:t>ec</w:t>
      </w:r>
      <w:r>
        <w:rPr>
          <w:spacing w:val="-1"/>
        </w:rPr>
        <w:t>tiv</w:t>
      </w:r>
      <w:r>
        <w:t>e</w:t>
      </w:r>
      <w:r>
        <w:rPr>
          <w:spacing w:val="-2"/>
        </w:rPr>
        <w:t>n</w:t>
      </w:r>
      <w:r>
        <w:t>e</w:t>
      </w:r>
      <w:r>
        <w:rPr>
          <w:spacing w:val="-2"/>
        </w:rPr>
        <w:t>s</w:t>
      </w:r>
      <w:r>
        <w:t>s</w:t>
      </w:r>
      <w:r>
        <w:rPr>
          <w:spacing w:val="1"/>
        </w:rPr>
        <w:t xml:space="preserve"> </w:t>
      </w:r>
      <w:r>
        <w:t>a</w:t>
      </w:r>
      <w:r>
        <w:rPr>
          <w:spacing w:val="-2"/>
        </w:rPr>
        <w:t>n</w:t>
      </w:r>
      <w:r>
        <w:t>d</w:t>
      </w:r>
      <w:r>
        <w:rPr>
          <w:spacing w:val="-1"/>
        </w:rPr>
        <w:t xml:space="preserve"> </w:t>
      </w:r>
      <w:r>
        <w:t>ma</w:t>
      </w:r>
      <w:r>
        <w:rPr>
          <w:spacing w:val="-3"/>
        </w:rPr>
        <w:t>g</w:t>
      </w:r>
      <w:r>
        <w:rPr>
          <w:spacing w:val="-2"/>
        </w:rPr>
        <w:t>n</w:t>
      </w:r>
      <w:r>
        <w:rPr>
          <w:spacing w:val="-1"/>
        </w:rPr>
        <w:t>it</w:t>
      </w:r>
      <w:r>
        <w:rPr>
          <w:spacing w:val="-2"/>
        </w:rPr>
        <w:t>ud</w:t>
      </w:r>
      <w:r>
        <w:t>e</w:t>
      </w:r>
      <w:r>
        <w:rPr>
          <w:spacing w:val="1"/>
        </w:rPr>
        <w:t xml:space="preserve"> </w:t>
      </w:r>
      <w:r>
        <w:t xml:space="preserve">of </w:t>
      </w:r>
      <w:r>
        <w:rPr>
          <w:spacing w:val="-1"/>
        </w:rPr>
        <w:t>t</w:t>
      </w:r>
      <w:r>
        <w:rPr>
          <w:spacing w:val="-2"/>
        </w:rPr>
        <w:t>h</w:t>
      </w:r>
      <w:r>
        <w:t>e</w:t>
      </w:r>
      <w:r>
        <w:rPr>
          <w:spacing w:val="1"/>
        </w:rPr>
        <w:t xml:space="preserve"> </w:t>
      </w:r>
      <w:r>
        <w:rPr>
          <w:spacing w:val="-1"/>
        </w:rPr>
        <w:t>i</w:t>
      </w:r>
      <w:r>
        <w:t>m</w:t>
      </w:r>
      <w:r>
        <w:rPr>
          <w:spacing w:val="-2"/>
        </w:rPr>
        <w:t>p</w:t>
      </w:r>
      <w:r>
        <w:t xml:space="preserve">act </w:t>
      </w:r>
      <w:r>
        <w:rPr>
          <w:spacing w:val="-1"/>
        </w:rPr>
        <w:t>t</w:t>
      </w:r>
      <w:r>
        <w:rPr>
          <w:spacing w:val="-2"/>
        </w:rPr>
        <w:t>h</w:t>
      </w:r>
      <w:r>
        <w:t>at</w:t>
      </w:r>
      <w:r>
        <w:rPr>
          <w:spacing w:val="-2"/>
        </w:rPr>
        <w:t xml:space="preserve"> </w:t>
      </w:r>
      <w:r>
        <w:rPr>
          <w:spacing w:val="-1"/>
        </w:rPr>
        <w:t>t</w:t>
      </w:r>
      <w:r>
        <w:rPr>
          <w:spacing w:val="-2"/>
        </w:rPr>
        <w:t>h</w:t>
      </w:r>
      <w:r>
        <w:t>e</w:t>
      </w:r>
      <w:r>
        <w:rPr>
          <w:spacing w:val="1"/>
        </w:rPr>
        <w:t xml:space="preserve"> </w:t>
      </w:r>
      <w:r>
        <w:rPr>
          <w:spacing w:val="-2"/>
        </w:rPr>
        <w:t>pr</w:t>
      </w:r>
      <w:r>
        <w:rPr>
          <w:spacing w:val="1"/>
        </w:rPr>
        <w:t>o</w:t>
      </w:r>
      <w:r>
        <w:t>ject w</w:t>
      </w:r>
      <w:r>
        <w:rPr>
          <w:spacing w:val="-1"/>
        </w:rPr>
        <w:t>il</w:t>
      </w:r>
      <w:r>
        <w:t>l</w:t>
      </w:r>
      <w:r>
        <w:rPr>
          <w:spacing w:val="-2"/>
        </w:rPr>
        <w:t xml:space="preserve"> h</w:t>
      </w:r>
      <w:r>
        <w:t>a</w:t>
      </w:r>
      <w:r>
        <w:rPr>
          <w:spacing w:val="-1"/>
        </w:rPr>
        <w:t>v</w:t>
      </w:r>
      <w:r>
        <w:t>e</w:t>
      </w:r>
      <w:r>
        <w:rPr>
          <w:spacing w:val="1"/>
        </w:rPr>
        <w:t xml:space="preserve"> </w:t>
      </w:r>
      <w:r>
        <w:t>on</w:t>
      </w:r>
      <w:r>
        <w:rPr>
          <w:spacing w:val="-1"/>
        </w:rPr>
        <w:t xml:space="preserve"> t</w:t>
      </w:r>
      <w:r>
        <w:rPr>
          <w:spacing w:val="-3"/>
        </w:rPr>
        <w:t>a</w:t>
      </w:r>
      <w:r>
        <w:rPr>
          <w:spacing w:val="-2"/>
        </w:rPr>
        <w:t>r</w:t>
      </w:r>
      <w:r>
        <w:rPr>
          <w:spacing w:val="-1"/>
        </w:rPr>
        <w:t>g</w:t>
      </w:r>
      <w:r>
        <w:t>et ma</w:t>
      </w:r>
      <w:r>
        <w:rPr>
          <w:spacing w:val="-2"/>
        </w:rPr>
        <w:t>r</w:t>
      </w:r>
      <w:r>
        <w:t>ke</w:t>
      </w:r>
      <w:r>
        <w:rPr>
          <w:spacing w:val="-1"/>
        </w:rPr>
        <w:t>t</w:t>
      </w:r>
      <w:r>
        <w:t>s</w:t>
      </w:r>
      <w:r>
        <w:rPr>
          <w:spacing w:val="-1"/>
        </w:rPr>
        <w:t xml:space="preserve"> (i.</w:t>
      </w:r>
      <w:r>
        <w:t>e</w:t>
      </w:r>
      <w:r>
        <w:rPr>
          <w:spacing w:val="-1"/>
        </w:rPr>
        <w:t>.</w:t>
      </w:r>
      <w:proofErr w:type="gramStart"/>
      <w:r>
        <w:t>,</w:t>
      </w:r>
      <w:r>
        <w:rPr>
          <w:w w:val="99"/>
        </w:rPr>
        <w:t xml:space="preserve">  </w:t>
      </w:r>
      <w:r>
        <w:rPr>
          <w:spacing w:val="-2"/>
        </w:rPr>
        <w:t>p</w:t>
      </w:r>
      <w:r>
        <w:t>e</w:t>
      </w:r>
      <w:r>
        <w:rPr>
          <w:spacing w:val="-2"/>
        </w:rPr>
        <w:t>r</w:t>
      </w:r>
      <w:r>
        <w:rPr>
          <w:spacing w:val="1"/>
        </w:rPr>
        <w:t>s</w:t>
      </w:r>
      <w:r>
        <w:t>o</w:t>
      </w:r>
      <w:r>
        <w:rPr>
          <w:spacing w:val="-2"/>
        </w:rPr>
        <w:t>n</w:t>
      </w:r>
      <w:r>
        <w:t>s</w:t>
      </w:r>
      <w:proofErr w:type="gramEnd"/>
      <w:r>
        <w:rPr>
          <w:spacing w:val="-1"/>
        </w:rPr>
        <w:t xml:space="preserve"> </w:t>
      </w:r>
      <w:r>
        <w:t>w</w:t>
      </w:r>
      <w:r>
        <w:rPr>
          <w:spacing w:val="-1"/>
        </w:rPr>
        <w:t>it</w:t>
      </w:r>
      <w:r>
        <w:t>h</w:t>
      </w:r>
      <w:r>
        <w:rPr>
          <w:spacing w:val="-1"/>
        </w:rPr>
        <w:t xml:space="preserve"> </w:t>
      </w:r>
      <w:r>
        <w:rPr>
          <w:spacing w:val="-2"/>
        </w:rPr>
        <w:t>d</w:t>
      </w:r>
      <w:r>
        <w:rPr>
          <w:spacing w:val="-1"/>
        </w:rPr>
        <w:t>i</w:t>
      </w:r>
      <w:r>
        <w:rPr>
          <w:spacing w:val="1"/>
        </w:rPr>
        <w:t>s</w:t>
      </w:r>
      <w:r>
        <w:t>a</w:t>
      </w:r>
      <w:r>
        <w:rPr>
          <w:spacing w:val="-2"/>
        </w:rPr>
        <w:t>b</w:t>
      </w:r>
      <w:r>
        <w:rPr>
          <w:spacing w:val="-1"/>
        </w:rPr>
        <w:t>iliti</w:t>
      </w:r>
      <w:r>
        <w:t>es</w:t>
      </w:r>
      <w:r>
        <w:rPr>
          <w:spacing w:val="-1"/>
        </w:rPr>
        <w:t xml:space="preserve"> </w:t>
      </w:r>
      <w:r>
        <w:rPr>
          <w:spacing w:val="-2"/>
        </w:rPr>
        <w:t>o</w:t>
      </w:r>
      <w:r>
        <w:t>r</w:t>
      </w:r>
      <w:r>
        <w:rPr>
          <w:spacing w:val="-1"/>
        </w:rPr>
        <w:t xml:space="preserve"> </w:t>
      </w:r>
      <w:r>
        <w:rPr>
          <w:spacing w:val="1"/>
        </w:rPr>
        <w:t>s</w:t>
      </w:r>
      <w:r>
        <w:t>e</w:t>
      </w:r>
      <w:r>
        <w:rPr>
          <w:spacing w:val="-2"/>
        </w:rPr>
        <w:t>n</w:t>
      </w:r>
      <w:r>
        <w:rPr>
          <w:spacing w:val="-1"/>
        </w:rPr>
        <w:t>i</w:t>
      </w:r>
      <w:r>
        <w:t>o</w:t>
      </w:r>
      <w:r>
        <w:rPr>
          <w:spacing w:val="-2"/>
        </w:rPr>
        <w:t>r</w:t>
      </w:r>
      <w:r>
        <w:t>s</w:t>
      </w:r>
      <w:r>
        <w:rPr>
          <w:spacing w:val="1"/>
        </w:rPr>
        <w:t xml:space="preserve"> </w:t>
      </w:r>
      <w:r>
        <w:rPr>
          <w:spacing w:val="-4"/>
        </w:rPr>
        <w:t>f</w:t>
      </w:r>
      <w:r>
        <w:t>or</w:t>
      </w:r>
      <w:r>
        <w:rPr>
          <w:spacing w:val="-1"/>
        </w:rPr>
        <w:t xml:space="preserve"> t</w:t>
      </w:r>
      <w:r>
        <w:rPr>
          <w:spacing w:val="-2"/>
        </w:rPr>
        <w:t>h</w:t>
      </w:r>
      <w:r>
        <w:t>e</w:t>
      </w:r>
      <w:r>
        <w:rPr>
          <w:spacing w:val="1"/>
        </w:rPr>
        <w:t xml:space="preserve"> </w:t>
      </w:r>
      <w:r>
        <w:t>5</w:t>
      </w:r>
      <w:r>
        <w:rPr>
          <w:spacing w:val="-2"/>
        </w:rPr>
        <w:t>3</w:t>
      </w:r>
      <w:r>
        <w:t>10</w:t>
      </w:r>
      <w:r>
        <w:rPr>
          <w:spacing w:val="-1"/>
        </w:rPr>
        <w:t xml:space="preserve"> f</w:t>
      </w:r>
      <w:r>
        <w:rPr>
          <w:spacing w:val="-2"/>
        </w:rPr>
        <w:t>und</w:t>
      </w:r>
      <w:r>
        <w:rPr>
          <w:spacing w:val="1"/>
        </w:rPr>
        <w:t>s</w:t>
      </w:r>
      <w:r>
        <w:rPr>
          <w:spacing w:val="-1"/>
        </w:rPr>
        <w:t>)</w:t>
      </w:r>
      <w:r>
        <w:t>.</w:t>
      </w:r>
    </w:p>
    <w:p w:rsidR="0006432F" w:rsidRDefault="0006432F">
      <w:pPr>
        <w:kinsoku w:val="0"/>
        <w:overflowPunct w:val="0"/>
        <w:spacing w:before="1" w:line="280" w:lineRule="exact"/>
        <w:rPr>
          <w:sz w:val="28"/>
          <w:szCs w:val="28"/>
        </w:rPr>
      </w:pPr>
    </w:p>
    <w:p w:rsidR="0006432F" w:rsidRDefault="0006432F">
      <w:pPr>
        <w:pStyle w:val="BodyText"/>
        <w:numPr>
          <w:ilvl w:val="0"/>
          <w:numId w:val="7"/>
        </w:numPr>
        <w:tabs>
          <w:tab w:val="left" w:pos="479"/>
        </w:tabs>
        <w:kinsoku w:val="0"/>
        <w:overflowPunct w:val="0"/>
        <w:ind w:left="479" w:right="140"/>
      </w:pPr>
      <w:r>
        <w:rPr>
          <w:i/>
          <w:iCs/>
          <w:spacing w:val="-1"/>
        </w:rPr>
        <w:t>Inno</w:t>
      </w:r>
      <w:r>
        <w:rPr>
          <w:i/>
          <w:iCs/>
        </w:rPr>
        <w:t>v</w:t>
      </w:r>
      <w:r>
        <w:rPr>
          <w:i/>
          <w:iCs/>
          <w:spacing w:val="-1"/>
        </w:rPr>
        <w:t>at</w:t>
      </w:r>
      <w:r>
        <w:rPr>
          <w:i/>
          <w:iCs/>
        </w:rPr>
        <w:t>i</w:t>
      </w:r>
      <w:r>
        <w:rPr>
          <w:i/>
          <w:iCs/>
          <w:spacing w:val="-1"/>
        </w:rPr>
        <w:t>o</w:t>
      </w:r>
      <w:r>
        <w:rPr>
          <w:i/>
          <w:iCs/>
        </w:rPr>
        <w:t>n</w:t>
      </w:r>
      <w:r>
        <w:rPr>
          <w:i/>
          <w:iCs/>
          <w:spacing w:val="-1"/>
        </w:rPr>
        <w:t xml:space="preserve"> (</w:t>
      </w:r>
      <w:r>
        <w:rPr>
          <w:b/>
          <w:bCs/>
          <w:i/>
          <w:iCs/>
        </w:rPr>
        <w:t>5</w:t>
      </w:r>
      <w:r>
        <w:rPr>
          <w:b/>
          <w:bCs/>
          <w:i/>
          <w:iCs/>
          <w:spacing w:val="1"/>
        </w:rPr>
        <w:t xml:space="preserve"> </w:t>
      </w:r>
      <w:r>
        <w:rPr>
          <w:b/>
          <w:bCs/>
          <w:i/>
          <w:iCs/>
        </w:rPr>
        <w:t>poin</w:t>
      </w:r>
      <w:r>
        <w:rPr>
          <w:b/>
          <w:bCs/>
          <w:i/>
          <w:iCs/>
          <w:spacing w:val="-1"/>
        </w:rPr>
        <w:t>t</w:t>
      </w:r>
      <w:r>
        <w:rPr>
          <w:b/>
          <w:bCs/>
          <w:i/>
          <w:iCs/>
        </w:rPr>
        <w:t>s</w:t>
      </w:r>
      <w:r>
        <w:rPr>
          <w:i/>
          <w:iCs/>
          <w:spacing w:val="-3"/>
        </w:rPr>
        <w:t>)</w:t>
      </w:r>
      <w:r>
        <w:rPr>
          <w:i/>
          <w:iCs/>
        </w:rPr>
        <w:t>:</w:t>
      </w:r>
      <w:r>
        <w:rPr>
          <w:i/>
          <w:iCs/>
          <w:spacing w:val="51"/>
        </w:rPr>
        <w:t xml:space="preserve"> </w:t>
      </w:r>
      <w:r>
        <w:t>T</w:t>
      </w:r>
      <w:r>
        <w:rPr>
          <w:spacing w:val="-2"/>
        </w:rPr>
        <w:t>h</w:t>
      </w:r>
      <w:r>
        <w:t>e</w:t>
      </w:r>
      <w:r>
        <w:rPr>
          <w:spacing w:val="1"/>
        </w:rPr>
        <w:t xml:space="preserve"> </w:t>
      </w:r>
      <w:r>
        <w:rPr>
          <w:spacing w:val="-2"/>
        </w:rPr>
        <w:t>pr</w:t>
      </w:r>
      <w:r>
        <w:t>oject</w:t>
      </w:r>
      <w:r>
        <w:rPr>
          <w:spacing w:val="-2"/>
        </w:rPr>
        <w:t xml:space="preserve"> </w:t>
      </w:r>
      <w:r>
        <w:t xml:space="preserve">will </w:t>
      </w:r>
      <w:r>
        <w:rPr>
          <w:spacing w:val="-2"/>
        </w:rPr>
        <w:t>b</w:t>
      </w:r>
      <w:r>
        <w:t>e</w:t>
      </w:r>
      <w:r>
        <w:rPr>
          <w:spacing w:val="-2"/>
        </w:rPr>
        <w:t xml:space="preserve"> </w:t>
      </w:r>
      <w:r>
        <w:t>e</w:t>
      </w:r>
      <w:r>
        <w:rPr>
          <w:spacing w:val="1"/>
        </w:rPr>
        <w:t>x</w:t>
      </w:r>
      <w:r>
        <w:rPr>
          <w:spacing w:val="-3"/>
        </w:rPr>
        <w:t>a</w:t>
      </w:r>
      <w:r>
        <w:t>mi</w:t>
      </w:r>
      <w:r>
        <w:rPr>
          <w:spacing w:val="-2"/>
        </w:rPr>
        <w:t>ne</w:t>
      </w:r>
      <w:r>
        <w:t>d</w:t>
      </w:r>
      <w:r>
        <w:rPr>
          <w:spacing w:val="-1"/>
        </w:rPr>
        <w:t xml:space="preserve"> t</w:t>
      </w:r>
      <w:r>
        <w:t>o</w:t>
      </w:r>
      <w:r>
        <w:rPr>
          <w:spacing w:val="1"/>
        </w:rPr>
        <w:t xml:space="preserve"> s</w:t>
      </w:r>
      <w:r>
        <w:rPr>
          <w:spacing w:val="-2"/>
        </w:rPr>
        <w:t>e</w:t>
      </w:r>
      <w:r>
        <w:t>e</w:t>
      </w:r>
      <w:r>
        <w:rPr>
          <w:spacing w:val="1"/>
        </w:rPr>
        <w:t xml:space="preserve"> </w:t>
      </w:r>
      <w:r>
        <w:t>if</w:t>
      </w:r>
      <w:r>
        <w:rPr>
          <w:spacing w:val="-1"/>
        </w:rPr>
        <w:t xml:space="preserve"> </w:t>
      </w:r>
      <w:r>
        <w:t>it</w:t>
      </w:r>
      <w:r>
        <w:rPr>
          <w:spacing w:val="-3"/>
        </w:rPr>
        <w:t xml:space="preserve"> </w:t>
      </w:r>
      <w:r>
        <w:t>co</w:t>
      </w:r>
      <w:r>
        <w:rPr>
          <w:spacing w:val="-2"/>
        </w:rPr>
        <w:t>n</w:t>
      </w:r>
      <w:r>
        <w:rPr>
          <w:spacing w:val="-1"/>
        </w:rPr>
        <w:t>t</w:t>
      </w:r>
      <w:r>
        <w:t>ai</w:t>
      </w:r>
      <w:r>
        <w:rPr>
          <w:spacing w:val="-2"/>
        </w:rPr>
        <w:t>n</w:t>
      </w:r>
      <w:r>
        <w:t>s</w:t>
      </w:r>
      <w:r>
        <w:rPr>
          <w:spacing w:val="-2"/>
        </w:rPr>
        <w:t xml:space="preserve"> </w:t>
      </w:r>
      <w:r>
        <w:t>i</w:t>
      </w:r>
      <w:r>
        <w:rPr>
          <w:spacing w:val="-2"/>
        </w:rPr>
        <w:t>nn</w:t>
      </w:r>
      <w:r>
        <w:t>o</w:t>
      </w:r>
      <w:r>
        <w:rPr>
          <w:spacing w:val="-1"/>
        </w:rPr>
        <w:t>v</w:t>
      </w:r>
      <w:r>
        <w:t>a</w:t>
      </w:r>
      <w:r>
        <w:rPr>
          <w:spacing w:val="-1"/>
        </w:rPr>
        <w:t>t</w:t>
      </w:r>
      <w:r>
        <w:t>i</w:t>
      </w:r>
      <w:r>
        <w:rPr>
          <w:spacing w:val="-1"/>
        </w:rPr>
        <w:t>v</w:t>
      </w:r>
      <w:r>
        <w:t>e</w:t>
      </w:r>
      <w:r>
        <w:rPr>
          <w:spacing w:val="1"/>
        </w:rPr>
        <w:t xml:space="preserve"> </w:t>
      </w:r>
      <w:r>
        <w:t>i</w:t>
      </w:r>
      <w:r>
        <w:rPr>
          <w:spacing w:val="-2"/>
        </w:rPr>
        <w:t>d</w:t>
      </w:r>
      <w:r>
        <w:t>eas</w:t>
      </w:r>
      <w:r>
        <w:rPr>
          <w:spacing w:val="1"/>
        </w:rPr>
        <w:t xml:space="preserve"> </w:t>
      </w:r>
      <w:r>
        <w:rPr>
          <w:spacing w:val="-1"/>
        </w:rPr>
        <w:t>(</w:t>
      </w:r>
      <w:r>
        <w:rPr>
          <w:spacing w:val="-2"/>
        </w:rPr>
        <w:t>s</w:t>
      </w:r>
      <w:r>
        <w:t>e</w:t>
      </w:r>
      <w:r>
        <w:rPr>
          <w:spacing w:val="-2"/>
        </w:rPr>
        <w:t>r</w:t>
      </w:r>
      <w:r>
        <w:rPr>
          <w:spacing w:val="-1"/>
        </w:rPr>
        <w:t>v</w:t>
      </w:r>
      <w:r>
        <w:t>ice co</w:t>
      </w:r>
      <w:r>
        <w:rPr>
          <w:spacing w:val="-2"/>
        </w:rPr>
        <w:t>n</w:t>
      </w:r>
      <w:r>
        <w:t>ce</w:t>
      </w:r>
      <w:r>
        <w:rPr>
          <w:spacing w:val="-2"/>
        </w:rPr>
        <w:t>p</w:t>
      </w:r>
      <w:r>
        <w:rPr>
          <w:spacing w:val="-1"/>
        </w:rPr>
        <w:t>t</w:t>
      </w:r>
      <w:r>
        <w:t>s</w:t>
      </w:r>
      <w:r>
        <w:rPr>
          <w:spacing w:val="-2"/>
        </w:rPr>
        <w:t xml:space="preserve"> </w:t>
      </w:r>
      <w:r>
        <w:t>or</w:t>
      </w:r>
      <w:r>
        <w:rPr>
          <w:spacing w:val="-1"/>
        </w:rPr>
        <w:t xml:space="preserve"> f</w:t>
      </w:r>
      <w:r>
        <w:t>ac</w:t>
      </w:r>
      <w:r>
        <w:rPr>
          <w:spacing w:val="-1"/>
        </w:rPr>
        <w:t>ilit</w:t>
      </w:r>
      <w:r>
        <w:rPr>
          <w:spacing w:val="-3"/>
        </w:rPr>
        <w:t>i</w:t>
      </w:r>
      <w:r>
        <w:t>e</w:t>
      </w:r>
      <w:r>
        <w:rPr>
          <w:spacing w:val="1"/>
        </w:rPr>
        <w:t>s</w:t>
      </w:r>
      <w:r>
        <w:t>,</w:t>
      </w:r>
      <w:r>
        <w:rPr>
          <w:spacing w:val="-2"/>
        </w:rPr>
        <w:t xml:space="preserve"> </w:t>
      </w:r>
      <w:r>
        <w:t>c</w:t>
      </w:r>
      <w:r>
        <w:rPr>
          <w:spacing w:val="-2"/>
        </w:rPr>
        <w:t>r</w:t>
      </w:r>
      <w:r>
        <w:t>e</w:t>
      </w:r>
      <w:r>
        <w:rPr>
          <w:spacing w:val="-3"/>
        </w:rPr>
        <w:t>a</w:t>
      </w:r>
      <w:r>
        <w:rPr>
          <w:spacing w:val="-1"/>
        </w:rPr>
        <w:t>tiv</w:t>
      </w:r>
      <w:r>
        <w:t>e</w:t>
      </w:r>
      <w:r>
        <w:rPr>
          <w:spacing w:val="1"/>
        </w:rPr>
        <w:t xml:space="preserve"> </w:t>
      </w:r>
      <w:r>
        <w:rPr>
          <w:spacing w:val="-1"/>
        </w:rPr>
        <w:t>fi</w:t>
      </w:r>
      <w:r>
        <w:rPr>
          <w:spacing w:val="-2"/>
        </w:rPr>
        <w:t>n</w:t>
      </w:r>
      <w:r>
        <w:t>a</w:t>
      </w:r>
      <w:r>
        <w:rPr>
          <w:spacing w:val="-2"/>
        </w:rPr>
        <w:t>n</w:t>
      </w:r>
      <w:r>
        <w:t>c</w:t>
      </w:r>
      <w:r>
        <w:rPr>
          <w:spacing w:val="-1"/>
        </w:rPr>
        <w:t>i</w:t>
      </w:r>
      <w:r>
        <w:rPr>
          <w:spacing w:val="-2"/>
        </w:rPr>
        <w:t>n</w:t>
      </w:r>
      <w:r>
        <w:rPr>
          <w:spacing w:val="-1"/>
        </w:rPr>
        <w:t>g</w:t>
      </w:r>
      <w:r>
        <w:t>, or</w:t>
      </w:r>
      <w:r>
        <w:rPr>
          <w:spacing w:val="-1"/>
        </w:rPr>
        <w:t xml:space="preserve"> </w:t>
      </w:r>
      <w:r>
        <w:rPr>
          <w:spacing w:val="-2"/>
        </w:rPr>
        <w:t>n</w:t>
      </w:r>
      <w:r>
        <w:t>ew</w:t>
      </w:r>
      <w:r>
        <w:rPr>
          <w:spacing w:val="1"/>
        </w:rPr>
        <w:t xml:space="preserve"> </w:t>
      </w:r>
      <w:r>
        <w:rPr>
          <w:spacing w:val="-1"/>
        </w:rPr>
        <w:t>t</w:t>
      </w:r>
      <w:r>
        <w:rPr>
          <w:spacing w:val="-2"/>
        </w:rPr>
        <w:t>echn</w:t>
      </w:r>
      <w:r>
        <w:t>o</w:t>
      </w:r>
      <w:r>
        <w:rPr>
          <w:spacing w:val="-1"/>
        </w:rPr>
        <w:t>l</w:t>
      </w:r>
      <w:r>
        <w:t>o</w:t>
      </w:r>
      <w:r>
        <w:rPr>
          <w:spacing w:val="-1"/>
        </w:rPr>
        <w:t>gi</w:t>
      </w:r>
      <w:r>
        <w:t>e</w:t>
      </w:r>
      <w:r>
        <w:rPr>
          <w:spacing w:val="1"/>
        </w:rPr>
        <w:t>s</w:t>
      </w:r>
      <w:r>
        <w:t xml:space="preserve">) </w:t>
      </w:r>
      <w:r>
        <w:rPr>
          <w:spacing w:val="-1"/>
        </w:rPr>
        <w:t>t</w:t>
      </w:r>
      <w:r>
        <w:rPr>
          <w:spacing w:val="-2"/>
        </w:rPr>
        <w:t>h</w:t>
      </w:r>
      <w:r>
        <w:t xml:space="preserve">at </w:t>
      </w:r>
      <w:r>
        <w:rPr>
          <w:spacing w:val="-2"/>
        </w:rPr>
        <w:t>h</w:t>
      </w:r>
      <w:r>
        <w:t>a</w:t>
      </w:r>
      <w:r>
        <w:rPr>
          <w:spacing w:val="-1"/>
        </w:rPr>
        <w:t>v</w:t>
      </w:r>
      <w:r>
        <w:t>e</w:t>
      </w:r>
      <w:r>
        <w:rPr>
          <w:spacing w:val="1"/>
        </w:rPr>
        <w:t xml:space="preserve"> </w:t>
      </w:r>
      <w:r>
        <w:rPr>
          <w:spacing w:val="-1"/>
        </w:rPr>
        <w:t>t</w:t>
      </w:r>
      <w:r>
        <w:rPr>
          <w:spacing w:val="-2"/>
        </w:rPr>
        <w:t>h</w:t>
      </w:r>
      <w:r>
        <w:t>e</w:t>
      </w:r>
      <w:r>
        <w:rPr>
          <w:spacing w:val="1"/>
        </w:rPr>
        <w:t xml:space="preserve"> </w:t>
      </w:r>
      <w:r>
        <w:rPr>
          <w:spacing w:val="-4"/>
        </w:rPr>
        <w:t>p</w:t>
      </w:r>
      <w:r>
        <w:t>o</w:t>
      </w:r>
      <w:r>
        <w:rPr>
          <w:spacing w:val="-1"/>
        </w:rPr>
        <w:t>t</w:t>
      </w:r>
      <w:r>
        <w:t>e</w:t>
      </w:r>
      <w:r>
        <w:rPr>
          <w:spacing w:val="-2"/>
        </w:rPr>
        <w:t>n</w:t>
      </w:r>
      <w:r>
        <w:rPr>
          <w:spacing w:val="-1"/>
        </w:rPr>
        <w:t>ti</w:t>
      </w:r>
      <w:r>
        <w:t>al</w:t>
      </w:r>
      <w:r>
        <w:rPr>
          <w:spacing w:val="-1"/>
        </w:rPr>
        <w:t xml:space="preserve"> f</w:t>
      </w:r>
      <w:r>
        <w:t>or</w:t>
      </w:r>
      <w:r>
        <w:rPr>
          <w:spacing w:val="-1"/>
        </w:rPr>
        <w:t xml:space="preserve"> i</w:t>
      </w:r>
      <w:r>
        <w:t>m</w:t>
      </w:r>
      <w:r>
        <w:rPr>
          <w:spacing w:val="-2"/>
        </w:rPr>
        <w:t>pr</w:t>
      </w:r>
      <w:r>
        <w:rPr>
          <w:spacing w:val="1"/>
        </w:rPr>
        <w:t>o</w:t>
      </w:r>
      <w:r>
        <w:rPr>
          <w:spacing w:val="-1"/>
        </w:rPr>
        <w:t>vi</w:t>
      </w:r>
      <w:r>
        <w:rPr>
          <w:spacing w:val="-2"/>
        </w:rPr>
        <w:t>n</w:t>
      </w:r>
      <w:r>
        <w:t>g acc</w:t>
      </w:r>
      <w:r>
        <w:rPr>
          <w:spacing w:val="-2"/>
        </w:rPr>
        <w:t>e</w:t>
      </w:r>
      <w:r>
        <w:rPr>
          <w:spacing w:val="1"/>
        </w:rPr>
        <w:t>s</w:t>
      </w:r>
      <w:r>
        <w:t>s</w:t>
      </w:r>
      <w:r>
        <w:rPr>
          <w:spacing w:val="-1"/>
        </w:rPr>
        <w:t xml:space="preserve"> </w:t>
      </w:r>
      <w:r>
        <w:t>a</w:t>
      </w:r>
      <w:r>
        <w:rPr>
          <w:spacing w:val="-2"/>
        </w:rPr>
        <w:t>n</w:t>
      </w:r>
      <w:r>
        <w:t>d</w:t>
      </w:r>
      <w:r>
        <w:rPr>
          <w:spacing w:val="-1"/>
        </w:rPr>
        <w:t xml:space="preserve"> </w:t>
      </w:r>
      <w:r>
        <w:t>mo</w:t>
      </w:r>
      <w:r>
        <w:rPr>
          <w:spacing w:val="-2"/>
        </w:rPr>
        <w:t>b</w:t>
      </w:r>
      <w:r>
        <w:rPr>
          <w:spacing w:val="-1"/>
        </w:rPr>
        <w:t>ilit</w:t>
      </w:r>
      <w:r>
        <w:t>y</w:t>
      </w:r>
      <w:r>
        <w:rPr>
          <w:spacing w:val="-1"/>
        </w:rPr>
        <w:t xml:space="preserve"> f</w:t>
      </w:r>
      <w:r>
        <w:t>or</w:t>
      </w:r>
      <w:r>
        <w:rPr>
          <w:spacing w:val="-1"/>
        </w:rPr>
        <w:t xml:space="preserve"> t</w:t>
      </w:r>
      <w:r>
        <w:rPr>
          <w:spacing w:val="-4"/>
        </w:rPr>
        <w:t>h</w:t>
      </w:r>
      <w:r>
        <w:t>e</w:t>
      </w:r>
      <w:r>
        <w:rPr>
          <w:spacing w:val="1"/>
        </w:rPr>
        <w:t xml:space="preserve"> </w:t>
      </w:r>
      <w:r>
        <w:rPr>
          <w:spacing w:val="-1"/>
        </w:rPr>
        <w:t>t</w:t>
      </w:r>
      <w:r>
        <w:t>a</w:t>
      </w:r>
      <w:r>
        <w:rPr>
          <w:spacing w:val="-2"/>
        </w:rPr>
        <w:t>r</w:t>
      </w:r>
      <w:r>
        <w:rPr>
          <w:spacing w:val="-1"/>
        </w:rPr>
        <w:t>g</w:t>
      </w:r>
      <w:r>
        <w:t xml:space="preserve">et </w:t>
      </w:r>
      <w:r>
        <w:rPr>
          <w:spacing w:val="-2"/>
        </w:rPr>
        <w:t>p</w:t>
      </w:r>
      <w:r>
        <w:t>o</w:t>
      </w:r>
      <w:r>
        <w:rPr>
          <w:spacing w:val="-2"/>
        </w:rPr>
        <w:t>pu</w:t>
      </w:r>
      <w:r>
        <w:rPr>
          <w:spacing w:val="-1"/>
        </w:rPr>
        <w:t>l</w:t>
      </w:r>
      <w:r>
        <w:t>a</w:t>
      </w:r>
      <w:r>
        <w:rPr>
          <w:spacing w:val="-1"/>
        </w:rPr>
        <w:t>ti</w:t>
      </w:r>
      <w:r>
        <w:t>o</w:t>
      </w:r>
      <w:r>
        <w:rPr>
          <w:spacing w:val="-2"/>
        </w:rPr>
        <w:t>n</w:t>
      </w:r>
      <w:r>
        <w:t>s</w:t>
      </w:r>
      <w:r>
        <w:rPr>
          <w:spacing w:val="1"/>
        </w:rPr>
        <w:t xml:space="preserve"> </w:t>
      </w:r>
      <w:r>
        <w:t>a</w:t>
      </w:r>
      <w:r>
        <w:rPr>
          <w:spacing w:val="-2"/>
        </w:rPr>
        <w:t>n</w:t>
      </w:r>
      <w:r>
        <w:t>d</w:t>
      </w:r>
      <w:r>
        <w:rPr>
          <w:spacing w:val="-3"/>
        </w:rPr>
        <w:t xml:space="preserve"> </w:t>
      </w:r>
      <w:r>
        <w:t>may</w:t>
      </w:r>
      <w:r>
        <w:rPr>
          <w:spacing w:val="-1"/>
        </w:rPr>
        <w:t xml:space="preserve"> </w:t>
      </w:r>
      <w:r>
        <w:rPr>
          <w:spacing w:val="-2"/>
        </w:rPr>
        <w:t>h</w:t>
      </w:r>
      <w:r>
        <w:t>a</w:t>
      </w:r>
      <w:r>
        <w:rPr>
          <w:spacing w:val="-1"/>
        </w:rPr>
        <w:t>v</w:t>
      </w:r>
      <w:r>
        <w:t>e</w:t>
      </w:r>
      <w:r>
        <w:rPr>
          <w:spacing w:val="1"/>
        </w:rPr>
        <w:t xml:space="preserve"> </w:t>
      </w:r>
      <w:r>
        <w:rPr>
          <w:spacing w:val="-1"/>
        </w:rPr>
        <w:t>f</w:t>
      </w:r>
      <w:r>
        <w:rPr>
          <w:spacing w:val="-2"/>
        </w:rPr>
        <w:t>u</w:t>
      </w:r>
      <w:r>
        <w:rPr>
          <w:spacing w:val="-1"/>
        </w:rPr>
        <w:t>t</w:t>
      </w:r>
      <w:r>
        <w:rPr>
          <w:spacing w:val="-2"/>
        </w:rPr>
        <w:t>ur</w:t>
      </w:r>
      <w:r>
        <w:t>e</w:t>
      </w:r>
      <w:r>
        <w:rPr>
          <w:spacing w:val="1"/>
        </w:rPr>
        <w:t xml:space="preserve"> </w:t>
      </w:r>
      <w:r>
        <w:t>a</w:t>
      </w:r>
      <w:r>
        <w:rPr>
          <w:spacing w:val="-2"/>
        </w:rPr>
        <w:t>pp</w:t>
      </w:r>
      <w:r>
        <w:rPr>
          <w:spacing w:val="-1"/>
        </w:rPr>
        <w:t>li</w:t>
      </w:r>
      <w:r>
        <w:t>ca</w:t>
      </w:r>
      <w:r>
        <w:rPr>
          <w:spacing w:val="-1"/>
        </w:rPr>
        <w:t>ti</w:t>
      </w:r>
      <w:r>
        <w:t>on</w:t>
      </w:r>
      <w:r>
        <w:rPr>
          <w:spacing w:val="-1"/>
        </w:rPr>
        <w:t xml:space="preserve"> </w:t>
      </w:r>
      <w:r>
        <w:t>e</w:t>
      </w:r>
      <w:r>
        <w:rPr>
          <w:spacing w:val="-1"/>
        </w:rPr>
        <w:t>l</w:t>
      </w:r>
      <w:r>
        <w:rPr>
          <w:spacing w:val="-2"/>
        </w:rPr>
        <w:t>s</w:t>
      </w:r>
      <w:r>
        <w:t>ew</w:t>
      </w:r>
      <w:r>
        <w:rPr>
          <w:spacing w:val="-2"/>
        </w:rPr>
        <w:t>h</w:t>
      </w:r>
      <w:r>
        <w:t>e</w:t>
      </w:r>
      <w:r>
        <w:rPr>
          <w:spacing w:val="-2"/>
        </w:rPr>
        <w:t>r</w:t>
      </w:r>
      <w:r>
        <w:t>e</w:t>
      </w:r>
      <w:r>
        <w:rPr>
          <w:spacing w:val="1"/>
        </w:rPr>
        <w:t xml:space="preserve"> </w:t>
      </w:r>
      <w:r>
        <w:rPr>
          <w:spacing w:val="-1"/>
        </w:rPr>
        <w:t>i</w:t>
      </w:r>
      <w:r>
        <w:t>n</w:t>
      </w:r>
      <w:r>
        <w:rPr>
          <w:spacing w:val="-1"/>
        </w:rPr>
        <w:t xml:space="preserve"> t</w:t>
      </w:r>
      <w:r>
        <w:rPr>
          <w:spacing w:val="-2"/>
        </w:rPr>
        <w:t>h</w:t>
      </w:r>
      <w:r>
        <w:t>e</w:t>
      </w:r>
      <w:r>
        <w:rPr>
          <w:spacing w:val="1"/>
        </w:rPr>
        <w:t xml:space="preserve"> </w:t>
      </w:r>
      <w:r>
        <w:rPr>
          <w:spacing w:val="-2"/>
        </w:rPr>
        <w:t>r</w:t>
      </w:r>
      <w:r>
        <w:t>e</w:t>
      </w:r>
      <w:r>
        <w:rPr>
          <w:spacing w:val="-1"/>
        </w:rPr>
        <w:t>g</w:t>
      </w:r>
      <w:r>
        <w:rPr>
          <w:spacing w:val="-3"/>
        </w:rPr>
        <w:t>i</w:t>
      </w:r>
      <w:r>
        <w:rPr>
          <w:spacing w:val="-2"/>
        </w:rPr>
        <w:t>on</w:t>
      </w:r>
      <w:r>
        <w:t>.</w:t>
      </w:r>
    </w:p>
    <w:p w:rsidR="0006432F" w:rsidRDefault="0006432F">
      <w:pPr>
        <w:kinsoku w:val="0"/>
        <w:overflowPunct w:val="0"/>
        <w:spacing w:before="2" w:line="160" w:lineRule="exact"/>
        <w:rPr>
          <w:sz w:val="16"/>
          <w:szCs w:val="16"/>
        </w:rPr>
      </w:pPr>
    </w:p>
    <w:p w:rsidR="0006432F" w:rsidRDefault="0006432F">
      <w:pPr>
        <w:kinsoku w:val="0"/>
        <w:overflowPunct w:val="0"/>
        <w:spacing w:line="200" w:lineRule="exact"/>
        <w:rPr>
          <w:sz w:val="20"/>
          <w:szCs w:val="20"/>
        </w:rPr>
      </w:pPr>
    </w:p>
    <w:p w:rsidR="0006432F" w:rsidRDefault="0006432F">
      <w:pPr>
        <w:numPr>
          <w:ilvl w:val="0"/>
          <w:numId w:val="11"/>
        </w:numPr>
        <w:tabs>
          <w:tab w:val="left" w:pos="251"/>
        </w:tabs>
        <w:kinsoku w:val="0"/>
        <w:overflowPunct w:val="0"/>
        <w:spacing w:before="63"/>
        <w:ind w:left="251"/>
        <w:rPr>
          <w:rFonts w:ascii="Calibri" w:hAnsi="Calibri" w:cs="Calibri"/>
          <w:color w:val="000000"/>
          <w:sz w:val="18"/>
          <w:szCs w:val="18"/>
        </w:rPr>
        <w:sectPr w:rsidR="0006432F">
          <w:headerReference w:type="default" r:id="rId20"/>
          <w:footerReference w:type="default" r:id="rId21"/>
          <w:pgSz w:w="12240" w:h="15840"/>
          <w:pgMar w:top="1120" w:right="980" w:bottom="280" w:left="960" w:header="751" w:footer="0" w:gutter="0"/>
          <w:cols w:space="720" w:equalWidth="0">
            <w:col w:w="10300"/>
          </w:cols>
          <w:noEndnote/>
        </w:sectPr>
      </w:pPr>
    </w:p>
    <w:p w:rsidR="0006432F" w:rsidRDefault="0006432F">
      <w:pPr>
        <w:kinsoku w:val="0"/>
        <w:overflowPunct w:val="0"/>
        <w:spacing w:before="1" w:line="220" w:lineRule="exact"/>
        <w:rPr>
          <w:sz w:val="22"/>
          <w:szCs w:val="22"/>
        </w:rPr>
      </w:pPr>
    </w:p>
    <w:p w:rsidR="008D740B" w:rsidRDefault="008D740B" w:rsidP="008D740B">
      <w:pPr>
        <w:kinsoku w:val="0"/>
        <w:overflowPunct w:val="0"/>
        <w:spacing w:before="27"/>
        <w:rPr>
          <w:rFonts w:ascii="Calibri" w:hAnsi="Calibri" w:cs="Calibri"/>
          <w:b/>
          <w:bCs/>
          <w:color w:val="215868"/>
          <w:sz w:val="36"/>
          <w:szCs w:val="36"/>
        </w:rPr>
      </w:pPr>
    </w:p>
    <w:p w:rsidR="0006432F" w:rsidRDefault="008D740B" w:rsidP="008D740B">
      <w:pPr>
        <w:kinsoku w:val="0"/>
        <w:overflowPunct w:val="0"/>
        <w:spacing w:before="27"/>
        <w:rPr>
          <w:rFonts w:ascii="Calibri" w:hAnsi="Calibri" w:cs="Calibri"/>
          <w:color w:val="000000"/>
          <w:sz w:val="36"/>
          <w:szCs w:val="36"/>
        </w:rPr>
      </w:pPr>
      <w:r>
        <w:rPr>
          <w:rFonts w:ascii="Calibri" w:hAnsi="Calibri" w:cs="Calibri"/>
          <w:b/>
          <w:bCs/>
          <w:color w:val="215868"/>
          <w:sz w:val="36"/>
          <w:szCs w:val="36"/>
        </w:rPr>
        <w:t xml:space="preserve">                   </w:t>
      </w:r>
      <w:r w:rsidR="0006432F">
        <w:rPr>
          <w:rFonts w:ascii="Calibri" w:hAnsi="Calibri" w:cs="Calibri"/>
          <w:b/>
          <w:bCs/>
          <w:color w:val="215868"/>
          <w:sz w:val="36"/>
          <w:szCs w:val="36"/>
        </w:rPr>
        <w:t>S</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cti</w:t>
      </w:r>
      <w:r w:rsidR="0006432F">
        <w:rPr>
          <w:rFonts w:ascii="Calibri" w:hAnsi="Calibri" w:cs="Calibri"/>
          <w:b/>
          <w:bCs/>
          <w:color w:val="215868"/>
          <w:spacing w:val="-2"/>
          <w:sz w:val="36"/>
          <w:szCs w:val="36"/>
        </w:rPr>
        <w:t>o</w:t>
      </w:r>
      <w:r w:rsidR="0006432F">
        <w:rPr>
          <w:rFonts w:ascii="Calibri" w:hAnsi="Calibri" w:cs="Calibri"/>
          <w:b/>
          <w:bCs/>
          <w:color w:val="215868"/>
          <w:sz w:val="36"/>
          <w:szCs w:val="36"/>
        </w:rPr>
        <w:t>n</w:t>
      </w:r>
      <w:r w:rsidR="0006432F">
        <w:rPr>
          <w:rFonts w:ascii="Calibri" w:hAnsi="Calibri" w:cs="Calibri"/>
          <w:b/>
          <w:bCs/>
          <w:color w:val="215868"/>
          <w:spacing w:val="-7"/>
          <w:sz w:val="36"/>
          <w:szCs w:val="36"/>
        </w:rPr>
        <w:t xml:space="preserve"> </w:t>
      </w:r>
      <w:r w:rsidR="0006432F">
        <w:rPr>
          <w:rFonts w:ascii="Calibri" w:hAnsi="Calibri" w:cs="Calibri"/>
          <w:b/>
          <w:bCs/>
          <w:color w:val="215868"/>
          <w:sz w:val="36"/>
          <w:szCs w:val="36"/>
        </w:rPr>
        <w:t>5310</w:t>
      </w:r>
      <w:r w:rsidR="0006432F">
        <w:rPr>
          <w:rFonts w:ascii="Calibri" w:hAnsi="Calibri" w:cs="Calibri"/>
          <w:b/>
          <w:bCs/>
          <w:color w:val="215868"/>
          <w:spacing w:val="-8"/>
          <w:sz w:val="36"/>
          <w:szCs w:val="36"/>
        </w:rPr>
        <w:t xml:space="preserve"> </w:t>
      </w:r>
      <w:r w:rsidR="0006432F">
        <w:rPr>
          <w:rFonts w:ascii="Calibri" w:hAnsi="Calibri" w:cs="Calibri"/>
          <w:b/>
          <w:bCs/>
          <w:color w:val="215868"/>
          <w:sz w:val="36"/>
          <w:szCs w:val="36"/>
        </w:rPr>
        <w:t>P</w:t>
      </w:r>
      <w:r w:rsidR="0006432F">
        <w:rPr>
          <w:rFonts w:ascii="Calibri" w:hAnsi="Calibri" w:cs="Calibri"/>
          <w:b/>
          <w:bCs/>
          <w:color w:val="215868"/>
          <w:spacing w:val="-4"/>
          <w:sz w:val="36"/>
          <w:szCs w:val="36"/>
        </w:rPr>
        <w:t>r</w:t>
      </w:r>
      <w:r w:rsidR="0006432F">
        <w:rPr>
          <w:rFonts w:ascii="Calibri" w:hAnsi="Calibri" w:cs="Calibri"/>
          <w:b/>
          <w:bCs/>
          <w:color w:val="215868"/>
          <w:sz w:val="36"/>
          <w:szCs w:val="36"/>
        </w:rPr>
        <w:t>o</w:t>
      </w:r>
      <w:r w:rsidR="0006432F">
        <w:rPr>
          <w:rFonts w:ascii="Calibri" w:hAnsi="Calibri" w:cs="Calibri"/>
          <w:b/>
          <w:bCs/>
          <w:color w:val="215868"/>
          <w:spacing w:val="-1"/>
          <w:sz w:val="36"/>
          <w:szCs w:val="36"/>
        </w:rPr>
        <w:t>j</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ct</w:t>
      </w:r>
      <w:r w:rsidR="0006432F">
        <w:rPr>
          <w:rFonts w:ascii="Calibri" w:hAnsi="Calibri" w:cs="Calibri"/>
          <w:b/>
          <w:bCs/>
          <w:color w:val="215868"/>
          <w:spacing w:val="-8"/>
          <w:sz w:val="36"/>
          <w:szCs w:val="36"/>
        </w:rPr>
        <w:t xml:space="preserve"> </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v</w:t>
      </w:r>
      <w:r w:rsidR="0006432F">
        <w:rPr>
          <w:rFonts w:ascii="Calibri" w:hAnsi="Calibri" w:cs="Calibri"/>
          <w:b/>
          <w:bCs/>
          <w:color w:val="215868"/>
          <w:spacing w:val="-1"/>
          <w:sz w:val="36"/>
          <w:szCs w:val="36"/>
        </w:rPr>
        <w:t>a</w:t>
      </w:r>
      <w:r w:rsidR="0006432F">
        <w:rPr>
          <w:rFonts w:ascii="Calibri" w:hAnsi="Calibri" w:cs="Calibri"/>
          <w:b/>
          <w:bCs/>
          <w:color w:val="215868"/>
          <w:sz w:val="36"/>
          <w:szCs w:val="36"/>
        </w:rPr>
        <w:t>l</w:t>
      </w:r>
      <w:r w:rsidR="0006432F">
        <w:rPr>
          <w:rFonts w:ascii="Calibri" w:hAnsi="Calibri" w:cs="Calibri"/>
          <w:b/>
          <w:bCs/>
          <w:color w:val="215868"/>
          <w:spacing w:val="1"/>
          <w:sz w:val="36"/>
          <w:szCs w:val="36"/>
        </w:rPr>
        <w:t>u</w:t>
      </w:r>
      <w:r w:rsidR="0006432F">
        <w:rPr>
          <w:rFonts w:ascii="Calibri" w:hAnsi="Calibri" w:cs="Calibri"/>
          <w:b/>
          <w:bCs/>
          <w:color w:val="215868"/>
          <w:spacing w:val="-1"/>
          <w:sz w:val="36"/>
          <w:szCs w:val="36"/>
        </w:rPr>
        <w:t>a</w:t>
      </w:r>
      <w:r w:rsidR="0006432F">
        <w:rPr>
          <w:rFonts w:ascii="Calibri" w:hAnsi="Calibri" w:cs="Calibri"/>
          <w:b/>
          <w:bCs/>
          <w:color w:val="215868"/>
          <w:sz w:val="36"/>
          <w:szCs w:val="36"/>
        </w:rPr>
        <w:t>t</w:t>
      </w:r>
      <w:r w:rsidR="0006432F">
        <w:rPr>
          <w:rFonts w:ascii="Calibri" w:hAnsi="Calibri" w:cs="Calibri"/>
          <w:b/>
          <w:bCs/>
          <w:color w:val="215868"/>
          <w:spacing w:val="-2"/>
          <w:sz w:val="36"/>
          <w:szCs w:val="36"/>
        </w:rPr>
        <w:t>i</w:t>
      </w:r>
      <w:r w:rsidR="0006432F">
        <w:rPr>
          <w:rFonts w:ascii="Calibri" w:hAnsi="Calibri" w:cs="Calibri"/>
          <w:b/>
          <w:bCs/>
          <w:color w:val="215868"/>
          <w:sz w:val="36"/>
          <w:szCs w:val="36"/>
        </w:rPr>
        <w:t>on</w:t>
      </w:r>
      <w:r w:rsidR="0006432F">
        <w:rPr>
          <w:rFonts w:ascii="Calibri" w:hAnsi="Calibri" w:cs="Calibri"/>
          <w:b/>
          <w:bCs/>
          <w:color w:val="215868"/>
          <w:spacing w:val="-9"/>
          <w:sz w:val="36"/>
          <w:szCs w:val="36"/>
        </w:rPr>
        <w:t xml:space="preserve"> </w:t>
      </w:r>
      <w:r w:rsidR="0006432F">
        <w:rPr>
          <w:rFonts w:ascii="Calibri" w:hAnsi="Calibri" w:cs="Calibri"/>
          <w:b/>
          <w:bCs/>
          <w:color w:val="215868"/>
          <w:sz w:val="36"/>
          <w:szCs w:val="36"/>
        </w:rPr>
        <w:t>Sco</w:t>
      </w:r>
      <w:r w:rsidR="0006432F">
        <w:rPr>
          <w:rFonts w:ascii="Calibri" w:hAnsi="Calibri" w:cs="Calibri"/>
          <w:b/>
          <w:bCs/>
          <w:color w:val="215868"/>
          <w:spacing w:val="-1"/>
          <w:sz w:val="36"/>
          <w:szCs w:val="36"/>
        </w:rPr>
        <w:t>r</w:t>
      </w:r>
      <w:r w:rsidR="0006432F">
        <w:rPr>
          <w:rFonts w:ascii="Calibri" w:hAnsi="Calibri" w:cs="Calibri"/>
          <w:b/>
          <w:bCs/>
          <w:color w:val="215868"/>
          <w:sz w:val="36"/>
          <w:szCs w:val="36"/>
        </w:rPr>
        <w:t>e</w:t>
      </w:r>
      <w:r w:rsidR="0006432F">
        <w:rPr>
          <w:rFonts w:ascii="Calibri" w:hAnsi="Calibri" w:cs="Calibri"/>
          <w:b/>
          <w:bCs/>
          <w:color w:val="215868"/>
          <w:spacing w:val="-7"/>
          <w:sz w:val="36"/>
          <w:szCs w:val="36"/>
        </w:rPr>
        <w:t xml:space="preserve"> </w:t>
      </w:r>
      <w:r w:rsidR="0006432F">
        <w:rPr>
          <w:rFonts w:ascii="Calibri" w:hAnsi="Calibri" w:cs="Calibri"/>
          <w:b/>
          <w:bCs/>
          <w:color w:val="215868"/>
          <w:spacing w:val="-3"/>
          <w:sz w:val="36"/>
          <w:szCs w:val="36"/>
        </w:rPr>
        <w:t>S</w:t>
      </w:r>
      <w:r w:rsidR="0006432F">
        <w:rPr>
          <w:rFonts w:ascii="Calibri" w:hAnsi="Calibri" w:cs="Calibri"/>
          <w:b/>
          <w:bCs/>
          <w:color w:val="215868"/>
          <w:spacing w:val="1"/>
          <w:sz w:val="36"/>
          <w:szCs w:val="36"/>
        </w:rPr>
        <w:t>h</w:t>
      </w:r>
      <w:r w:rsidR="0006432F">
        <w:rPr>
          <w:rFonts w:ascii="Calibri" w:hAnsi="Calibri" w:cs="Calibri"/>
          <w:b/>
          <w:bCs/>
          <w:color w:val="215868"/>
          <w:spacing w:val="-2"/>
          <w:sz w:val="36"/>
          <w:szCs w:val="36"/>
        </w:rPr>
        <w:t>e</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t</w:t>
      </w:r>
    </w:p>
    <w:p w:rsidR="0006432F" w:rsidRDefault="0006432F">
      <w:pPr>
        <w:kinsoku w:val="0"/>
        <w:overflowPunct w:val="0"/>
        <w:spacing w:before="3" w:line="260" w:lineRule="exact"/>
        <w:rPr>
          <w:sz w:val="26"/>
          <w:szCs w:val="26"/>
        </w:rPr>
      </w:pPr>
    </w:p>
    <w:p w:rsidR="0006432F" w:rsidRDefault="0006432F" w:rsidP="001E3347">
      <w:pPr>
        <w:tabs>
          <w:tab w:val="left" w:pos="12181"/>
        </w:tabs>
        <w:kinsoku w:val="0"/>
        <w:overflowPunct w:val="0"/>
        <w:ind w:left="180"/>
        <w:rPr>
          <w:rFonts w:ascii="Calibri" w:hAnsi="Calibri" w:cs="Calibri"/>
          <w:sz w:val="22"/>
          <w:szCs w:val="22"/>
        </w:rPr>
      </w:pPr>
      <w:r>
        <w:rPr>
          <w:rFonts w:ascii="Calibri" w:hAnsi="Calibri" w:cs="Calibri"/>
          <w:b/>
          <w:bCs/>
          <w:sz w:val="22"/>
          <w:szCs w:val="22"/>
        </w:rPr>
        <w:t>Pr</w:t>
      </w:r>
      <w:r>
        <w:rPr>
          <w:rFonts w:ascii="Calibri" w:hAnsi="Calibri" w:cs="Calibri"/>
          <w:b/>
          <w:bCs/>
          <w:spacing w:val="-2"/>
          <w:sz w:val="22"/>
          <w:szCs w:val="22"/>
        </w:rPr>
        <w:t>o</w:t>
      </w:r>
      <w:r>
        <w:rPr>
          <w:rFonts w:ascii="Calibri" w:hAnsi="Calibri" w:cs="Calibri"/>
          <w:b/>
          <w:bCs/>
          <w:spacing w:val="1"/>
          <w:sz w:val="22"/>
          <w:szCs w:val="22"/>
        </w:rPr>
        <w:t>j</w:t>
      </w:r>
      <w:r>
        <w:rPr>
          <w:rFonts w:ascii="Calibri" w:hAnsi="Calibri" w:cs="Calibri"/>
          <w:b/>
          <w:bCs/>
          <w:spacing w:val="-1"/>
          <w:sz w:val="22"/>
          <w:szCs w:val="22"/>
        </w:rPr>
        <w:t>e</w:t>
      </w:r>
      <w:r>
        <w:rPr>
          <w:rFonts w:ascii="Calibri" w:hAnsi="Calibri" w:cs="Calibri"/>
          <w:b/>
          <w:bCs/>
          <w:spacing w:val="-2"/>
          <w:sz w:val="22"/>
          <w:szCs w:val="22"/>
        </w:rPr>
        <w:t>c</w:t>
      </w:r>
      <w:r>
        <w:rPr>
          <w:rFonts w:ascii="Calibri" w:hAnsi="Calibri" w:cs="Calibri"/>
          <w:b/>
          <w:bCs/>
          <w:sz w:val="22"/>
          <w:szCs w:val="22"/>
        </w:rPr>
        <w:t>t</w:t>
      </w:r>
      <w:r>
        <w:rPr>
          <w:rFonts w:ascii="Calibri" w:hAnsi="Calibri" w:cs="Calibri"/>
          <w:b/>
          <w:bCs/>
          <w:spacing w:val="-2"/>
          <w:sz w:val="22"/>
          <w:szCs w:val="22"/>
        </w:rPr>
        <w:t xml:space="preserve"> </w:t>
      </w:r>
      <w:proofErr w:type="gramStart"/>
      <w:r>
        <w:rPr>
          <w:rFonts w:ascii="Calibri" w:hAnsi="Calibri" w:cs="Calibri"/>
          <w:b/>
          <w:bCs/>
          <w:sz w:val="22"/>
          <w:szCs w:val="22"/>
        </w:rPr>
        <w:t>N</w:t>
      </w:r>
      <w:r>
        <w:rPr>
          <w:rFonts w:ascii="Calibri" w:hAnsi="Calibri" w:cs="Calibri"/>
          <w:b/>
          <w:bCs/>
          <w:spacing w:val="-2"/>
          <w:sz w:val="22"/>
          <w:szCs w:val="22"/>
        </w:rPr>
        <w:t>a</w:t>
      </w:r>
      <w:r>
        <w:rPr>
          <w:rFonts w:ascii="Calibri" w:hAnsi="Calibri" w:cs="Calibri"/>
          <w:b/>
          <w:bCs/>
          <w:sz w:val="22"/>
          <w:szCs w:val="22"/>
        </w:rPr>
        <w:t>m</w:t>
      </w:r>
      <w:r>
        <w:rPr>
          <w:rFonts w:ascii="Calibri" w:hAnsi="Calibri" w:cs="Calibri"/>
          <w:b/>
          <w:bCs/>
          <w:spacing w:val="-1"/>
          <w:sz w:val="22"/>
          <w:szCs w:val="22"/>
        </w:rPr>
        <w:t>e:</w:t>
      </w:r>
      <w:proofErr w:type="gramEnd"/>
      <w:r w:rsidR="008D740B">
        <w:rPr>
          <w:rFonts w:ascii="Calibri" w:hAnsi="Calibri" w:cs="Calibri"/>
          <w:b/>
          <w:bCs/>
          <w:sz w:val="22"/>
          <w:szCs w:val="22"/>
          <w:u w:val="single"/>
        </w:rPr>
        <w:t>)___________________________________________________________________</w:t>
      </w:r>
    </w:p>
    <w:p w:rsidR="0006432F" w:rsidRDefault="0006432F">
      <w:pPr>
        <w:kinsoku w:val="0"/>
        <w:overflowPunct w:val="0"/>
        <w:spacing w:before="13" w:line="200" w:lineRule="exact"/>
        <w:rPr>
          <w:sz w:val="20"/>
          <w:szCs w:val="20"/>
        </w:rPr>
      </w:pPr>
    </w:p>
    <w:p w:rsidR="008D740B" w:rsidRDefault="0006432F" w:rsidP="001E3347">
      <w:pPr>
        <w:tabs>
          <w:tab w:val="left" w:pos="2312"/>
          <w:tab w:val="left" w:pos="2751"/>
          <w:tab w:val="left" w:pos="4470"/>
          <w:tab w:val="left" w:pos="6075"/>
          <w:tab w:val="left" w:pos="6514"/>
          <w:tab w:val="left" w:pos="8526"/>
          <w:tab w:val="left" w:pos="8857"/>
        </w:tabs>
        <w:kinsoku w:val="0"/>
        <w:overflowPunct w:val="0"/>
        <w:spacing w:before="56"/>
        <w:ind w:left="180"/>
        <w:rPr>
          <w:rFonts w:ascii="Calibri" w:hAnsi="Calibri" w:cs="Calibri"/>
          <w:sz w:val="22"/>
          <w:szCs w:val="22"/>
        </w:rPr>
      </w:pPr>
      <w:r>
        <w:rPr>
          <w:rFonts w:ascii="Calibri" w:hAnsi="Calibri" w:cs="Calibri"/>
          <w:b/>
          <w:bCs/>
          <w:spacing w:val="-1"/>
          <w:sz w:val="22"/>
          <w:szCs w:val="22"/>
        </w:rPr>
        <w:t>Fund</w:t>
      </w:r>
      <w:r>
        <w:rPr>
          <w:rFonts w:ascii="Calibri" w:hAnsi="Calibri" w:cs="Calibri"/>
          <w:b/>
          <w:bCs/>
          <w:spacing w:val="1"/>
          <w:sz w:val="22"/>
          <w:szCs w:val="22"/>
        </w:rPr>
        <w:t>i</w:t>
      </w:r>
      <w:r>
        <w:rPr>
          <w:rFonts w:ascii="Calibri" w:hAnsi="Calibri" w:cs="Calibri"/>
          <w:b/>
          <w:bCs/>
          <w:spacing w:val="-1"/>
          <w:sz w:val="22"/>
          <w:szCs w:val="22"/>
        </w:rPr>
        <w:t>n</w:t>
      </w:r>
      <w:r>
        <w:rPr>
          <w:rFonts w:ascii="Calibri" w:hAnsi="Calibri" w:cs="Calibri"/>
          <w:b/>
          <w:bCs/>
          <w:sz w:val="22"/>
          <w:szCs w:val="22"/>
        </w:rPr>
        <w:t>g</w:t>
      </w:r>
      <w:r>
        <w:rPr>
          <w:rFonts w:ascii="Calibri" w:hAnsi="Calibri" w:cs="Calibri"/>
          <w:b/>
          <w:bCs/>
          <w:spacing w:val="1"/>
          <w:sz w:val="22"/>
          <w:szCs w:val="22"/>
        </w:rPr>
        <w:t xml:space="preserve"> </w:t>
      </w:r>
      <w:r>
        <w:rPr>
          <w:rFonts w:ascii="Calibri" w:hAnsi="Calibri" w:cs="Calibri"/>
          <w:b/>
          <w:bCs/>
          <w:spacing w:val="-2"/>
          <w:sz w:val="22"/>
          <w:szCs w:val="22"/>
        </w:rPr>
        <w:t>T</w:t>
      </w:r>
      <w:r>
        <w:rPr>
          <w:rFonts w:ascii="Calibri" w:hAnsi="Calibri" w:cs="Calibri"/>
          <w:b/>
          <w:bCs/>
          <w:spacing w:val="1"/>
          <w:sz w:val="22"/>
          <w:szCs w:val="22"/>
        </w:rPr>
        <w:t>y</w:t>
      </w:r>
      <w:r>
        <w:rPr>
          <w:rFonts w:ascii="Calibri" w:hAnsi="Calibri" w:cs="Calibri"/>
          <w:b/>
          <w:bCs/>
          <w:spacing w:val="-1"/>
          <w:sz w:val="22"/>
          <w:szCs w:val="22"/>
        </w:rPr>
        <w:t>pe</w:t>
      </w:r>
      <w:r w:rsidR="001E3347">
        <w:rPr>
          <w:rFonts w:ascii="Calibri" w:hAnsi="Calibri" w:cs="Calibri"/>
          <w:b/>
          <w:bCs/>
          <w:sz w:val="22"/>
          <w:szCs w:val="22"/>
        </w:rPr>
        <w:t xml:space="preserve">:  </w:t>
      </w:r>
      <w:r>
        <w:rPr>
          <w:rFonts w:ascii="Calibri" w:hAnsi="Calibri" w:cs="Calibri"/>
          <w:b/>
          <w:bCs/>
          <w:sz w:val="22"/>
          <w:szCs w:val="22"/>
          <w:u w:val="single"/>
        </w:rPr>
        <w:tab/>
      </w:r>
      <w:r>
        <w:rPr>
          <w:rFonts w:ascii="Calibri" w:hAnsi="Calibri" w:cs="Calibri"/>
          <w:spacing w:val="-1"/>
          <w:sz w:val="22"/>
          <w:szCs w:val="22"/>
        </w:rPr>
        <w:t>C</w:t>
      </w:r>
      <w:r>
        <w:rPr>
          <w:rFonts w:ascii="Calibri" w:hAnsi="Calibri" w:cs="Calibri"/>
          <w:spacing w:val="-3"/>
          <w:sz w:val="22"/>
          <w:szCs w:val="22"/>
        </w:rPr>
        <w:t>a</w:t>
      </w:r>
      <w:r>
        <w:rPr>
          <w:rFonts w:ascii="Calibri" w:hAnsi="Calibri" w:cs="Calibri"/>
          <w:spacing w:val="-1"/>
          <w:sz w:val="22"/>
          <w:szCs w:val="22"/>
        </w:rPr>
        <w:t>pi</w:t>
      </w:r>
      <w:r>
        <w:rPr>
          <w:rFonts w:ascii="Calibri" w:hAnsi="Calibri" w:cs="Calibri"/>
          <w:sz w:val="22"/>
          <w:szCs w:val="22"/>
        </w:rPr>
        <w:t>t</w:t>
      </w:r>
      <w:r>
        <w:rPr>
          <w:rFonts w:ascii="Calibri" w:hAnsi="Calibri" w:cs="Calibri"/>
          <w:spacing w:val="-1"/>
          <w:sz w:val="22"/>
          <w:szCs w:val="22"/>
        </w:rPr>
        <w:t>a</w:t>
      </w:r>
      <w:r>
        <w:rPr>
          <w:rFonts w:ascii="Calibri" w:hAnsi="Calibri" w:cs="Calibri"/>
          <w:sz w:val="22"/>
          <w:szCs w:val="22"/>
        </w:rPr>
        <w:t>l O</w:t>
      </w:r>
      <w:r>
        <w:rPr>
          <w:rFonts w:ascii="Calibri" w:hAnsi="Calibri" w:cs="Calibri"/>
          <w:spacing w:val="-1"/>
          <w:sz w:val="22"/>
          <w:szCs w:val="22"/>
        </w:rPr>
        <w:t>nl</w:t>
      </w:r>
      <w:r>
        <w:rPr>
          <w:rFonts w:ascii="Calibri" w:hAnsi="Calibri" w:cs="Calibri"/>
          <w:sz w:val="22"/>
          <w:szCs w:val="22"/>
        </w:rPr>
        <w:t>y</w:t>
      </w:r>
      <w:r w:rsidR="001E3347">
        <w:rPr>
          <w:rFonts w:ascii="Calibri" w:hAnsi="Calibri" w:cs="Calibri"/>
          <w:sz w:val="22"/>
          <w:szCs w:val="22"/>
        </w:rPr>
        <w:t xml:space="preserve">     </w:t>
      </w:r>
      <w:r w:rsidR="008D740B">
        <w:rPr>
          <w:rFonts w:ascii="Calibri" w:hAnsi="Calibri" w:cs="Calibri"/>
          <w:sz w:val="22"/>
          <w:szCs w:val="22"/>
        </w:rPr>
        <w:t xml:space="preserve">   </w:t>
      </w:r>
      <w:r w:rsidR="001E334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rPr>
        <w:t>O</w:t>
      </w:r>
      <w:r>
        <w:rPr>
          <w:rFonts w:ascii="Calibri" w:hAnsi="Calibri" w:cs="Calibri"/>
          <w:spacing w:val="-1"/>
          <w:sz w:val="22"/>
          <w:szCs w:val="22"/>
        </w:rPr>
        <w:t>p</w:t>
      </w:r>
      <w:r>
        <w:rPr>
          <w:rFonts w:ascii="Calibri" w:hAnsi="Calibri" w:cs="Calibri"/>
          <w:sz w:val="22"/>
          <w:szCs w:val="22"/>
        </w:rPr>
        <w:t>e</w:t>
      </w:r>
      <w:r>
        <w:rPr>
          <w:rFonts w:ascii="Calibri" w:hAnsi="Calibri" w:cs="Calibri"/>
          <w:spacing w:val="-1"/>
          <w:sz w:val="22"/>
          <w:szCs w:val="22"/>
        </w:rPr>
        <w:t>ra</w:t>
      </w:r>
      <w:r>
        <w:rPr>
          <w:rFonts w:ascii="Calibri" w:hAnsi="Calibri" w:cs="Calibri"/>
          <w:sz w:val="22"/>
          <w:szCs w:val="22"/>
        </w:rPr>
        <w:t>t</w:t>
      </w:r>
      <w:r>
        <w:rPr>
          <w:rFonts w:ascii="Calibri" w:hAnsi="Calibri" w:cs="Calibri"/>
          <w:spacing w:val="-1"/>
          <w:sz w:val="22"/>
          <w:szCs w:val="22"/>
        </w:rPr>
        <w:t>in</w:t>
      </w:r>
      <w:r>
        <w:rPr>
          <w:rFonts w:ascii="Calibri" w:hAnsi="Calibri" w:cs="Calibri"/>
          <w:sz w:val="22"/>
          <w:szCs w:val="22"/>
        </w:rPr>
        <w:t>g</w:t>
      </w:r>
      <w:r>
        <w:rPr>
          <w:rFonts w:ascii="Calibri" w:hAnsi="Calibri" w:cs="Calibri"/>
          <w:spacing w:val="-3"/>
          <w:sz w:val="22"/>
          <w:szCs w:val="22"/>
        </w:rPr>
        <w:t xml:space="preserve"> </w:t>
      </w:r>
      <w:r>
        <w:rPr>
          <w:rFonts w:ascii="Calibri" w:hAnsi="Calibri" w:cs="Calibri"/>
          <w:sz w:val="22"/>
          <w:szCs w:val="22"/>
        </w:rPr>
        <w:t>O</w:t>
      </w:r>
      <w:r>
        <w:rPr>
          <w:rFonts w:ascii="Calibri" w:hAnsi="Calibri" w:cs="Calibri"/>
          <w:spacing w:val="-1"/>
          <w:sz w:val="22"/>
          <w:szCs w:val="22"/>
        </w:rPr>
        <w:t>nl</w:t>
      </w:r>
      <w:r>
        <w:rPr>
          <w:rFonts w:ascii="Calibri" w:hAnsi="Calibri" w:cs="Calibri"/>
          <w:sz w:val="22"/>
          <w:szCs w:val="22"/>
        </w:rPr>
        <w:t>y</w:t>
      </w:r>
      <w:r>
        <w:rPr>
          <w:rFonts w:ascii="Calibri" w:hAnsi="Calibri" w:cs="Calibri"/>
          <w:sz w:val="22"/>
          <w:szCs w:val="22"/>
        </w:rPr>
        <w:tab/>
      </w:r>
    </w:p>
    <w:p w:rsidR="0006432F" w:rsidRDefault="008D740B" w:rsidP="001E3347">
      <w:pPr>
        <w:tabs>
          <w:tab w:val="left" w:pos="2312"/>
          <w:tab w:val="left" w:pos="2751"/>
          <w:tab w:val="left" w:pos="4470"/>
          <w:tab w:val="left" w:pos="6075"/>
          <w:tab w:val="left" w:pos="6514"/>
          <w:tab w:val="left" w:pos="8526"/>
          <w:tab w:val="left" w:pos="8857"/>
        </w:tabs>
        <w:kinsoku w:val="0"/>
        <w:overflowPunct w:val="0"/>
        <w:spacing w:before="56"/>
        <w:ind w:left="180"/>
        <w:rPr>
          <w:rFonts w:ascii="Calibri" w:hAnsi="Calibri" w:cs="Calibri"/>
          <w:sz w:val="22"/>
          <w:szCs w:val="22"/>
        </w:rPr>
      </w:pPr>
      <w:r>
        <w:rPr>
          <w:rFonts w:ascii="Calibri" w:hAnsi="Calibri" w:cs="Calibri"/>
          <w:b/>
          <w:bCs/>
          <w:spacing w:val="-1"/>
          <w:sz w:val="22"/>
          <w:szCs w:val="22"/>
        </w:rPr>
        <w:t xml:space="preserve">                            </w:t>
      </w:r>
      <w:r w:rsidR="0006432F">
        <w:rPr>
          <w:rFonts w:ascii="Calibri" w:hAnsi="Calibri" w:cs="Calibri"/>
          <w:sz w:val="22"/>
          <w:szCs w:val="22"/>
          <w:u w:val="single"/>
        </w:rPr>
        <w:tab/>
      </w:r>
      <w:r w:rsidR="0006432F">
        <w:rPr>
          <w:rFonts w:ascii="Calibri" w:hAnsi="Calibri" w:cs="Calibri"/>
          <w:spacing w:val="-3"/>
          <w:sz w:val="22"/>
          <w:szCs w:val="22"/>
        </w:rPr>
        <w:t>C</w:t>
      </w:r>
      <w:r w:rsidR="0006432F">
        <w:rPr>
          <w:rFonts w:ascii="Calibri" w:hAnsi="Calibri" w:cs="Calibri"/>
          <w:spacing w:val="-1"/>
          <w:sz w:val="22"/>
          <w:szCs w:val="22"/>
        </w:rPr>
        <w:t>api</w:t>
      </w:r>
      <w:r w:rsidR="0006432F">
        <w:rPr>
          <w:rFonts w:ascii="Calibri" w:hAnsi="Calibri" w:cs="Calibri"/>
          <w:sz w:val="22"/>
          <w:szCs w:val="22"/>
        </w:rPr>
        <w:t>t</w:t>
      </w:r>
      <w:r w:rsidR="0006432F">
        <w:rPr>
          <w:rFonts w:ascii="Calibri" w:hAnsi="Calibri" w:cs="Calibri"/>
          <w:spacing w:val="-1"/>
          <w:sz w:val="22"/>
          <w:szCs w:val="22"/>
        </w:rPr>
        <w:t>a</w:t>
      </w:r>
      <w:r w:rsidR="0006432F">
        <w:rPr>
          <w:rFonts w:ascii="Calibri" w:hAnsi="Calibri" w:cs="Calibri"/>
          <w:sz w:val="22"/>
          <w:szCs w:val="22"/>
        </w:rPr>
        <w:t>l &amp;</w:t>
      </w:r>
      <w:r w:rsidR="0006432F">
        <w:rPr>
          <w:rFonts w:ascii="Calibri" w:hAnsi="Calibri" w:cs="Calibri"/>
          <w:spacing w:val="-2"/>
          <w:sz w:val="22"/>
          <w:szCs w:val="22"/>
        </w:rPr>
        <w:t xml:space="preserve"> </w:t>
      </w:r>
      <w:r w:rsidR="0006432F">
        <w:rPr>
          <w:rFonts w:ascii="Calibri" w:hAnsi="Calibri" w:cs="Calibri"/>
          <w:sz w:val="22"/>
          <w:szCs w:val="22"/>
        </w:rPr>
        <w:t>O</w:t>
      </w:r>
      <w:r w:rsidR="0006432F">
        <w:rPr>
          <w:rFonts w:ascii="Calibri" w:hAnsi="Calibri" w:cs="Calibri"/>
          <w:spacing w:val="-1"/>
          <w:sz w:val="22"/>
          <w:szCs w:val="22"/>
        </w:rPr>
        <w:t>p</w:t>
      </w:r>
      <w:r w:rsidR="0006432F">
        <w:rPr>
          <w:rFonts w:ascii="Calibri" w:hAnsi="Calibri" w:cs="Calibri"/>
          <w:sz w:val="22"/>
          <w:szCs w:val="22"/>
        </w:rPr>
        <w:t>e</w:t>
      </w:r>
      <w:r w:rsidR="0006432F">
        <w:rPr>
          <w:rFonts w:ascii="Calibri" w:hAnsi="Calibri" w:cs="Calibri"/>
          <w:spacing w:val="-3"/>
          <w:sz w:val="22"/>
          <w:szCs w:val="22"/>
        </w:rPr>
        <w:t>r</w:t>
      </w:r>
      <w:r w:rsidR="0006432F">
        <w:rPr>
          <w:rFonts w:ascii="Calibri" w:hAnsi="Calibri" w:cs="Calibri"/>
          <w:spacing w:val="-1"/>
          <w:sz w:val="22"/>
          <w:szCs w:val="22"/>
        </w:rPr>
        <w:t>a</w:t>
      </w:r>
      <w:r w:rsidR="0006432F">
        <w:rPr>
          <w:rFonts w:ascii="Calibri" w:hAnsi="Calibri" w:cs="Calibri"/>
          <w:sz w:val="22"/>
          <w:szCs w:val="22"/>
        </w:rPr>
        <w:t>t</w:t>
      </w:r>
      <w:r w:rsidR="0006432F">
        <w:rPr>
          <w:rFonts w:ascii="Calibri" w:hAnsi="Calibri" w:cs="Calibri"/>
          <w:spacing w:val="-1"/>
          <w:sz w:val="22"/>
          <w:szCs w:val="22"/>
        </w:rPr>
        <w:t>in</w:t>
      </w:r>
      <w:r w:rsidR="0006432F">
        <w:rPr>
          <w:rFonts w:ascii="Calibri" w:hAnsi="Calibri" w:cs="Calibri"/>
          <w:sz w:val="22"/>
          <w:szCs w:val="22"/>
        </w:rPr>
        <w:t>g</w:t>
      </w:r>
      <w:r w:rsidR="0006432F">
        <w:rPr>
          <w:rFonts w:ascii="Calibri" w:hAnsi="Calibri" w:cs="Calibri"/>
          <w:sz w:val="22"/>
          <w:szCs w:val="22"/>
        </w:rPr>
        <w:tab/>
      </w:r>
      <w:r>
        <w:rPr>
          <w:rFonts w:ascii="Calibri" w:hAnsi="Calibri" w:cs="Calibri"/>
          <w:sz w:val="22"/>
          <w:szCs w:val="22"/>
          <w:u w:val="single"/>
        </w:rPr>
        <w:t xml:space="preserve">        </w:t>
      </w:r>
      <w:r w:rsidR="0006432F">
        <w:rPr>
          <w:rFonts w:ascii="Calibri" w:hAnsi="Calibri" w:cs="Calibri"/>
          <w:sz w:val="22"/>
          <w:szCs w:val="22"/>
        </w:rPr>
        <w:t>_</w:t>
      </w:r>
      <w:r w:rsidR="0006432F">
        <w:rPr>
          <w:rFonts w:ascii="Calibri" w:hAnsi="Calibri" w:cs="Calibri"/>
          <w:spacing w:val="-2"/>
          <w:sz w:val="22"/>
          <w:szCs w:val="22"/>
        </w:rPr>
        <w:t>M</w:t>
      </w:r>
      <w:r w:rsidR="0006432F">
        <w:rPr>
          <w:rFonts w:ascii="Calibri" w:hAnsi="Calibri" w:cs="Calibri"/>
          <w:spacing w:val="1"/>
          <w:sz w:val="22"/>
          <w:szCs w:val="22"/>
        </w:rPr>
        <w:t>o</w:t>
      </w:r>
      <w:r w:rsidR="0006432F">
        <w:rPr>
          <w:rFonts w:ascii="Calibri" w:hAnsi="Calibri" w:cs="Calibri"/>
          <w:spacing w:val="-1"/>
          <w:sz w:val="22"/>
          <w:szCs w:val="22"/>
        </w:rPr>
        <w:t>bili</w:t>
      </w:r>
      <w:r w:rsidR="0006432F">
        <w:rPr>
          <w:rFonts w:ascii="Calibri" w:hAnsi="Calibri" w:cs="Calibri"/>
          <w:spacing w:val="-2"/>
          <w:sz w:val="22"/>
          <w:szCs w:val="22"/>
        </w:rPr>
        <w:t>t</w:t>
      </w:r>
      <w:r w:rsidR="0006432F">
        <w:rPr>
          <w:rFonts w:ascii="Calibri" w:hAnsi="Calibri" w:cs="Calibri"/>
          <w:sz w:val="22"/>
          <w:szCs w:val="22"/>
        </w:rPr>
        <w:t>y</w:t>
      </w:r>
      <w:r w:rsidR="0006432F">
        <w:rPr>
          <w:rFonts w:ascii="Calibri" w:hAnsi="Calibri" w:cs="Calibri"/>
          <w:spacing w:val="1"/>
          <w:sz w:val="22"/>
          <w:szCs w:val="22"/>
        </w:rPr>
        <w:t xml:space="preserve"> </w:t>
      </w:r>
      <w:r w:rsidR="0006432F">
        <w:rPr>
          <w:rFonts w:ascii="Calibri" w:hAnsi="Calibri" w:cs="Calibri"/>
          <w:spacing w:val="-2"/>
          <w:sz w:val="22"/>
          <w:szCs w:val="22"/>
        </w:rPr>
        <w:t>M</w:t>
      </w:r>
      <w:r w:rsidR="0006432F">
        <w:rPr>
          <w:rFonts w:ascii="Calibri" w:hAnsi="Calibri" w:cs="Calibri"/>
          <w:spacing w:val="-1"/>
          <w:sz w:val="22"/>
          <w:szCs w:val="22"/>
        </w:rPr>
        <w:t>anag</w:t>
      </w:r>
      <w:r w:rsidR="0006432F">
        <w:rPr>
          <w:rFonts w:ascii="Calibri" w:hAnsi="Calibri" w:cs="Calibri"/>
          <w:sz w:val="22"/>
          <w:szCs w:val="22"/>
        </w:rPr>
        <w:t>e</w:t>
      </w:r>
      <w:r w:rsidR="0006432F">
        <w:rPr>
          <w:rFonts w:ascii="Calibri" w:hAnsi="Calibri" w:cs="Calibri"/>
          <w:spacing w:val="1"/>
          <w:sz w:val="22"/>
          <w:szCs w:val="22"/>
        </w:rPr>
        <w:t>m</w:t>
      </w:r>
      <w:r w:rsidR="0006432F">
        <w:rPr>
          <w:rFonts w:ascii="Calibri" w:hAnsi="Calibri" w:cs="Calibri"/>
          <w:sz w:val="22"/>
          <w:szCs w:val="22"/>
        </w:rPr>
        <w:t>e</w:t>
      </w:r>
      <w:r w:rsidR="0006432F">
        <w:rPr>
          <w:rFonts w:ascii="Calibri" w:hAnsi="Calibri" w:cs="Calibri"/>
          <w:spacing w:val="-4"/>
          <w:sz w:val="22"/>
          <w:szCs w:val="22"/>
        </w:rPr>
        <w:t>n</w:t>
      </w:r>
      <w:r w:rsidR="0006432F">
        <w:rPr>
          <w:rFonts w:ascii="Calibri" w:hAnsi="Calibri" w:cs="Calibri"/>
          <w:sz w:val="22"/>
          <w:szCs w:val="22"/>
        </w:rPr>
        <w:t>t</w:t>
      </w:r>
      <w:r w:rsidR="0006432F">
        <w:rPr>
          <w:rFonts w:ascii="Calibri" w:hAnsi="Calibri" w:cs="Calibri"/>
          <w:spacing w:val="1"/>
          <w:sz w:val="22"/>
          <w:szCs w:val="22"/>
        </w:rPr>
        <w:t>/</w:t>
      </w:r>
      <w:r w:rsidR="0006432F">
        <w:rPr>
          <w:rFonts w:ascii="Calibri" w:hAnsi="Calibri" w:cs="Calibri"/>
          <w:spacing w:val="-3"/>
          <w:sz w:val="22"/>
          <w:szCs w:val="22"/>
        </w:rPr>
        <w:t>C</w:t>
      </w:r>
      <w:r w:rsidR="0006432F">
        <w:rPr>
          <w:rFonts w:ascii="Calibri" w:hAnsi="Calibri" w:cs="Calibri"/>
          <w:spacing w:val="-2"/>
          <w:sz w:val="22"/>
          <w:szCs w:val="22"/>
        </w:rPr>
        <w:t>o</w:t>
      </w:r>
      <w:r w:rsidR="0006432F">
        <w:rPr>
          <w:rFonts w:ascii="Calibri" w:hAnsi="Calibri" w:cs="Calibri"/>
          <w:spacing w:val="1"/>
          <w:sz w:val="22"/>
          <w:szCs w:val="22"/>
        </w:rPr>
        <w:t>o</w:t>
      </w:r>
      <w:r w:rsidR="0006432F">
        <w:rPr>
          <w:rFonts w:ascii="Calibri" w:hAnsi="Calibri" w:cs="Calibri"/>
          <w:spacing w:val="-1"/>
          <w:sz w:val="22"/>
          <w:szCs w:val="22"/>
        </w:rPr>
        <w:t>rdina</w:t>
      </w:r>
      <w:r w:rsidR="0006432F">
        <w:rPr>
          <w:rFonts w:ascii="Calibri" w:hAnsi="Calibri" w:cs="Calibri"/>
          <w:sz w:val="22"/>
          <w:szCs w:val="22"/>
        </w:rPr>
        <w:t>ted</w:t>
      </w:r>
      <w:r w:rsidR="0006432F">
        <w:rPr>
          <w:rFonts w:ascii="Calibri" w:hAnsi="Calibri" w:cs="Calibri"/>
          <w:spacing w:val="-3"/>
          <w:sz w:val="22"/>
          <w:szCs w:val="22"/>
        </w:rPr>
        <w:t xml:space="preserve"> </w:t>
      </w:r>
      <w:r w:rsidR="0006432F">
        <w:rPr>
          <w:rFonts w:ascii="Calibri" w:hAnsi="Calibri" w:cs="Calibri"/>
          <w:spacing w:val="1"/>
          <w:sz w:val="22"/>
          <w:szCs w:val="22"/>
        </w:rPr>
        <w:t>P</w:t>
      </w:r>
      <w:r w:rsidR="0006432F">
        <w:rPr>
          <w:rFonts w:ascii="Calibri" w:hAnsi="Calibri" w:cs="Calibri"/>
          <w:spacing w:val="-1"/>
          <w:sz w:val="22"/>
          <w:szCs w:val="22"/>
        </w:rPr>
        <w:t>lannin</w:t>
      </w:r>
      <w:r w:rsidR="0006432F">
        <w:rPr>
          <w:rFonts w:ascii="Calibri" w:hAnsi="Calibri" w:cs="Calibri"/>
          <w:sz w:val="22"/>
          <w:szCs w:val="22"/>
        </w:rPr>
        <w:t>g</w:t>
      </w:r>
    </w:p>
    <w:p w:rsidR="0006432F" w:rsidRDefault="0006432F">
      <w:pPr>
        <w:kinsoku w:val="0"/>
        <w:overflowPunct w:val="0"/>
        <w:spacing w:line="200" w:lineRule="exact"/>
        <w:rPr>
          <w:sz w:val="20"/>
          <w:szCs w:val="20"/>
        </w:rPr>
      </w:pPr>
    </w:p>
    <w:p w:rsidR="0006432F" w:rsidRDefault="0006432F">
      <w:pPr>
        <w:kinsoku w:val="0"/>
        <w:overflowPunct w:val="0"/>
        <w:spacing w:before="11" w:line="260" w:lineRule="exact"/>
        <w:rPr>
          <w:sz w:val="26"/>
          <w:szCs w:val="26"/>
        </w:rPr>
      </w:pPr>
    </w:p>
    <w:p w:rsidR="0006432F" w:rsidRDefault="0006432F">
      <w:pPr>
        <w:pStyle w:val="Heading8"/>
        <w:kinsoku w:val="0"/>
        <w:overflowPunct w:val="0"/>
        <w:spacing w:line="275" w:lineRule="auto"/>
        <w:ind w:left="220" w:right="1294"/>
      </w:pPr>
      <w:r>
        <w:t>T</w:t>
      </w:r>
      <w:r>
        <w:rPr>
          <w:spacing w:val="1"/>
        </w:rPr>
        <w:t>h</w:t>
      </w:r>
      <w:r>
        <w:t>e</w:t>
      </w:r>
      <w:r>
        <w:rPr>
          <w:spacing w:val="-2"/>
        </w:rPr>
        <w:t xml:space="preserve"> </w:t>
      </w:r>
      <w:r>
        <w:rPr>
          <w:spacing w:val="-3"/>
        </w:rPr>
        <w:t>S</w:t>
      </w:r>
      <w:r>
        <w:t>ele</w:t>
      </w:r>
      <w:r>
        <w:rPr>
          <w:spacing w:val="-1"/>
        </w:rPr>
        <w:t>c</w:t>
      </w:r>
      <w:r>
        <w:rPr>
          <w:spacing w:val="1"/>
        </w:rPr>
        <w:t>t</w:t>
      </w:r>
      <w:r>
        <w:t>i</w:t>
      </w:r>
      <w:r>
        <w:rPr>
          <w:spacing w:val="-2"/>
        </w:rPr>
        <w:t>o</w:t>
      </w:r>
      <w:r>
        <w:t xml:space="preserve">n </w:t>
      </w:r>
      <w:r>
        <w:rPr>
          <w:spacing w:val="-1"/>
        </w:rPr>
        <w:t>C</w:t>
      </w:r>
      <w:r>
        <w:t>om</w:t>
      </w:r>
      <w:r>
        <w:rPr>
          <w:spacing w:val="-3"/>
        </w:rPr>
        <w:t>m</w:t>
      </w:r>
      <w:r>
        <w:t>i</w:t>
      </w:r>
      <w:r>
        <w:rPr>
          <w:spacing w:val="-2"/>
        </w:rPr>
        <w:t>t</w:t>
      </w:r>
      <w:r>
        <w:rPr>
          <w:spacing w:val="1"/>
        </w:rPr>
        <w:t>t</w:t>
      </w:r>
      <w:r>
        <w:rPr>
          <w:spacing w:val="-2"/>
        </w:rPr>
        <w:t>e</w:t>
      </w:r>
      <w:r>
        <w:t>e</w:t>
      </w:r>
      <w:r>
        <w:rPr>
          <w:spacing w:val="-2"/>
        </w:rPr>
        <w:t xml:space="preserve"> </w:t>
      </w:r>
      <w:r>
        <w:t>m</w:t>
      </w:r>
      <w:r>
        <w:rPr>
          <w:spacing w:val="1"/>
        </w:rPr>
        <w:t>u</w:t>
      </w:r>
      <w:r>
        <w:rPr>
          <w:spacing w:val="-3"/>
        </w:rPr>
        <w:t>s</w:t>
      </w:r>
      <w:r>
        <w:t xml:space="preserve">t </w:t>
      </w:r>
      <w:r>
        <w:rPr>
          <w:spacing w:val="-2"/>
        </w:rPr>
        <w:t>f</w:t>
      </w:r>
      <w:r>
        <w:t>i</w:t>
      </w:r>
      <w:r>
        <w:rPr>
          <w:spacing w:val="1"/>
        </w:rPr>
        <w:t>n</w:t>
      </w:r>
      <w:r>
        <w:t>d</w:t>
      </w:r>
      <w:r>
        <w:rPr>
          <w:spacing w:val="-3"/>
        </w:rPr>
        <w:t xml:space="preserve"> </w:t>
      </w:r>
      <w:r>
        <w:rPr>
          <w:spacing w:val="-2"/>
        </w:rPr>
        <w:t>t</w:t>
      </w:r>
      <w:r>
        <w:rPr>
          <w:spacing w:val="1"/>
        </w:rPr>
        <w:t>h</w:t>
      </w:r>
      <w:r>
        <w:t>at</w:t>
      </w:r>
      <w:r>
        <w:rPr>
          <w:spacing w:val="-3"/>
        </w:rPr>
        <w:t xml:space="preserve"> </w:t>
      </w:r>
      <w:r>
        <w:rPr>
          <w:spacing w:val="-2"/>
        </w:rPr>
        <w:t>t</w:t>
      </w:r>
      <w:r>
        <w:rPr>
          <w:spacing w:val="1"/>
        </w:rPr>
        <w:t>h</w:t>
      </w:r>
      <w:r>
        <w:t>e</w:t>
      </w:r>
      <w:r>
        <w:rPr>
          <w:spacing w:val="-2"/>
        </w:rPr>
        <w:t xml:space="preserve"> </w:t>
      </w:r>
      <w:r>
        <w:rPr>
          <w:spacing w:val="-3"/>
        </w:rPr>
        <w:t>a</w:t>
      </w:r>
      <w:r>
        <w:rPr>
          <w:spacing w:val="1"/>
        </w:rPr>
        <w:t>n</w:t>
      </w:r>
      <w:r>
        <w:rPr>
          <w:spacing w:val="-3"/>
        </w:rPr>
        <w:t>s</w:t>
      </w:r>
      <w:r>
        <w:rPr>
          <w:spacing w:val="-2"/>
        </w:rPr>
        <w:t>w</w:t>
      </w:r>
      <w:r>
        <w:t>er</w:t>
      </w:r>
      <w:r>
        <w:rPr>
          <w:spacing w:val="-1"/>
        </w:rPr>
        <w:t xml:space="preserve"> </w:t>
      </w:r>
      <w:r>
        <w:rPr>
          <w:spacing w:val="1"/>
        </w:rPr>
        <w:t>t</w:t>
      </w:r>
      <w:r>
        <w:t>o</w:t>
      </w:r>
      <w:r>
        <w:rPr>
          <w:spacing w:val="-3"/>
        </w:rPr>
        <w:t xml:space="preserve"> </w:t>
      </w:r>
      <w:r>
        <w:t>ea</w:t>
      </w:r>
      <w:r>
        <w:rPr>
          <w:spacing w:val="-1"/>
        </w:rPr>
        <w:t>c</w:t>
      </w:r>
      <w:r>
        <w:t>h</w:t>
      </w:r>
      <w:r>
        <w:rPr>
          <w:spacing w:val="-4"/>
        </w:rPr>
        <w:t xml:space="preserve"> </w:t>
      </w:r>
      <w:r>
        <w:t>of</w:t>
      </w:r>
      <w:r>
        <w:rPr>
          <w:spacing w:val="-3"/>
        </w:rPr>
        <w:t xml:space="preserve"> </w:t>
      </w:r>
      <w:r>
        <w:rPr>
          <w:spacing w:val="1"/>
        </w:rPr>
        <w:t>t</w:t>
      </w:r>
      <w:r>
        <w:rPr>
          <w:spacing w:val="-2"/>
        </w:rPr>
        <w:t>h</w:t>
      </w:r>
      <w:r>
        <w:t>e</w:t>
      </w:r>
      <w:r>
        <w:rPr>
          <w:spacing w:val="-3"/>
        </w:rPr>
        <w:t xml:space="preserve"> </w:t>
      </w:r>
      <w:r>
        <w:rPr>
          <w:spacing w:val="1"/>
        </w:rPr>
        <w:t>f</w:t>
      </w:r>
      <w:r>
        <w:t>ollo</w:t>
      </w:r>
      <w:r>
        <w:rPr>
          <w:spacing w:val="-5"/>
        </w:rPr>
        <w:t>w</w:t>
      </w:r>
      <w:r>
        <w:t>i</w:t>
      </w:r>
      <w:r>
        <w:rPr>
          <w:spacing w:val="1"/>
        </w:rPr>
        <w:t>n</w:t>
      </w:r>
      <w:r>
        <w:t>g</w:t>
      </w:r>
      <w:r>
        <w:rPr>
          <w:spacing w:val="-2"/>
        </w:rPr>
        <w:t xml:space="preserve"> q</w:t>
      </w:r>
      <w:r>
        <w:rPr>
          <w:spacing w:val="1"/>
        </w:rPr>
        <w:t>u</w:t>
      </w:r>
      <w:r>
        <w:t>e</w:t>
      </w:r>
      <w:r>
        <w:rPr>
          <w:spacing w:val="-1"/>
        </w:rPr>
        <w:t>s</w:t>
      </w:r>
      <w:r>
        <w:rPr>
          <w:spacing w:val="1"/>
        </w:rPr>
        <w:t>t</w:t>
      </w:r>
      <w:r>
        <w:rPr>
          <w:spacing w:val="-3"/>
        </w:rPr>
        <w:t>i</w:t>
      </w:r>
      <w:r>
        <w:t>o</w:t>
      </w:r>
      <w:r>
        <w:rPr>
          <w:spacing w:val="1"/>
        </w:rPr>
        <w:t>n</w:t>
      </w:r>
      <w:r>
        <w:t>s</w:t>
      </w:r>
      <w:r>
        <w:rPr>
          <w:spacing w:val="-3"/>
        </w:rPr>
        <w:t xml:space="preserve"> </w:t>
      </w:r>
      <w:r>
        <w:t>is</w:t>
      </w:r>
      <w:r w:rsidR="008D740B">
        <w:t xml:space="preserve"> a</w:t>
      </w:r>
      <w:r w:rsidR="008D740B">
        <w:rPr>
          <w:spacing w:val="-2"/>
        </w:rPr>
        <w:t>f</w:t>
      </w:r>
      <w:r w:rsidR="008D740B">
        <w:rPr>
          <w:spacing w:val="1"/>
        </w:rPr>
        <w:t>f</w:t>
      </w:r>
      <w:r w:rsidR="008D740B">
        <w:t>irm</w:t>
      </w:r>
      <w:r w:rsidR="008D740B">
        <w:rPr>
          <w:spacing w:val="-3"/>
        </w:rPr>
        <w:t>a</w:t>
      </w:r>
      <w:r w:rsidR="008D740B">
        <w:rPr>
          <w:spacing w:val="1"/>
        </w:rPr>
        <w:t>t</w:t>
      </w:r>
      <w:r w:rsidR="008D740B">
        <w:rPr>
          <w:spacing w:val="-3"/>
        </w:rPr>
        <w:t>i</w:t>
      </w:r>
      <w:r w:rsidR="008D740B">
        <w:rPr>
          <w:spacing w:val="-1"/>
        </w:rPr>
        <w:t>v</w:t>
      </w:r>
      <w:r w:rsidR="008D740B">
        <w:t>e</w:t>
      </w:r>
      <w:r w:rsidR="008D740B">
        <w:rPr>
          <w:spacing w:val="-1"/>
        </w:rPr>
        <w:t xml:space="preserve"> </w:t>
      </w:r>
      <w:r w:rsidR="008D740B">
        <w:rPr>
          <w:spacing w:val="1"/>
        </w:rPr>
        <w:t>f</w:t>
      </w:r>
      <w:r w:rsidR="008D740B">
        <w:t>or</w:t>
      </w:r>
      <w:r>
        <w:rPr>
          <w:spacing w:val="-4"/>
        </w:rPr>
        <w:t xml:space="preserve"> </w:t>
      </w:r>
      <w:r w:rsidR="008D740B">
        <w:rPr>
          <w:spacing w:val="-4"/>
        </w:rPr>
        <w:t xml:space="preserve">                                                                                             a </w:t>
      </w:r>
      <w:r>
        <w:rPr>
          <w:spacing w:val="1"/>
        </w:rPr>
        <w:t>p</w:t>
      </w:r>
      <w:r>
        <w:t>roje</w:t>
      </w:r>
      <w:r>
        <w:rPr>
          <w:spacing w:val="-5"/>
        </w:rPr>
        <w:t>c</w:t>
      </w:r>
      <w:r>
        <w:t xml:space="preserve">t </w:t>
      </w:r>
      <w:r>
        <w:rPr>
          <w:spacing w:val="-2"/>
        </w:rPr>
        <w:t>t</w:t>
      </w:r>
      <w:r>
        <w:t>o</w:t>
      </w:r>
      <w:r>
        <w:rPr>
          <w:spacing w:val="-3"/>
        </w:rPr>
        <w:t xml:space="preserve"> </w:t>
      </w:r>
      <w:r>
        <w:rPr>
          <w:spacing w:val="1"/>
        </w:rPr>
        <w:t>b</w:t>
      </w:r>
      <w:r>
        <w:t>e</w:t>
      </w:r>
      <w:r>
        <w:rPr>
          <w:spacing w:val="-2"/>
        </w:rPr>
        <w:t xml:space="preserve"> </w:t>
      </w:r>
      <w:r>
        <w:rPr>
          <w:spacing w:val="-1"/>
        </w:rPr>
        <w:t>c</w:t>
      </w:r>
      <w:r>
        <w:rPr>
          <w:spacing w:val="-2"/>
        </w:rPr>
        <w:t>on</w:t>
      </w:r>
      <w:r>
        <w:rPr>
          <w:spacing w:val="-1"/>
        </w:rPr>
        <w:t>s</w:t>
      </w:r>
      <w:r>
        <w:t>i</w:t>
      </w:r>
      <w:r>
        <w:rPr>
          <w:spacing w:val="1"/>
        </w:rPr>
        <w:t>d</w:t>
      </w:r>
      <w:r>
        <w:t>ered</w:t>
      </w:r>
      <w:r>
        <w:rPr>
          <w:w w:val="99"/>
        </w:rPr>
        <w:t xml:space="preserve"> </w:t>
      </w:r>
      <w:r>
        <w:t>eli</w:t>
      </w:r>
      <w:r>
        <w:rPr>
          <w:spacing w:val="-1"/>
        </w:rPr>
        <w:t>g</w:t>
      </w:r>
      <w:r>
        <w:t>i</w:t>
      </w:r>
      <w:r>
        <w:rPr>
          <w:spacing w:val="1"/>
        </w:rPr>
        <w:t>b</w:t>
      </w:r>
      <w:r>
        <w:t>le</w:t>
      </w:r>
      <w:r>
        <w:rPr>
          <w:spacing w:val="-4"/>
        </w:rPr>
        <w:t xml:space="preserve"> </w:t>
      </w:r>
      <w:r>
        <w:rPr>
          <w:spacing w:val="1"/>
        </w:rPr>
        <w:t>f</w:t>
      </w:r>
      <w:r>
        <w:t>or</w:t>
      </w:r>
      <w:r>
        <w:rPr>
          <w:spacing w:val="-4"/>
        </w:rPr>
        <w:t xml:space="preserve"> </w:t>
      </w:r>
      <w:r>
        <w:rPr>
          <w:spacing w:val="-1"/>
        </w:rPr>
        <w:t>g</w:t>
      </w:r>
      <w:r>
        <w:t>ra</w:t>
      </w:r>
      <w:r>
        <w:rPr>
          <w:spacing w:val="-2"/>
        </w:rPr>
        <w:t>n</w:t>
      </w:r>
      <w:r>
        <w:t>t</w:t>
      </w:r>
      <w:r>
        <w:rPr>
          <w:spacing w:val="-4"/>
        </w:rPr>
        <w:t xml:space="preserve"> </w:t>
      </w:r>
      <w:r>
        <w:rPr>
          <w:spacing w:val="1"/>
        </w:rPr>
        <w:t>f</w:t>
      </w:r>
      <w:r>
        <w:rPr>
          <w:spacing w:val="-2"/>
        </w:rPr>
        <w:t>u</w:t>
      </w:r>
      <w:r>
        <w:rPr>
          <w:spacing w:val="1"/>
        </w:rPr>
        <w:t>nd</w:t>
      </w:r>
      <w:r>
        <w:rPr>
          <w:spacing w:val="-3"/>
        </w:rPr>
        <w:t>i</w:t>
      </w:r>
      <w:r>
        <w:rPr>
          <w:spacing w:val="1"/>
        </w:rPr>
        <w:t>n</w:t>
      </w:r>
      <w:r>
        <w:rPr>
          <w:spacing w:val="-3"/>
        </w:rPr>
        <w:t>g</w:t>
      </w:r>
      <w:r>
        <w:t>.</w:t>
      </w:r>
    </w:p>
    <w:p w:rsidR="0006432F" w:rsidRDefault="0006432F">
      <w:pPr>
        <w:kinsoku w:val="0"/>
        <w:overflowPunct w:val="0"/>
        <w:spacing w:line="200" w:lineRule="exact"/>
        <w:rPr>
          <w:sz w:val="20"/>
          <w:szCs w:val="20"/>
        </w:rPr>
      </w:pPr>
    </w:p>
    <w:p w:rsidR="0006432F" w:rsidRPr="0006432F" w:rsidRDefault="0006432F">
      <w:pPr>
        <w:kinsoku w:val="0"/>
        <w:overflowPunct w:val="0"/>
        <w:ind w:left="220"/>
        <w:rPr>
          <w:rFonts w:ascii="Calibri" w:hAnsi="Calibri" w:cs="Calibri"/>
          <w:sz w:val="22"/>
          <w:szCs w:val="22"/>
        </w:rPr>
      </w:pPr>
      <w:r w:rsidRPr="0006432F">
        <w:rPr>
          <w:rFonts w:ascii="Calibri" w:hAnsi="Calibri" w:cs="Calibri"/>
          <w:sz w:val="22"/>
          <w:szCs w:val="22"/>
        </w:rPr>
        <w:t>E</w:t>
      </w:r>
      <w:r w:rsidRPr="0006432F">
        <w:rPr>
          <w:rFonts w:ascii="Calibri" w:hAnsi="Calibri" w:cs="Calibri"/>
          <w:spacing w:val="-1"/>
          <w:sz w:val="22"/>
          <w:szCs w:val="22"/>
        </w:rPr>
        <w:t>a</w:t>
      </w:r>
      <w:r w:rsidRPr="0006432F">
        <w:rPr>
          <w:rFonts w:ascii="Calibri" w:hAnsi="Calibri" w:cs="Calibri"/>
          <w:spacing w:val="-2"/>
          <w:sz w:val="22"/>
          <w:szCs w:val="22"/>
        </w:rPr>
        <w:t>c</w:t>
      </w:r>
      <w:r w:rsidRPr="0006432F">
        <w:rPr>
          <w:rFonts w:ascii="Calibri" w:hAnsi="Calibri" w:cs="Calibri"/>
          <w:sz w:val="22"/>
          <w:szCs w:val="22"/>
        </w:rPr>
        <w:t>h</w:t>
      </w:r>
      <w:r w:rsidRPr="0006432F">
        <w:rPr>
          <w:rFonts w:ascii="Calibri" w:hAnsi="Calibri" w:cs="Calibri"/>
          <w:spacing w:val="-1"/>
          <w:sz w:val="22"/>
          <w:szCs w:val="22"/>
        </w:rPr>
        <w:t xml:space="preserve"> </w:t>
      </w:r>
      <w:r w:rsidRPr="0006432F">
        <w:rPr>
          <w:rFonts w:ascii="Calibri" w:hAnsi="Calibri" w:cs="Calibri"/>
          <w:sz w:val="22"/>
          <w:szCs w:val="22"/>
        </w:rPr>
        <w:t>p</w:t>
      </w:r>
      <w:r w:rsidRPr="0006432F">
        <w:rPr>
          <w:rFonts w:ascii="Calibri" w:hAnsi="Calibri" w:cs="Calibri"/>
          <w:spacing w:val="-1"/>
          <w:sz w:val="22"/>
          <w:szCs w:val="22"/>
        </w:rPr>
        <w:t>r</w:t>
      </w:r>
      <w:r w:rsidRPr="0006432F">
        <w:rPr>
          <w:rFonts w:ascii="Calibri" w:hAnsi="Calibri" w:cs="Calibri"/>
          <w:sz w:val="22"/>
          <w:szCs w:val="22"/>
        </w:rPr>
        <w:t>op</w:t>
      </w:r>
      <w:r w:rsidRPr="0006432F">
        <w:rPr>
          <w:rFonts w:ascii="Calibri" w:hAnsi="Calibri" w:cs="Calibri"/>
          <w:spacing w:val="-3"/>
          <w:sz w:val="22"/>
          <w:szCs w:val="22"/>
        </w:rPr>
        <w:t>o</w:t>
      </w:r>
      <w:r w:rsidRPr="0006432F">
        <w:rPr>
          <w:rFonts w:ascii="Calibri" w:hAnsi="Calibri" w:cs="Calibri"/>
          <w:spacing w:val="-1"/>
          <w:sz w:val="22"/>
          <w:szCs w:val="22"/>
        </w:rPr>
        <w:t>sa</w:t>
      </w:r>
      <w:r w:rsidRPr="0006432F">
        <w:rPr>
          <w:rFonts w:ascii="Calibri" w:hAnsi="Calibri" w:cs="Calibri"/>
          <w:sz w:val="22"/>
          <w:szCs w:val="22"/>
        </w:rPr>
        <w:t xml:space="preserve">l </w:t>
      </w:r>
      <w:r w:rsidRPr="0006432F">
        <w:rPr>
          <w:rFonts w:ascii="Calibri" w:hAnsi="Calibri" w:cs="Calibri"/>
          <w:spacing w:val="-1"/>
          <w:sz w:val="22"/>
          <w:szCs w:val="22"/>
        </w:rPr>
        <w:t>wil</w:t>
      </w:r>
      <w:r w:rsidRPr="0006432F">
        <w:rPr>
          <w:rFonts w:ascii="Calibri" w:hAnsi="Calibri" w:cs="Calibri"/>
          <w:sz w:val="22"/>
          <w:szCs w:val="22"/>
        </w:rPr>
        <w:t xml:space="preserve">l </w:t>
      </w:r>
      <w:r w:rsidRPr="0006432F">
        <w:rPr>
          <w:rFonts w:ascii="Calibri" w:hAnsi="Calibri" w:cs="Calibri"/>
          <w:spacing w:val="-1"/>
          <w:sz w:val="22"/>
          <w:szCs w:val="22"/>
        </w:rPr>
        <w:t>re</w:t>
      </w:r>
      <w:r w:rsidRPr="0006432F">
        <w:rPr>
          <w:rFonts w:ascii="Calibri" w:hAnsi="Calibri" w:cs="Calibri"/>
          <w:spacing w:val="-2"/>
          <w:sz w:val="22"/>
          <w:szCs w:val="22"/>
        </w:rPr>
        <w:t>c</w:t>
      </w:r>
      <w:r w:rsidRPr="0006432F">
        <w:rPr>
          <w:rFonts w:ascii="Calibri" w:hAnsi="Calibri" w:cs="Calibri"/>
          <w:spacing w:val="-1"/>
          <w:sz w:val="22"/>
          <w:szCs w:val="22"/>
        </w:rPr>
        <w:t>ei</w:t>
      </w:r>
      <w:r w:rsidRPr="0006432F">
        <w:rPr>
          <w:rFonts w:ascii="Calibri" w:hAnsi="Calibri" w:cs="Calibri"/>
          <w:spacing w:val="-2"/>
          <w:sz w:val="22"/>
          <w:szCs w:val="22"/>
        </w:rPr>
        <w:t>v</w:t>
      </w:r>
      <w:r w:rsidRPr="0006432F">
        <w:rPr>
          <w:rFonts w:ascii="Calibri" w:hAnsi="Calibri" w:cs="Calibri"/>
          <w:sz w:val="22"/>
          <w:szCs w:val="22"/>
        </w:rPr>
        <w:t>e</w:t>
      </w:r>
      <w:r w:rsidRPr="0006432F">
        <w:rPr>
          <w:rFonts w:ascii="Calibri" w:hAnsi="Calibri" w:cs="Calibri"/>
          <w:spacing w:val="-1"/>
          <w:sz w:val="22"/>
          <w:szCs w:val="22"/>
        </w:rPr>
        <w:t xml:space="preserve"> </w:t>
      </w:r>
      <w:r w:rsidRPr="0006432F">
        <w:rPr>
          <w:rFonts w:ascii="Calibri" w:hAnsi="Calibri" w:cs="Calibri"/>
          <w:sz w:val="22"/>
          <w:szCs w:val="22"/>
        </w:rPr>
        <w:t xml:space="preserve">a </w:t>
      </w:r>
      <w:r w:rsidRPr="0006432F">
        <w:rPr>
          <w:rFonts w:ascii="Calibri" w:hAnsi="Calibri" w:cs="Calibri"/>
          <w:spacing w:val="-1"/>
          <w:sz w:val="22"/>
          <w:szCs w:val="22"/>
        </w:rPr>
        <w:t>sc</w:t>
      </w:r>
      <w:r w:rsidRPr="0006432F">
        <w:rPr>
          <w:rFonts w:ascii="Calibri" w:hAnsi="Calibri" w:cs="Calibri"/>
          <w:sz w:val="22"/>
          <w:szCs w:val="22"/>
        </w:rPr>
        <w:t>o</w:t>
      </w:r>
      <w:r w:rsidRPr="0006432F">
        <w:rPr>
          <w:rFonts w:ascii="Calibri" w:hAnsi="Calibri" w:cs="Calibri"/>
          <w:spacing w:val="-1"/>
          <w:sz w:val="22"/>
          <w:szCs w:val="22"/>
        </w:rPr>
        <w:t>r</w:t>
      </w:r>
      <w:r w:rsidRPr="0006432F">
        <w:rPr>
          <w:rFonts w:ascii="Calibri" w:hAnsi="Calibri" w:cs="Calibri"/>
          <w:sz w:val="22"/>
          <w:szCs w:val="22"/>
        </w:rPr>
        <w:t>e</w:t>
      </w:r>
      <w:r w:rsidRPr="0006432F">
        <w:rPr>
          <w:rFonts w:ascii="Calibri" w:hAnsi="Calibri" w:cs="Calibri"/>
          <w:spacing w:val="-1"/>
          <w:sz w:val="22"/>
          <w:szCs w:val="22"/>
        </w:rPr>
        <w:t xml:space="preserve"> fr</w:t>
      </w:r>
      <w:r w:rsidRPr="0006432F">
        <w:rPr>
          <w:rFonts w:ascii="Calibri" w:hAnsi="Calibri" w:cs="Calibri"/>
          <w:sz w:val="22"/>
          <w:szCs w:val="22"/>
        </w:rPr>
        <w:t>om t</w:t>
      </w:r>
      <w:r w:rsidRPr="0006432F">
        <w:rPr>
          <w:rFonts w:ascii="Calibri" w:hAnsi="Calibri" w:cs="Calibri"/>
          <w:spacing w:val="-1"/>
          <w:sz w:val="22"/>
          <w:szCs w:val="22"/>
        </w:rPr>
        <w:t>h</w:t>
      </w:r>
      <w:r w:rsidRPr="0006432F">
        <w:rPr>
          <w:rFonts w:ascii="Calibri" w:hAnsi="Calibri" w:cs="Calibri"/>
          <w:sz w:val="22"/>
          <w:szCs w:val="22"/>
        </w:rPr>
        <w:t>e</w:t>
      </w:r>
      <w:r w:rsidRPr="0006432F">
        <w:rPr>
          <w:rFonts w:ascii="Calibri" w:hAnsi="Calibri" w:cs="Calibri"/>
          <w:spacing w:val="-3"/>
          <w:sz w:val="22"/>
          <w:szCs w:val="22"/>
        </w:rPr>
        <w:t xml:space="preserve"> </w:t>
      </w:r>
      <w:r w:rsidRPr="0006432F">
        <w:rPr>
          <w:rFonts w:ascii="Calibri" w:hAnsi="Calibri" w:cs="Calibri"/>
          <w:sz w:val="22"/>
          <w:szCs w:val="22"/>
        </w:rPr>
        <w:t>P</w:t>
      </w:r>
      <w:r w:rsidRPr="0006432F">
        <w:rPr>
          <w:rFonts w:ascii="Calibri" w:hAnsi="Calibri" w:cs="Calibri"/>
          <w:spacing w:val="-1"/>
          <w:sz w:val="22"/>
          <w:szCs w:val="22"/>
        </w:rPr>
        <w:t>r</w:t>
      </w:r>
      <w:r w:rsidRPr="0006432F">
        <w:rPr>
          <w:rFonts w:ascii="Calibri" w:hAnsi="Calibri" w:cs="Calibri"/>
          <w:sz w:val="22"/>
          <w:szCs w:val="22"/>
        </w:rPr>
        <w:t>oj</w:t>
      </w:r>
      <w:r w:rsidRPr="0006432F">
        <w:rPr>
          <w:rFonts w:ascii="Calibri" w:hAnsi="Calibri" w:cs="Calibri"/>
          <w:spacing w:val="-1"/>
          <w:sz w:val="22"/>
          <w:szCs w:val="22"/>
        </w:rPr>
        <w:t>ec</w:t>
      </w:r>
      <w:r w:rsidRPr="0006432F">
        <w:rPr>
          <w:rFonts w:ascii="Calibri" w:hAnsi="Calibri" w:cs="Calibri"/>
          <w:sz w:val="22"/>
          <w:szCs w:val="22"/>
        </w:rPr>
        <w:t>t</w:t>
      </w:r>
      <w:r w:rsidRPr="0006432F">
        <w:rPr>
          <w:rFonts w:ascii="Calibri" w:hAnsi="Calibri" w:cs="Calibri"/>
          <w:spacing w:val="1"/>
          <w:sz w:val="22"/>
          <w:szCs w:val="22"/>
        </w:rPr>
        <w:t xml:space="preserve"> </w:t>
      </w:r>
      <w:r w:rsidRPr="0006432F">
        <w:rPr>
          <w:rFonts w:ascii="Calibri" w:hAnsi="Calibri" w:cs="Calibri"/>
          <w:spacing w:val="-1"/>
          <w:sz w:val="22"/>
          <w:szCs w:val="22"/>
        </w:rPr>
        <w:t>Selec</w:t>
      </w:r>
      <w:r w:rsidRPr="0006432F">
        <w:rPr>
          <w:rFonts w:ascii="Calibri" w:hAnsi="Calibri" w:cs="Calibri"/>
          <w:sz w:val="22"/>
          <w:szCs w:val="22"/>
        </w:rPr>
        <w:t>t</w:t>
      </w:r>
      <w:r w:rsidRPr="0006432F">
        <w:rPr>
          <w:rFonts w:ascii="Calibri" w:hAnsi="Calibri" w:cs="Calibri"/>
          <w:spacing w:val="-1"/>
          <w:sz w:val="22"/>
          <w:szCs w:val="22"/>
        </w:rPr>
        <w:t>i</w:t>
      </w:r>
      <w:r w:rsidRPr="0006432F">
        <w:rPr>
          <w:rFonts w:ascii="Calibri" w:hAnsi="Calibri" w:cs="Calibri"/>
          <w:sz w:val="22"/>
          <w:szCs w:val="22"/>
        </w:rPr>
        <w:t>on</w:t>
      </w:r>
      <w:r w:rsidRPr="0006432F">
        <w:rPr>
          <w:rFonts w:ascii="Calibri" w:hAnsi="Calibri" w:cs="Calibri"/>
          <w:spacing w:val="-1"/>
          <w:sz w:val="22"/>
          <w:szCs w:val="22"/>
        </w:rPr>
        <w:t xml:space="preserve"> C</w:t>
      </w:r>
      <w:r w:rsidRPr="0006432F">
        <w:rPr>
          <w:rFonts w:ascii="Calibri" w:hAnsi="Calibri" w:cs="Calibri"/>
          <w:sz w:val="22"/>
          <w:szCs w:val="22"/>
        </w:rPr>
        <w:t>o</w:t>
      </w:r>
      <w:r w:rsidRPr="0006432F">
        <w:rPr>
          <w:rFonts w:ascii="Calibri" w:hAnsi="Calibri" w:cs="Calibri"/>
          <w:spacing w:val="-1"/>
          <w:sz w:val="22"/>
          <w:szCs w:val="22"/>
        </w:rPr>
        <w:t>mmi</w:t>
      </w:r>
      <w:r w:rsidRPr="0006432F">
        <w:rPr>
          <w:rFonts w:ascii="Calibri" w:hAnsi="Calibri" w:cs="Calibri"/>
          <w:spacing w:val="-2"/>
          <w:sz w:val="22"/>
          <w:szCs w:val="22"/>
        </w:rPr>
        <w:t>t</w:t>
      </w:r>
      <w:r w:rsidRPr="0006432F">
        <w:rPr>
          <w:rFonts w:ascii="Calibri" w:hAnsi="Calibri" w:cs="Calibri"/>
          <w:sz w:val="22"/>
          <w:szCs w:val="22"/>
        </w:rPr>
        <w:t>t</w:t>
      </w:r>
      <w:r w:rsidRPr="0006432F">
        <w:rPr>
          <w:rFonts w:ascii="Calibri" w:hAnsi="Calibri" w:cs="Calibri"/>
          <w:spacing w:val="-1"/>
          <w:sz w:val="22"/>
          <w:szCs w:val="22"/>
        </w:rPr>
        <w:t>e</w:t>
      </w:r>
      <w:r w:rsidRPr="0006432F">
        <w:rPr>
          <w:rFonts w:ascii="Calibri" w:hAnsi="Calibri" w:cs="Calibri"/>
          <w:sz w:val="22"/>
          <w:szCs w:val="22"/>
        </w:rPr>
        <w:t>e</w:t>
      </w:r>
      <w:r w:rsidRPr="0006432F">
        <w:rPr>
          <w:rFonts w:ascii="Calibri" w:hAnsi="Calibri" w:cs="Calibri"/>
          <w:spacing w:val="-1"/>
          <w:sz w:val="22"/>
          <w:szCs w:val="22"/>
        </w:rPr>
        <w:t xml:space="preserve"> acc</w:t>
      </w:r>
      <w:r w:rsidRPr="0006432F">
        <w:rPr>
          <w:rFonts w:ascii="Calibri" w:hAnsi="Calibri" w:cs="Calibri"/>
          <w:sz w:val="22"/>
          <w:szCs w:val="22"/>
        </w:rPr>
        <w:t>o</w:t>
      </w:r>
      <w:r w:rsidRPr="0006432F">
        <w:rPr>
          <w:rFonts w:ascii="Calibri" w:hAnsi="Calibri" w:cs="Calibri"/>
          <w:spacing w:val="-1"/>
          <w:sz w:val="22"/>
          <w:szCs w:val="22"/>
        </w:rPr>
        <w:t>r</w:t>
      </w:r>
      <w:r w:rsidRPr="0006432F">
        <w:rPr>
          <w:rFonts w:ascii="Calibri" w:hAnsi="Calibri" w:cs="Calibri"/>
          <w:sz w:val="22"/>
          <w:szCs w:val="22"/>
        </w:rPr>
        <w:t>d</w:t>
      </w:r>
      <w:r w:rsidRPr="0006432F">
        <w:rPr>
          <w:rFonts w:ascii="Calibri" w:hAnsi="Calibri" w:cs="Calibri"/>
          <w:spacing w:val="-1"/>
          <w:sz w:val="22"/>
          <w:szCs w:val="22"/>
        </w:rPr>
        <w:t>in</w:t>
      </w:r>
      <w:r w:rsidRPr="0006432F">
        <w:rPr>
          <w:rFonts w:ascii="Calibri" w:hAnsi="Calibri" w:cs="Calibri"/>
          <w:sz w:val="22"/>
          <w:szCs w:val="22"/>
        </w:rPr>
        <w:t>g</w:t>
      </w:r>
      <w:r w:rsidRPr="0006432F">
        <w:rPr>
          <w:rFonts w:ascii="Calibri" w:hAnsi="Calibri" w:cs="Calibri"/>
          <w:spacing w:val="1"/>
          <w:sz w:val="22"/>
          <w:szCs w:val="22"/>
        </w:rPr>
        <w:t xml:space="preserve"> </w:t>
      </w:r>
      <w:r w:rsidRPr="0006432F">
        <w:rPr>
          <w:rFonts w:ascii="Calibri" w:hAnsi="Calibri" w:cs="Calibri"/>
          <w:sz w:val="22"/>
          <w:szCs w:val="22"/>
        </w:rPr>
        <w:t>to</w:t>
      </w:r>
      <w:r w:rsidRPr="0006432F">
        <w:rPr>
          <w:rFonts w:ascii="Calibri" w:hAnsi="Calibri" w:cs="Calibri"/>
          <w:spacing w:val="-2"/>
          <w:sz w:val="22"/>
          <w:szCs w:val="22"/>
        </w:rPr>
        <w:t xml:space="preserve"> </w:t>
      </w:r>
      <w:r w:rsidRPr="0006432F">
        <w:rPr>
          <w:rFonts w:ascii="Calibri" w:hAnsi="Calibri" w:cs="Calibri"/>
          <w:spacing w:val="-1"/>
          <w:sz w:val="22"/>
          <w:szCs w:val="22"/>
        </w:rPr>
        <w:t>f</w:t>
      </w:r>
      <w:r w:rsidRPr="0006432F">
        <w:rPr>
          <w:rFonts w:ascii="Calibri" w:hAnsi="Calibri" w:cs="Calibri"/>
          <w:sz w:val="22"/>
          <w:szCs w:val="22"/>
        </w:rPr>
        <w:t>o</w:t>
      </w:r>
      <w:r w:rsidRPr="0006432F">
        <w:rPr>
          <w:rFonts w:ascii="Calibri" w:hAnsi="Calibri" w:cs="Calibri"/>
          <w:spacing w:val="-1"/>
          <w:sz w:val="22"/>
          <w:szCs w:val="22"/>
        </w:rPr>
        <w:t>ll</w:t>
      </w:r>
      <w:r w:rsidRPr="0006432F">
        <w:rPr>
          <w:rFonts w:ascii="Calibri" w:hAnsi="Calibri" w:cs="Calibri"/>
          <w:sz w:val="22"/>
          <w:szCs w:val="22"/>
        </w:rPr>
        <w:t>o</w:t>
      </w:r>
      <w:r w:rsidRPr="0006432F">
        <w:rPr>
          <w:rFonts w:ascii="Calibri" w:hAnsi="Calibri" w:cs="Calibri"/>
          <w:spacing w:val="-1"/>
          <w:sz w:val="22"/>
          <w:szCs w:val="22"/>
        </w:rPr>
        <w:t>win</w:t>
      </w:r>
      <w:r w:rsidRPr="0006432F">
        <w:rPr>
          <w:rFonts w:ascii="Calibri" w:hAnsi="Calibri" w:cs="Calibri"/>
          <w:sz w:val="22"/>
          <w:szCs w:val="22"/>
        </w:rPr>
        <w:t>g</w:t>
      </w:r>
      <w:r w:rsidRPr="0006432F">
        <w:rPr>
          <w:rFonts w:ascii="Calibri" w:hAnsi="Calibri" w:cs="Calibri"/>
          <w:spacing w:val="-2"/>
          <w:sz w:val="22"/>
          <w:szCs w:val="22"/>
        </w:rPr>
        <w:t xml:space="preserve"> </w:t>
      </w:r>
      <w:r w:rsidRPr="0006432F">
        <w:rPr>
          <w:rFonts w:ascii="Calibri" w:hAnsi="Calibri" w:cs="Calibri"/>
          <w:spacing w:val="-1"/>
          <w:sz w:val="22"/>
          <w:szCs w:val="22"/>
        </w:rPr>
        <w:t>cri</w:t>
      </w:r>
      <w:r w:rsidRPr="0006432F">
        <w:rPr>
          <w:rFonts w:ascii="Calibri" w:hAnsi="Calibri" w:cs="Calibri"/>
          <w:sz w:val="22"/>
          <w:szCs w:val="22"/>
        </w:rPr>
        <w:t>t</w:t>
      </w:r>
      <w:r w:rsidRPr="0006432F">
        <w:rPr>
          <w:rFonts w:ascii="Calibri" w:hAnsi="Calibri" w:cs="Calibri"/>
          <w:spacing w:val="-1"/>
          <w:sz w:val="22"/>
          <w:szCs w:val="22"/>
        </w:rPr>
        <w:t>eria</w:t>
      </w:r>
      <w:r w:rsidRPr="0006432F">
        <w:rPr>
          <w:rFonts w:ascii="Calibri" w:hAnsi="Calibri" w:cs="Calibri"/>
          <w:sz w:val="22"/>
          <w:szCs w:val="22"/>
        </w:rPr>
        <w:t>:</w:t>
      </w:r>
    </w:p>
    <w:p w:rsidR="001E3347" w:rsidRPr="0006432F" w:rsidRDefault="001E3347">
      <w:pPr>
        <w:kinsoku w:val="0"/>
        <w:overflowPunct w:val="0"/>
        <w:ind w:left="220"/>
        <w:rPr>
          <w:rFonts w:ascii="Calibri" w:hAnsi="Calibri" w:cs="Calibri"/>
          <w:sz w:val="22"/>
          <w:szCs w:val="22"/>
        </w:rPr>
      </w:pPr>
    </w:p>
    <w:p w:rsidR="0006432F" w:rsidRDefault="0006432F">
      <w:pPr>
        <w:kinsoku w:val="0"/>
        <w:overflowPunct w:val="0"/>
        <w:spacing w:before="4" w:line="160" w:lineRule="exact"/>
        <w:rPr>
          <w:sz w:val="16"/>
          <w:szCs w:val="16"/>
        </w:rPr>
      </w:pPr>
    </w:p>
    <w:tbl>
      <w:tblPr>
        <w:tblpPr w:leftFromText="180" w:rightFromText="180" w:vertAnchor="text" w:horzAnchor="margin" w:tblpY="-80"/>
        <w:tblW w:w="10168" w:type="dxa"/>
        <w:tblLayout w:type="fixed"/>
        <w:tblCellMar>
          <w:left w:w="0" w:type="dxa"/>
          <w:right w:w="0" w:type="dxa"/>
        </w:tblCellMar>
        <w:tblLook w:val="0000" w:firstRow="0" w:lastRow="0" w:firstColumn="0" w:lastColumn="0" w:noHBand="0" w:noVBand="0"/>
      </w:tblPr>
      <w:tblGrid>
        <w:gridCol w:w="7930"/>
        <w:gridCol w:w="988"/>
        <w:gridCol w:w="1250"/>
      </w:tblGrid>
      <w:tr w:rsidR="001E3347" w:rsidRPr="0006432F" w:rsidTr="00F13CA2">
        <w:trPr>
          <w:trHeight w:hRule="exact" w:val="53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r w:rsidRPr="0006432F">
              <w:rPr>
                <w:rFonts w:ascii="Calibri" w:hAnsi="Calibri" w:cs="Calibri"/>
                <w:spacing w:val="-2"/>
              </w:rPr>
              <w:t>d</w:t>
            </w:r>
            <w:r w:rsidRPr="0006432F">
              <w:rPr>
                <w:rFonts w:ascii="Calibri" w:hAnsi="Calibri" w:cs="Calibri"/>
                <w:spacing w:val="1"/>
              </w:rPr>
              <w:t>up</w:t>
            </w:r>
            <w:r w:rsidRPr="0006432F">
              <w:rPr>
                <w:rFonts w:ascii="Calibri" w:hAnsi="Calibri" w:cs="Calibri"/>
              </w:rPr>
              <w:t>li</w:t>
            </w:r>
            <w:r w:rsidRPr="0006432F">
              <w:rPr>
                <w:rFonts w:ascii="Calibri" w:hAnsi="Calibri" w:cs="Calibri"/>
                <w:spacing w:val="-1"/>
              </w:rPr>
              <w:t>c</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 xml:space="preserve"> 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7"/>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g</w:t>
            </w:r>
            <w:r w:rsidRPr="0006432F">
              <w:rPr>
                <w:rFonts w:ascii="Calibri" w:hAnsi="Calibri" w:cs="Calibri"/>
              </w:rPr>
              <w:t>ram?</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53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102"/>
            </w:pPr>
            <w:r w:rsidRPr="0006432F">
              <w:rPr>
                <w:rFonts w:ascii="Calibri" w:hAnsi="Calibri" w:cs="Calibri"/>
              </w:rPr>
              <w:t>Are</w:t>
            </w:r>
            <w:r w:rsidRPr="0006432F">
              <w:rPr>
                <w:rFonts w:ascii="Calibri" w:hAnsi="Calibri" w:cs="Calibri"/>
                <w:spacing w:val="-2"/>
              </w:rPr>
              <w:t xml:space="preserve"> </w:t>
            </w:r>
            <w:r w:rsidRPr="0006432F">
              <w:rPr>
                <w:rFonts w:ascii="Calibri" w:hAnsi="Calibri" w:cs="Calibri"/>
              </w:rPr>
              <w:t>eli</w:t>
            </w:r>
            <w:r w:rsidRPr="0006432F">
              <w:rPr>
                <w:rFonts w:ascii="Calibri" w:hAnsi="Calibri" w:cs="Calibri"/>
                <w:spacing w:val="-1"/>
              </w:rPr>
              <w:t>g</w:t>
            </w:r>
            <w:r w:rsidRPr="0006432F">
              <w:rPr>
                <w:rFonts w:ascii="Calibri" w:hAnsi="Calibri" w:cs="Calibri"/>
                <w:spacing w:val="-3"/>
              </w:rPr>
              <w:t>i</w:t>
            </w:r>
            <w:r w:rsidRPr="0006432F">
              <w:rPr>
                <w:rFonts w:ascii="Calibri" w:hAnsi="Calibri" w:cs="Calibri"/>
                <w:spacing w:val="1"/>
              </w:rPr>
              <w:t>b</w:t>
            </w:r>
            <w:r w:rsidRPr="0006432F">
              <w:rPr>
                <w:rFonts w:ascii="Calibri" w:hAnsi="Calibri" w:cs="Calibri"/>
              </w:rPr>
              <w:t>le</w:t>
            </w:r>
            <w:r w:rsidRPr="0006432F">
              <w:rPr>
                <w:rFonts w:ascii="Calibri" w:hAnsi="Calibri" w:cs="Calibri"/>
                <w:spacing w:val="-1"/>
              </w:rPr>
              <w:t xml:space="preserve"> </w:t>
            </w:r>
            <w:r w:rsidRPr="0006432F">
              <w:rPr>
                <w:rFonts w:ascii="Calibri" w:hAnsi="Calibri" w:cs="Calibri"/>
                <w:spacing w:val="-3"/>
              </w:rPr>
              <w:t>l</w:t>
            </w:r>
            <w:r w:rsidRPr="0006432F">
              <w:rPr>
                <w:rFonts w:ascii="Calibri" w:hAnsi="Calibri" w:cs="Calibri"/>
              </w:rPr>
              <w:t>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1"/>
              </w:rPr>
              <w:t xml:space="preserve"> </w:t>
            </w:r>
            <w:r w:rsidRPr="0006432F">
              <w:rPr>
                <w:rFonts w:ascii="Calibri" w:hAnsi="Calibri" w:cs="Calibri"/>
              </w:rPr>
              <w:t>m</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spacing w:val="-1"/>
              </w:rPr>
              <w:t>c</w:t>
            </w:r>
            <w:r w:rsidRPr="0006432F">
              <w:rPr>
                <w:rFonts w:ascii="Calibri" w:hAnsi="Calibri" w:cs="Calibri"/>
                <w:spacing w:val="1"/>
              </w:rPr>
              <w:t>h</w:t>
            </w:r>
            <w:r w:rsidRPr="0006432F">
              <w:rPr>
                <w:rFonts w:ascii="Calibri" w:hAnsi="Calibri" w:cs="Calibri"/>
              </w:rPr>
              <w:t>i</w:t>
            </w:r>
            <w:r w:rsidRPr="0006432F">
              <w:rPr>
                <w:rFonts w:ascii="Calibri" w:hAnsi="Calibri" w:cs="Calibri"/>
                <w:spacing w:val="-2"/>
              </w:rPr>
              <w:t>n</w:t>
            </w:r>
            <w:r w:rsidRPr="0006432F">
              <w:rPr>
                <w:rFonts w:ascii="Calibri" w:hAnsi="Calibri" w:cs="Calibri"/>
              </w:rPr>
              <w:t>g</w:t>
            </w:r>
            <w:r w:rsidRPr="0006432F">
              <w:rPr>
                <w:rFonts w:ascii="Calibri" w:hAnsi="Calibri" w:cs="Calibri"/>
                <w:spacing w:val="-3"/>
              </w:rPr>
              <w:t xml:space="preserve"> </w:t>
            </w:r>
            <w:r w:rsidRPr="0006432F">
              <w:rPr>
                <w:rFonts w:ascii="Calibri" w:hAnsi="Calibri" w:cs="Calibri"/>
                <w:spacing w:val="1"/>
              </w:rPr>
              <w:t>f</w:t>
            </w:r>
            <w:r w:rsidRPr="0006432F">
              <w:rPr>
                <w:rFonts w:ascii="Calibri" w:hAnsi="Calibri" w:cs="Calibri"/>
                <w:spacing w:val="-2"/>
              </w:rPr>
              <w:t>u</w:t>
            </w:r>
            <w:r w:rsidRPr="0006432F">
              <w:rPr>
                <w:rFonts w:ascii="Calibri" w:hAnsi="Calibri" w:cs="Calibri"/>
                <w:spacing w:val="1"/>
              </w:rPr>
              <w:t>nd</w:t>
            </w:r>
            <w:r w:rsidRPr="0006432F">
              <w:rPr>
                <w:rFonts w:ascii="Calibri" w:hAnsi="Calibri" w:cs="Calibri"/>
              </w:rPr>
              <w:t>s</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spacing w:val="-2"/>
              </w:rPr>
              <w:t>e</w:t>
            </w:r>
            <w:r w:rsidRPr="0006432F">
              <w:rPr>
                <w:rFonts w:ascii="Calibri" w:hAnsi="Calibri" w:cs="Calibri"/>
                <w:spacing w:val="1"/>
              </w:rPr>
              <w:t>nt</w:t>
            </w:r>
            <w:r w:rsidRPr="0006432F">
              <w:rPr>
                <w:rFonts w:ascii="Calibri" w:hAnsi="Calibri" w:cs="Calibri"/>
                <w:spacing w:val="-3"/>
              </w:rPr>
              <w:t>i</w:t>
            </w:r>
            <w:r w:rsidRPr="0006432F">
              <w:rPr>
                <w:rFonts w:ascii="Calibri" w:hAnsi="Calibri" w:cs="Calibri"/>
                <w:spacing w:val="1"/>
              </w:rPr>
              <w:t>f</w:t>
            </w:r>
            <w:r w:rsidRPr="0006432F">
              <w:rPr>
                <w:rFonts w:ascii="Calibri" w:hAnsi="Calibri" w:cs="Calibri"/>
              </w:rPr>
              <w:t>ied</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d a</w:t>
            </w:r>
            <w:r w:rsidRPr="0006432F">
              <w:rPr>
                <w:rFonts w:ascii="Calibri" w:hAnsi="Calibri" w:cs="Calibri"/>
                <w:spacing w:val="-3"/>
              </w:rPr>
              <w:t>v</w:t>
            </w:r>
            <w:r w:rsidRPr="0006432F">
              <w:rPr>
                <w:rFonts w:ascii="Calibri" w:hAnsi="Calibri" w:cs="Calibri"/>
              </w:rPr>
              <w:t>ailable?</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86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102"/>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v</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b</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rPr>
              <w:t>o</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D</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h</w:t>
            </w:r>
            <w:r w:rsidRPr="0006432F">
              <w:rPr>
                <w:rFonts w:ascii="Calibri" w:hAnsi="Calibri" w:cs="Calibri"/>
                <w:spacing w:val="-3"/>
              </w:rPr>
              <w:t>a</w:t>
            </w:r>
            <w:r w:rsidRPr="0006432F">
              <w:rPr>
                <w:rFonts w:ascii="Calibri" w:hAnsi="Calibri" w:cs="Calibri"/>
              </w:rPr>
              <w:t>m</w:t>
            </w:r>
            <w:r w:rsidRPr="0006432F">
              <w:rPr>
                <w:rFonts w:ascii="Calibri" w:hAnsi="Calibri" w:cs="Calibri"/>
                <w:spacing w:val="-4"/>
              </w:rPr>
              <w:t xml:space="preserve"> </w:t>
            </w:r>
            <w:r w:rsidRPr="0006432F">
              <w:rPr>
                <w:rFonts w:ascii="Calibri" w:hAnsi="Calibri" w:cs="Calibri"/>
              </w:rPr>
              <w:t>–</w:t>
            </w:r>
            <w:r w:rsidRPr="0006432F">
              <w:rPr>
                <w:rFonts w:ascii="Calibri" w:hAnsi="Calibri" w:cs="Calibri"/>
                <w:spacing w:val="-1"/>
              </w:rPr>
              <w:t xml:space="preserve"> C</w:t>
            </w:r>
            <w:r w:rsidRPr="0006432F">
              <w:rPr>
                <w:rFonts w:ascii="Calibri" w:hAnsi="Calibri" w:cs="Calibri"/>
                <w:spacing w:val="1"/>
              </w:rPr>
              <w:t>h</w:t>
            </w:r>
            <w:r w:rsidRPr="0006432F">
              <w:rPr>
                <w:rFonts w:ascii="Calibri" w:hAnsi="Calibri" w:cs="Calibri"/>
              </w:rPr>
              <w:t>a</w:t>
            </w:r>
            <w:r w:rsidRPr="0006432F">
              <w:rPr>
                <w:rFonts w:ascii="Calibri" w:hAnsi="Calibri" w:cs="Calibri"/>
                <w:spacing w:val="-2"/>
              </w:rPr>
              <w:t>p</w:t>
            </w:r>
            <w:r w:rsidRPr="0006432F">
              <w:rPr>
                <w:rFonts w:ascii="Calibri" w:hAnsi="Calibri" w:cs="Calibri"/>
              </w:rPr>
              <w:t>el</w:t>
            </w:r>
            <w:r w:rsidRPr="0006432F">
              <w:rPr>
                <w:rFonts w:ascii="Calibri" w:hAnsi="Calibri" w:cs="Calibri"/>
                <w:spacing w:val="-2"/>
              </w:rPr>
              <w:t xml:space="preserve"> </w:t>
            </w:r>
            <w:r w:rsidRPr="0006432F">
              <w:rPr>
                <w:rFonts w:ascii="Calibri" w:hAnsi="Calibri" w:cs="Calibri"/>
                <w:spacing w:val="-1"/>
              </w:rPr>
              <w:t>H</w:t>
            </w:r>
            <w:r w:rsidRPr="0006432F">
              <w:rPr>
                <w:rFonts w:ascii="Calibri" w:hAnsi="Calibri" w:cs="Calibri"/>
              </w:rPr>
              <w:t>ill</w:t>
            </w:r>
            <w:r w:rsidRPr="0006432F">
              <w:rPr>
                <w:rFonts w:ascii="Calibri" w:hAnsi="Calibri" w:cs="Calibri"/>
                <w:spacing w:val="-2"/>
              </w:rPr>
              <w:t xml:space="preserve"> </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rPr>
              <w:t>arr</w:t>
            </w:r>
            <w:r w:rsidRPr="0006432F">
              <w:rPr>
                <w:rFonts w:ascii="Calibri" w:hAnsi="Calibri" w:cs="Calibri"/>
                <w:spacing w:val="-2"/>
              </w:rPr>
              <w:t>b</w:t>
            </w:r>
            <w:r w:rsidRPr="0006432F">
              <w:rPr>
                <w:rFonts w:ascii="Calibri" w:hAnsi="Calibri" w:cs="Calibri"/>
              </w:rPr>
              <w:t>oro</w:t>
            </w:r>
            <w:r w:rsidRPr="0006432F">
              <w:rPr>
                <w:rFonts w:ascii="Calibri" w:hAnsi="Calibri" w:cs="Calibri"/>
                <w:spacing w:val="-3"/>
              </w:rPr>
              <w:t xml:space="preserve"> </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b</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rPr>
              <w:t>i</w:t>
            </w:r>
            <w:r w:rsidRPr="0006432F">
              <w:rPr>
                <w:rFonts w:ascii="Calibri" w:hAnsi="Calibri" w:cs="Calibri"/>
                <w:spacing w:val="1"/>
              </w:rPr>
              <w:t>z</w:t>
            </w:r>
            <w:r w:rsidRPr="0006432F">
              <w:rPr>
                <w:rFonts w:ascii="Calibri" w:hAnsi="Calibri" w:cs="Calibri"/>
                <w:spacing w:val="-2"/>
              </w:rPr>
              <w:t>e</w:t>
            </w:r>
            <w:r w:rsidRPr="0006432F">
              <w:rPr>
                <w:rFonts w:ascii="Calibri" w:hAnsi="Calibri" w:cs="Calibri"/>
              </w:rPr>
              <w:t>d a</w:t>
            </w:r>
            <w:r w:rsidRPr="0006432F">
              <w:rPr>
                <w:rFonts w:ascii="Calibri" w:hAnsi="Calibri" w:cs="Calibri"/>
                <w:spacing w:val="-3"/>
              </w:rPr>
              <w:t>r</w:t>
            </w:r>
            <w:r w:rsidRPr="0006432F">
              <w:rPr>
                <w:rFonts w:ascii="Calibri" w:hAnsi="Calibri" w:cs="Calibri"/>
              </w:rPr>
              <w:t>ea</w:t>
            </w:r>
            <w:r w:rsidRPr="0006432F">
              <w:rPr>
                <w:rFonts w:ascii="Calibri" w:hAnsi="Calibri" w:cs="Calibri"/>
                <w:spacing w:val="-1"/>
              </w:rPr>
              <w:t xml:space="preserve"> (s</w:t>
            </w:r>
            <w:r w:rsidRPr="0006432F">
              <w:rPr>
                <w:rFonts w:ascii="Calibri" w:hAnsi="Calibri" w:cs="Calibri"/>
              </w:rPr>
              <w:t>ee</w:t>
            </w:r>
            <w:r w:rsidRPr="0006432F">
              <w:rPr>
                <w:rFonts w:ascii="Calibri" w:hAnsi="Calibri" w:cs="Calibri"/>
                <w:spacing w:val="-3"/>
              </w:rPr>
              <w:t xml:space="preserve"> </w:t>
            </w:r>
            <w:r w:rsidRPr="0006432F">
              <w:rPr>
                <w:rFonts w:ascii="Calibri" w:hAnsi="Calibri" w:cs="Calibri"/>
              </w:rPr>
              <w:t>map</w:t>
            </w:r>
            <w:r w:rsidRPr="0006432F">
              <w:rPr>
                <w:rFonts w:ascii="Calibri" w:hAnsi="Calibri" w:cs="Calibri"/>
                <w:spacing w:val="-4"/>
              </w:rPr>
              <w:t xml:space="preserve"> </w:t>
            </w:r>
            <w:r w:rsidRPr="0006432F">
              <w:rPr>
                <w:rFonts w:ascii="Calibri" w:hAnsi="Calibri" w:cs="Calibri"/>
              </w:rPr>
              <w:t>on</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1"/>
              </w:rPr>
              <w:t>.</w:t>
            </w:r>
            <w:r w:rsidRPr="0006432F">
              <w:rPr>
                <w:rFonts w:ascii="Calibri" w:hAnsi="Calibri" w:cs="Calibri"/>
              </w:rPr>
              <w:t>3</w:t>
            </w:r>
            <w:r w:rsidRPr="0006432F">
              <w:rPr>
                <w:rFonts w:ascii="Calibri" w:hAnsi="Calibri" w:cs="Calibri"/>
                <w:spacing w:val="-1"/>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418"/>
        </w:trPr>
        <w:tc>
          <w:tcPr>
            <w:tcW w:w="7930" w:type="dxa"/>
            <w:tcBorders>
              <w:top w:val="single" w:sz="4" w:space="0" w:color="000000"/>
              <w:left w:val="single" w:sz="4" w:space="0" w:color="000000"/>
              <w:bottom w:val="single" w:sz="4" w:space="0" w:color="000000"/>
              <w:right w:val="single" w:sz="4" w:space="0" w:color="000000"/>
            </w:tcBorders>
            <w:shd w:val="clear" w:color="auto" w:fill="E5DFEC"/>
          </w:tcPr>
          <w:p w:rsidR="001E3347" w:rsidRPr="0006432F" w:rsidRDefault="001E3347" w:rsidP="001E3347"/>
        </w:tc>
        <w:tc>
          <w:tcPr>
            <w:tcW w:w="2238" w:type="dxa"/>
            <w:gridSpan w:val="2"/>
            <w:tcBorders>
              <w:top w:val="single" w:sz="4" w:space="0" w:color="000000"/>
              <w:left w:val="single" w:sz="4" w:space="0" w:color="000000"/>
              <w:bottom w:val="single" w:sz="4" w:space="0" w:color="000000"/>
              <w:right w:val="single" w:sz="4" w:space="0" w:color="000000"/>
            </w:tcBorders>
            <w:shd w:val="clear" w:color="auto" w:fill="E5DFEC"/>
          </w:tcPr>
          <w:p w:rsidR="001E3347" w:rsidRPr="0006432F" w:rsidRDefault="001E3347" w:rsidP="001E3347"/>
        </w:tc>
      </w:tr>
      <w:tr w:rsidR="001E3347" w:rsidRPr="0006432F" w:rsidTr="00F13CA2">
        <w:trPr>
          <w:trHeight w:hRule="exact" w:val="484"/>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r>
      <w:tr w:rsidR="001E3347" w:rsidRPr="0006432F" w:rsidTr="00F13CA2">
        <w:trPr>
          <w:trHeight w:hRule="exact" w:val="376"/>
        </w:trPr>
        <w:tc>
          <w:tcPr>
            <w:tcW w:w="7930" w:type="dxa"/>
            <w:tcBorders>
              <w:top w:val="single" w:sz="4" w:space="0" w:color="000000"/>
              <w:left w:val="single" w:sz="4" w:space="0" w:color="000000"/>
              <w:bottom w:val="single" w:sz="4" w:space="0" w:color="000000"/>
              <w:right w:val="single" w:sz="4" w:space="0" w:color="000000"/>
            </w:tcBorders>
            <w:shd w:val="clear" w:color="auto" w:fill="DAEEF3"/>
          </w:tcPr>
          <w:p w:rsidR="001E3347" w:rsidRPr="0006432F" w:rsidRDefault="001E3347" w:rsidP="001E3347">
            <w:pPr>
              <w:pStyle w:val="TableParagraph"/>
              <w:kinsoku w:val="0"/>
              <w:overflowPunct w:val="0"/>
              <w:spacing w:before="5"/>
              <w:ind w:left="102"/>
            </w:pPr>
            <w:r w:rsidRPr="0006432F">
              <w:rPr>
                <w:rFonts w:ascii="Calibri" w:hAnsi="Calibri" w:cs="Calibri"/>
                <w:b/>
                <w:bCs/>
              </w:rPr>
              <w:t>5310</w:t>
            </w:r>
            <w:r w:rsidRPr="0006432F">
              <w:rPr>
                <w:rFonts w:ascii="Calibri" w:hAnsi="Calibri" w:cs="Calibri"/>
                <w:b/>
                <w:bCs/>
                <w:spacing w:val="-9"/>
              </w:rPr>
              <w:t xml:space="preserve"> </w:t>
            </w:r>
            <w:r w:rsidRPr="0006432F">
              <w:rPr>
                <w:rFonts w:ascii="Calibri" w:hAnsi="Calibri" w:cs="Calibri"/>
                <w:b/>
                <w:bCs/>
              </w:rPr>
              <w:t>C</w:t>
            </w:r>
            <w:r w:rsidRPr="0006432F">
              <w:rPr>
                <w:rFonts w:ascii="Calibri" w:hAnsi="Calibri" w:cs="Calibri"/>
                <w:b/>
                <w:bCs/>
                <w:spacing w:val="-2"/>
              </w:rPr>
              <w:t>r</w:t>
            </w:r>
            <w:r w:rsidRPr="0006432F">
              <w:rPr>
                <w:rFonts w:ascii="Calibri" w:hAnsi="Calibri" w:cs="Calibri"/>
                <w:b/>
                <w:bCs/>
                <w:spacing w:val="1"/>
              </w:rPr>
              <w:t>i</w:t>
            </w:r>
            <w:r w:rsidRPr="0006432F">
              <w:rPr>
                <w:rFonts w:ascii="Calibri" w:hAnsi="Calibri" w:cs="Calibri"/>
                <w:b/>
                <w:bCs/>
              </w:rPr>
              <w:t>t</w:t>
            </w:r>
            <w:r w:rsidRPr="0006432F">
              <w:rPr>
                <w:rFonts w:ascii="Calibri" w:hAnsi="Calibri" w:cs="Calibri"/>
                <w:b/>
                <w:bCs/>
                <w:spacing w:val="-1"/>
              </w:rPr>
              <w:t>e</w:t>
            </w:r>
            <w:r w:rsidRPr="0006432F">
              <w:rPr>
                <w:rFonts w:ascii="Calibri" w:hAnsi="Calibri" w:cs="Calibri"/>
                <w:b/>
                <w:bCs/>
                <w:spacing w:val="1"/>
              </w:rPr>
              <w:t>ri</w:t>
            </w:r>
            <w:r w:rsidRPr="0006432F">
              <w:rPr>
                <w:rFonts w:ascii="Calibri" w:hAnsi="Calibri" w:cs="Calibri"/>
                <w:b/>
                <w:bCs/>
              </w:rPr>
              <w:t>a</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DAEEF3"/>
          </w:tcPr>
          <w:p w:rsidR="001E3347" w:rsidRPr="0006432F" w:rsidRDefault="001E3347" w:rsidP="001E3347"/>
        </w:tc>
      </w:tr>
      <w:tr w:rsidR="001E3347" w:rsidRPr="0006432F" w:rsidTr="00F13CA2">
        <w:trPr>
          <w:trHeight w:hRule="exact" w:val="94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4"/>
              </w:rPr>
              <w:t xml:space="preserve"> </w:t>
            </w:r>
            <w:r w:rsidRPr="0006432F">
              <w:rPr>
                <w:rFonts w:ascii="Calibri" w:hAnsi="Calibri" w:cs="Calibri"/>
              </w:rPr>
              <w:t>“Tra</w:t>
            </w:r>
            <w:r w:rsidRPr="0006432F">
              <w:rPr>
                <w:rFonts w:ascii="Calibri" w:hAnsi="Calibri" w:cs="Calibri"/>
                <w:spacing w:val="-2"/>
              </w:rPr>
              <w:t>d</w:t>
            </w:r>
            <w:r w:rsidRPr="0006432F">
              <w:rPr>
                <w:rFonts w:ascii="Calibri" w:hAnsi="Calibri" w:cs="Calibri"/>
              </w:rPr>
              <w:t>i</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al</w:t>
            </w:r>
            <w:r w:rsidRPr="0006432F">
              <w:rPr>
                <w:rFonts w:ascii="Calibri" w:hAnsi="Calibri" w:cs="Calibri"/>
                <w:spacing w:val="-2"/>
              </w:rPr>
              <w:t xml:space="preserve"> </w:t>
            </w:r>
            <w:r w:rsidRPr="0006432F">
              <w:rPr>
                <w:rFonts w:ascii="Calibri" w:hAnsi="Calibri" w:cs="Calibri"/>
                <w:spacing w:val="-3"/>
              </w:rPr>
              <w:t>S</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1"/>
              </w:rPr>
              <w:t xml:space="preserve"> </w:t>
            </w:r>
            <w:r w:rsidRPr="0006432F">
              <w:rPr>
                <w:rFonts w:ascii="Calibri" w:hAnsi="Calibri" w:cs="Calibri"/>
                <w:spacing w:val="-2"/>
              </w:rPr>
              <w:t>5</w:t>
            </w:r>
            <w:r w:rsidRPr="0006432F">
              <w:rPr>
                <w:rFonts w:ascii="Calibri" w:hAnsi="Calibri" w:cs="Calibri"/>
              </w:rPr>
              <w:t>3</w:t>
            </w:r>
            <w:r w:rsidRPr="0006432F">
              <w:rPr>
                <w:rFonts w:ascii="Calibri" w:hAnsi="Calibri" w:cs="Calibri"/>
                <w:spacing w:val="-2"/>
              </w:rPr>
              <w:t>1</w:t>
            </w:r>
            <w:r w:rsidRPr="0006432F">
              <w:rPr>
                <w:rFonts w:ascii="Calibri" w:hAnsi="Calibri" w:cs="Calibri"/>
              </w:rPr>
              <w:t>0</w:t>
            </w:r>
            <w:r w:rsidRPr="0006432F">
              <w:rPr>
                <w:rFonts w:ascii="Calibri" w:hAnsi="Calibri" w:cs="Calibri"/>
                <w:spacing w:val="-2"/>
              </w:rPr>
              <w:t xml:space="preserve"> </w:t>
            </w:r>
            <w:r w:rsidRPr="0006432F">
              <w:rPr>
                <w:rFonts w:ascii="Calibri" w:hAnsi="Calibri" w:cs="Calibri"/>
              </w:rPr>
              <w:t>Pr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r w:rsidRPr="0006432F">
              <w:rPr>
                <w:rFonts w:ascii="Calibri" w:hAnsi="Calibri" w:cs="Calibri"/>
                <w:spacing w:val="-5"/>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spacing w:val="-3"/>
              </w:rPr>
              <w:t>“</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Tr</w:t>
            </w:r>
            <w:r w:rsidRPr="0006432F">
              <w:rPr>
                <w:rFonts w:ascii="Calibri" w:hAnsi="Calibri" w:cs="Calibri"/>
                <w:spacing w:val="-3"/>
              </w:rPr>
              <w:t>a</w:t>
            </w:r>
            <w:r w:rsidRPr="0006432F">
              <w:rPr>
                <w:rFonts w:ascii="Calibri" w:hAnsi="Calibri" w:cs="Calibri"/>
                <w:spacing w:val="1"/>
              </w:rPr>
              <w:t>d</w:t>
            </w:r>
            <w:r w:rsidRPr="0006432F">
              <w:rPr>
                <w:rFonts w:ascii="Calibri" w:hAnsi="Calibri" w:cs="Calibri"/>
              </w:rPr>
              <w:t>i</w:t>
            </w:r>
            <w:r w:rsidRPr="0006432F">
              <w:rPr>
                <w:rFonts w:ascii="Calibri" w:hAnsi="Calibri" w:cs="Calibri"/>
                <w:spacing w:val="-2"/>
              </w:rPr>
              <w:t>t</w:t>
            </w:r>
            <w:r w:rsidRPr="0006432F">
              <w:rPr>
                <w:rFonts w:ascii="Calibri" w:hAnsi="Calibri" w:cs="Calibri"/>
              </w:rPr>
              <w:t>io</w:t>
            </w:r>
            <w:r w:rsidRPr="0006432F">
              <w:rPr>
                <w:rFonts w:ascii="Calibri" w:hAnsi="Calibri" w:cs="Calibri"/>
                <w:spacing w:val="1"/>
              </w:rPr>
              <w:t>n</w:t>
            </w:r>
            <w:r w:rsidRPr="0006432F">
              <w:rPr>
                <w:rFonts w:ascii="Calibri" w:hAnsi="Calibri" w:cs="Calibri"/>
              </w:rPr>
              <w:t>al</w:t>
            </w:r>
            <w:r w:rsidRPr="0006432F">
              <w:rPr>
                <w:rFonts w:ascii="Calibri" w:hAnsi="Calibri" w:cs="Calibri"/>
                <w:spacing w:val="-1"/>
              </w:rPr>
              <w:t xml:space="preserve"> </w:t>
            </w:r>
            <w:r w:rsidRPr="0006432F">
              <w:rPr>
                <w:rFonts w:ascii="Calibri" w:hAnsi="Calibri" w:cs="Calibri"/>
                <w:spacing w:val="-3"/>
              </w:rPr>
              <w:t>S</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1"/>
              </w:rPr>
              <w:t xml:space="preserve"> </w:t>
            </w:r>
            <w:r w:rsidRPr="0006432F">
              <w:rPr>
                <w:rFonts w:ascii="Calibri" w:hAnsi="Calibri" w:cs="Calibri"/>
                <w:spacing w:val="-2"/>
              </w:rPr>
              <w:t>5</w:t>
            </w:r>
            <w:r w:rsidRPr="0006432F">
              <w:rPr>
                <w:rFonts w:ascii="Calibri" w:hAnsi="Calibri" w:cs="Calibri"/>
              </w:rPr>
              <w:t>310</w:t>
            </w:r>
            <w:r w:rsidRPr="0006432F">
              <w:rPr>
                <w:rFonts w:ascii="Calibri" w:hAnsi="Calibri" w:cs="Calibri"/>
                <w:spacing w:val="-4"/>
              </w:rPr>
              <w:t xml:space="preserve"> </w:t>
            </w:r>
            <w:r w:rsidRPr="0006432F">
              <w:rPr>
                <w:rFonts w:ascii="Calibri" w:hAnsi="Calibri" w:cs="Calibri"/>
              </w:rPr>
              <w:t>Pro</w:t>
            </w:r>
            <w:r w:rsidRPr="0006432F">
              <w:rPr>
                <w:rFonts w:ascii="Calibri" w:hAnsi="Calibri" w:cs="Calibri"/>
                <w:spacing w:val="-3"/>
              </w:rPr>
              <w:t>j</w:t>
            </w:r>
            <w:r w:rsidRPr="0006432F">
              <w:rPr>
                <w:rFonts w:ascii="Calibri" w:hAnsi="Calibri" w:cs="Calibri"/>
                <w:spacing w:val="-2"/>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rPr>
              <w:t>Plea</w:t>
            </w:r>
            <w:r w:rsidRPr="0006432F">
              <w:rPr>
                <w:rFonts w:ascii="Calibri" w:hAnsi="Calibri" w:cs="Calibri"/>
                <w:spacing w:val="-1"/>
              </w:rPr>
              <w:t>s</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Sele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260"/>
            </w:pPr>
            <w:proofErr w:type="spellStart"/>
            <w:r w:rsidRPr="0006432F">
              <w:rPr>
                <w:rFonts w:ascii="Calibri" w:hAnsi="Calibri" w:cs="Calibri"/>
              </w:rPr>
              <w:t>Trad</w:t>
            </w:r>
            <w:proofErr w:type="spellEnd"/>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167"/>
            </w:pPr>
            <w:r w:rsidRPr="0006432F">
              <w:rPr>
                <w:rFonts w:ascii="Calibri" w:hAnsi="Calibri" w:cs="Calibri"/>
                <w:spacing w:val="1"/>
              </w:rPr>
              <w:t>N</w:t>
            </w:r>
            <w:r w:rsidRPr="0006432F">
              <w:rPr>
                <w:rFonts w:ascii="Calibri" w:hAnsi="Calibri" w:cs="Calibri"/>
              </w:rPr>
              <w:t>o</w:t>
            </w:r>
            <w:r w:rsidRPr="0006432F">
              <w:rPr>
                <w:rFonts w:ascii="Calibri" w:hAnsi="Calibri" w:cs="Calibri"/>
                <w:spacing w:val="-2"/>
              </w:rPr>
              <w:t>n</w:t>
            </w:r>
            <w:r w:rsidRPr="0006432F">
              <w:rPr>
                <w:rFonts w:ascii="Calibri" w:hAnsi="Calibri" w:cs="Calibri"/>
              </w:rPr>
              <w:t>-</w:t>
            </w:r>
            <w:proofErr w:type="spellStart"/>
            <w:r w:rsidRPr="0006432F">
              <w:rPr>
                <w:rFonts w:ascii="Calibri" w:hAnsi="Calibri" w:cs="Calibri"/>
              </w:rPr>
              <w:t>Trad</w:t>
            </w:r>
            <w:proofErr w:type="spellEnd"/>
          </w:p>
        </w:tc>
      </w:tr>
      <w:tr w:rsidR="001E3347" w:rsidRPr="0006432F" w:rsidTr="00F13CA2">
        <w:trPr>
          <w:trHeight w:hRule="exact" w:val="81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5"/>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a</w:t>
            </w:r>
            <w:r w:rsidRPr="0006432F">
              <w:rPr>
                <w:rFonts w:ascii="Calibri" w:hAnsi="Calibri" w:cs="Calibri"/>
                <w:spacing w:val="-1"/>
              </w:rPr>
              <w:t>g</w:t>
            </w:r>
            <w:r w:rsidRPr="0006432F">
              <w:rPr>
                <w:rFonts w:ascii="Calibri" w:hAnsi="Calibri" w:cs="Calibri"/>
              </w:rPr>
              <w:t>e</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y</w:t>
            </w:r>
            <w:r w:rsidRPr="0006432F">
              <w:rPr>
                <w:rFonts w:ascii="Calibri" w:hAnsi="Calibri" w:cs="Calibri"/>
                <w:spacing w:val="-4"/>
              </w:rPr>
              <w:t xml:space="preserve"> </w:t>
            </w:r>
            <w:r w:rsidRPr="0006432F">
              <w:rPr>
                <w:rFonts w:ascii="Calibri" w:hAnsi="Calibri" w:cs="Calibri"/>
                <w:spacing w:val="-2"/>
              </w:rPr>
              <w:t>e</w:t>
            </w:r>
            <w:r w:rsidRPr="0006432F">
              <w:rPr>
                <w:rFonts w:ascii="Calibri" w:hAnsi="Calibri" w:cs="Calibri"/>
              </w:rPr>
              <w:t>li</w:t>
            </w:r>
            <w:r w:rsidRPr="0006432F">
              <w:rPr>
                <w:rFonts w:ascii="Calibri" w:hAnsi="Calibri" w:cs="Calibri"/>
                <w:spacing w:val="-1"/>
              </w:rPr>
              <w:t>g</w:t>
            </w:r>
            <w:r w:rsidRPr="0006432F">
              <w:rPr>
                <w:rFonts w:ascii="Calibri" w:hAnsi="Calibri" w:cs="Calibri"/>
              </w:rPr>
              <w:t>i</w:t>
            </w:r>
            <w:r w:rsidRPr="0006432F">
              <w:rPr>
                <w:rFonts w:ascii="Calibri" w:hAnsi="Calibri" w:cs="Calibri"/>
                <w:spacing w:val="1"/>
              </w:rPr>
              <w:t>b</w:t>
            </w:r>
            <w:r w:rsidRPr="0006432F">
              <w:rPr>
                <w:rFonts w:ascii="Calibri" w:hAnsi="Calibri" w:cs="Calibri"/>
              </w:rPr>
              <w:t>le</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spacing w:val="-2"/>
              </w:rPr>
              <w:t>o</w:t>
            </w:r>
            <w:r w:rsidRPr="0006432F">
              <w:rPr>
                <w:rFonts w:ascii="Calibri" w:hAnsi="Calibri" w:cs="Calibri"/>
              </w:rPr>
              <w:t>r</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spacing w:val="-1"/>
              </w:rPr>
              <w:t>y</w:t>
            </w:r>
            <w:r w:rsidRPr="0006432F">
              <w:rPr>
                <w:rFonts w:ascii="Calibri" w:hAnsi="Calibri" w:cs="Calibri"/>
                <w:spacing w:val="1"/>
              </w:rPr>
              <w:t>p</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ele</w:t>
            </w:r>
            <w:r w:rsidRPr="0006432F">
              <w:rPr>
                <w:rFonts w:ascii="Calibri" w:hAnsi="Calibri" w:cs="Calibri"/>
                <w:spacing w:val="-1"/>
              </w:rPr>
              <w:t>c</w:t>
            </w:r>
            <w:r w:rsidRPr="0006432F">
              <w:rPr>
                <w:rFonts w:ascii="Calibri" w:hAnsi="Calibri" w:cs="Calibri"/>
                <w:spacing w:val="-2"/>
              </w:rPr>
              <w:t>t</w:t>
            </w:r>
            <w:r w:rsidRPr="0006432F">
              <w:rPr>
                <w:rFonts w:ascii="Calibri" w:hAnsi="Calibri" w:cs="Calibri"/>
              </w:rPr>
              <w:t>e</w:t>
            </w:r>
            <w:r w:rsidRPr="0006432F">
              <w:rPr>
                <w:rFonts w:ascii="Calibri" w:hAnsi="Calibri" w:cs="Calibri"/>
                <w:spacing w:val="-2"/>
              </w:rPr>
              <w:t>d</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F13CA2" w:rsidRPr="0006432F" w:rsidTr="00F13CA2">
        <w:trPr>
          <w:trHeight w:hRule="exact" w:val="79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5"/>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 xml:space="preserve">t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f</w:t>
            </w:r>
            <w:r w:rsidRPr="0006432F">
              <w:rPr>
                <w:rFonts w:ascii="Calibri" w:hAnsi="Calibri" w:cs="Calibri"/>
              </w:rPr>
              <w:t>i</w:t>
            </w:r>
            <w:r w:rsidRPr="0006432F">
              <w:rPr>
                <w:rFonts w:ascii="Calibri" w:hAnsi="Calibri" w:cs="Calibri"/>
                <w:spacing w:val="-2"/>
              </w:rPr>
              <w:t>e</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1"/>
              </w:rPr>
              <w:t xml:space="preserve"> C</w:t>
            </w:r>
            <w:r w:rsidRPr="0006432F">
              <w:rPr>
                <w:rFonts w:ascii="Calibri" w:hAnsi="Calibri" w:cs="Calibri"/>
                <w:spacing w:val="-2"/>
              </w:rPr>
              <w:t>P</w:t>
            </w:r>
            <w:r w:rsidRPr="0006432F">
              <w:rPr>
                <w:rFonts w:ascii="Calibri" w:hAnsi="Calibri" w:cs="Calibri"/>
              </w:rPr>
              <w:t>T</w:t>
            </w:r>
            <w:r w:rsidRPr="0006432F">
              <w:rPr>
                <w:rFonts w:ascii="Calibri" w:hAnsi="Calibri" w:cs="Calibri"/>
                <w:spacing w:val="-2"/>
              </w:rPr>
              <w:t>-</w:t>
            </w:r>
            <w:r w:rsidRPr="0006432F">
              <w:rPr>
                <w:rFonts w:ascii="Calibri" w:hAnsi="Calibri" w:cs="Calibri"/>
                <w:spacing w:val="-1"/>
              </w:rPr>
              <w:t>H</w:t>
            </w:r>
            <w:r w:rsidRPr="0006432F">
              <w:rPr>
                <w:rFonts w:ascii="Calibri" w:hAnsi="Calibri" w:cs="Calibri"/>
              </w:rPr>
              <w:t>STP</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rPr>
              <w:t>li</w:t>
            </w:r>
            <w:r w:rsidRPr="0006432F">
              <w:rPr>
                <w:rFonts w:ascii="Calibri" w:hAnsi="Calibri" w:cs="Calibri"/>
                <w:spacing w:val="-1"/>
              </w:rPr>
              <w:t>s</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 xml:space="preserve">d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l</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97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ind w:left="102"/>
              <w:rPr>
                <w:rFonts w:ascii="Calibri" w:hAnsi="Calibri" w:cs="Calibri"/>
              </w:rPr>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spacing w:val="-2"/>
              </w:rPr>
              <w:t>t</w:t>
            </w:r>
            <w:r w:rsidRPr="0006432F">
              <w:rPr>
                <w:rFonts w:ascii="Calibri" w:hAnsi="Calibri" w:cs="Calibri"/>
              </w:rPr>
              <w:t>ar</w:t>
            </w:r>
            <w:r w:rsidRPr="0006432F">
              <w:rPr>
                <w:rFonts w:ascii="Calibri" w:hAnsi="Calibri" w:cs="Calibri"/>
                <w:spacing w:val="-1"/>
              </w:rPr>
              <w:t>g</w:t>
            </w:r>
            <w:r w:rsidRPr="0006432F">
              <w:rPr>
                <w:rFonts w:ascii="Calibri" w:hAnsi="Calibri" w:cs="Calibri"/>
              </w:rPr>
              <w:t>e</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 xml:space="preserve">d </w:t>
            </w:r>
            <w:r w:rsidRPr="0006432F">
              <w:rPr>
                <w:rFonts w:ascii="Calibri" w:hAnsi="Calibri" w:cs="Calibri"/>
                <w:spacing w:val="-2"/>
              </w:rPr>
              <w:t>t</w:t>
            </w:r>
            <w:r w:rsidRPr="0006432F">
              <w:rPr>
                <w:rFonts w:ascii="Calibri" w:hAnsi="Calibri" w:cs="Calibri"/>
              </w:rPr>
              <w:t>o</w:t>
            </w:r>
            <w:r w:rsidRPr="0006432F">
              <w:rPr>
                <w:rFonts w:ascii="Calibri" w:hAnsi="Calibri" w:cs="Calibri"/>
                <w:spacing w:val="-2"/>
              </w:rPr>
              <w:t>w</w:t>
            </w:r>
            <w:r w:rsidRPr="0006432F">
              <w:rPr>
                <w:rFonts w:ascii="Calibri" w:hAnsi="Calibri" w:cs="Calibri"/>
              </w:rPr>
              <w:t>ard</w:t>
            </w:r>
            <w:r w:rsidRPr="0006432F">
              <w:rPr>
                <w:rFonts w:ascii="Calibri" w:hAnsi="Calibri" w:cs="Calibri"/>
                <w:spacing w:val="-1"/>
              </w:rPr>
              <w:t xml:space="preserve"> </w:t>
            </w:r>
            <w:r w:rsidRPr="0006432F">
              <w:rPr>
                <w:rFonts w:ascii="Calibri" w:hAnsi="Calibri" w:cs="Calibri"/>
                <w:spacing w:val="-3"/>
              </w:rPr>
              <w:t>m</w:t>
            </w:r>
            <w:r w:rsidRPr="0006432F">
              <w:rPr>
                <w:rFonts w:ascii="Calibri" w:hAnsi="Calibri" w:cs="Calibri"/>
              </w:rPr>
              <w:t>ee</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rPr>
              <w:t>r</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1"/>
              </w:rPr>
              <w:t>p</w:t>
            </w:r>
            <w:r w:rsidRPr="0006432F">
              <w:rPr>
                <w:rFonts w:ascii="Calibri" w:hAnsi="Calibri" w:cs="Calibri"/>
                <w:spacing w:val="-2"/>
              </w:rPr>
              <w:t>o</w:t>
            </w:r>
            <w:r w:rsidRPr="0006432F">
              <w:rPr>
                <w:rFonts w:ascii="Calibri" w:hAnsi="Calibri" w:cs="Calibri"/>
              </w:rPr>
              <w:t>r</w:t>
            </w:r>
            <w:r w:rsidRPr="0006432F">
              <w:rPr>
                <w:rFonts w:ascii="Calibri" w:hAnsi="Calibri" w:cs="Calibri"/>
                <w:spacing w:val="1"/>
              </w:rPr>
              <w:t>t</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ion</w:t>
            </w:r>
            <w:r w:rsidRPr="0006432F">
              <w:rPr>
                <w:rFonts w:ascii="Calibri" w:hAnsi="Calibri" w:cs="Calibri"/>
                <w:spacing w:val="-3"/>
              </w:rPr>
              <w:t xml:space="preserve"> </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rPr>
              <w:t>e</w:t>
            </w:r>
            <w:r w:rsidRPr="0006432F">
              <w:rPr>
                <w:rFonts w:ascii="Calibri" w:hAnsi="Calibri" w:cs="Calibri"/>
                <w:spacing w:val="1"/>
              </w:rPr>
              <w:t>d</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rPr>
              <w:t>of</w:t>
            </w:r>
            <w:r w:rsidRPr="0006432F">
              <w:rPr>
                <w:rFonts w:ascii="Calibri" w:hAnsi="Calibri" w:cs="Calibri"/>
                <w:spacing w:val="-3"/>
              </w:rPr>
              <w:t xml:space="preserve"> </w:t>
            </w:r>
            <w:r w:rsidRPr="0006432F">
              <w:rPr>
                <w:rFonts w:ascii="Calibri" w:hAnsi="Calibri" w:cs="Calibri"/>
                <w:spacing w:val="-1"/>
              </w:rPr>
              <w:t>s</w:t>
            </w:r>
            <w:r w:rsidRPr="0006432F">
              <w:rPr>
                <w:rFonts w:ascii="Calibri" w:hAnsi="Calibri" w:cs="Calibri"/>
              </w:rPr>
              <w:t>e</w:t>
            </w:r>
            <w:r w:rsidRPr="0006432F">
              <w:rPr>
                <w:rFonts w:ascii="Calibri" w:hAnsi="Calibri" w:cs="Calibri"/>
                <w:spacing w:val="1"/>
              </w:rPr>
              <w:t>n</w:t>
            </w:r>
            <w:r w:rsidRPr="0006432F">
              <w:rPr>
                <w:rFonts w:ascii="Calibri" w:hAnsi="Calibri" w:cs="Calibri"/>
              </w:rPr>
              <w:t>i</w:t>
            </w:r>
            <w:r w:rsidRPr="0006432F">
              <w:rPr>
                <w:rFonts w:ascii="Calibri" w:hAnsi="Calibri" w:cs="Calibri"/>
                <w:spacing w:val="-2"/>
              </w:rPr>
              <w:t>o</w:t>
            </w:r>
            <w:r w:rsidRPr="0006432F">
              <w:rPr>
                <w:rFonts w:ascii="Calibri" w:hAnsi="Calibri" w:cs="Calibri"/>
              </w:rPr>
              <w:t>rs</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 xml:space="preserve">d </w:t>
            </w:r>
            <w:r w:rsidRPr="0006432F">
              <w:rPr>
                <w:rFonts w:ascii="Calibri" w:hAnsi="Calibri" w:cs="Calibri"/>
                <w:spacing w:val="-3"/>
              </w:rPr>
              <w:t>i</w:t>
            </w:r>
            <w:r w:rsidRPr="0006432F">
              <w:rPr>
                <w:rFonts w:ascii="Calibri" w:hAnsi="Calibri" w:cs="Calibri"/>
                <w:spacing w:val="1"/>
              </w:rPr>
              <w:t>nd</w:t>
            </w:r>
            <w:r w:rsidRPr="0006432F">
              <w:rPr>
                <w:rFonts w:ascii="Calibri" w:hAnsi="Calibri" w:cs="Calibri"/>
                <w:spacing w:val="-1"/>
              </w:rPr>
              <w:t>iv</w:t>
            </w:r>
            <w:r w:rsidRPr="0006432F">
              <w:rPr>
                <w:rFonts w:ascii="Calibri" w:hAnsi="Calibri" w:cs="Calibri"/>
                <w:spacing w:val="-3"/>
              </w:rPr>
              <w:t>i</w:t>
            </w:r>
            <w:r w:rsidRPr="0006432F">
              <w:rPr>
                <w:rFonts w:ascii="Calibri" w:hAnsi="Calibri" w:cs="Calibri"/>
                <w:spacing w:val="1"/>
              </w:rPr>
              <w:t>du</w:t>
            </w:r>
            <w:r w:rsidRPr="0006432F">
              <w:rPr>
                <w:rFonts w:ascii="Calibri" w:hAnsi="Calibri" w:cs="Calibri"/>
              </w:rPr>
              <w:t>a</w:t>
            </w:r>
            <w:r w:rsidRPr="0006432F">
              <w:rPr>
                <w:rFonts w:ascii="Calibri" w:hAnsi="Calibri" w:cs="Calibri"/>
                <w:spacing w:val="-3"/>
              </w:rPr>
              <w:t>l</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w:t>
            </w:r>
            <w:r w:rsidRPr="0006432F">
              <w:rPr>
                <w:rFonts w:ascii="Calibri" w:hAnsi="Calibri" w:cs="Calibri"/>
                <w:spacing w:val="-2"/>
              </w:rPr>
              <w:t xml:space="preserve"> </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s</w:t>
            </w:r>
            <w:r w:rsidRPr="0006432F">
              <w:rPr>
                <w:rFonts w:ascii="Calibri" w:hAnsi="Calibri" w:cs="Calibri"/>
              </w:rPr>
              <w:t>a</w:t>
            </w:r>
            <w:r w:rsidRPr="0006432F">
              <w:rPr>
                <w:rFonts w:ascii="Calibri" w:hAnsi="Calibri" w:cs="Calibri"/>
                <w:spacing w:val="-2"/>
              </w:rPr>
              <w:t>b</w:t>
            </w:r>
            <w:r w:rsidRPr="0006432F">
              <w:rPr>
                <w:rFonts w:ascii="Calibri" w:hAnsi="Calibri" w:cs="Calibri"/>
              </w:rPr>
              <w:t>ili</w:t>
            </w:r>
            <w:r w:rsidRPr="0006432F">
              <w:rPr>
                <w:rFonts w:ascii="Calibri" w:hAnsi="Calibri" w:cs="Calibri"/>
                <w:spacing w:val="1"/>
              </w:rPr>
              <w:t>t</w:t>
            </w:r>
            <w:r w:rsidRPr="0006432F">
              <w:rPr>
                <w:rFonts w:ascii="Calibri" w:hAnsi="Calibri" w:cs="Calibri"/>
              </w:rPr>
              <w:t>ie</w:t>
            </w:r>
            <w:r w:rsidRPr="0006432F">
              <w:rPr>
                <w:rFonts w:ascii="Calibri" w:hAnsi="Calibri" w:cs="Calibri"/>
                <w:spacing w:val="-1"/>
              </w:rPr>
              <w:t>s</w:t>
            </w:r>
            <w:r w:rsidRPr="0006432F">
              <w:rPr>
                <w:rFonts w:ascii="Calibri" w:hAnsi="Calibri" w:cs="Calibri"/>
              </w:rPr>
              <w:t>?</w:t>
            </w: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pP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spacing w:line="200" w:lineRule="exact"/>
              <w:rPr>
                <w:sz w:val="20"/>
                <w:szCs w:val="20"/>
              </w:rPr>
            </w:pPr>
          </w:p>
          <w:p w:rsidR="001E3347" w:rsidRPr="0006432F" w:rsidRDefault="001E3347" w:rsidP="001E3347">
            <w:pPr>
              <w:pStyle w:val="TableParagraph"/>
              <w:kinsoku w:val="0"/>
              <w:overflowPunct w:val="0"/>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spacing w:line="200" w:lineRule="exact"/>
              <w:rPr>
                <w:sz w:val="20"/>
                <w:szCs w:val="20"/>
              </w:rPr>
            </w:pPr>
          </w:p>
          <w:p w:rsidR="001E3347" w:rsidRPr="0006432F" w:rsidRDefault="001E3347" w:rsidP="001E3347">
            <w:pPr>
              <w:pStyle w:val="TableParagraph"/>
              <w:kinsoku w:val="0"/>
              <w:overflowPunct w:val="0"/>
              <w:ind w:left="469" w:right="467"/>
              <w:jc w:val="center"/>
            </w:pPr>
            <w:r w:rsidRPr="0006432F">
              <w:rPr>
                <w:rFonts w:ascii="Calibri" w:hAnsi="Calibri" w:cs="Calibri"/>
                <w:spacing w:val="1"/>
              </w:rPr>
              <w:t>N</w:t>
            </w:r>
            <w:r w:rsidRPr="0006432F">
              <w:rPr>
                <w:rFonts w:ascii="Calibri" w:hAnsi="Calibri" w:cs="Calibri"/>
              </w:rPr>
              <w:t>o</w:t>
            </w:r>
          </w:p>
        </w:tc>
      </w:tr>
    </w:tbl>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Pr="001E3347" w:rsidRDefault="0006432F">
      <w:pPr>
        <w:kinsoku w:val="0"/>
        <w:overflowPunct w:val="0"/>
        <w:spacing w:before="2" w:line="220" w:lineRule="exact"/>
        <w:rPr>
          <w:i/>
          <w:sz w:val="22"/>
          <w:szCs w:val="22"/>
        </w:rPr>
      </w:pPr>
    </w:p>
    <w:p w:rsidR="0006432F" w:rsidRPr="001E3347" w:rsidRDefault="0006432F">
      <w:pPr>
        <w:numPr>
          <w:ilvl w:val="0"/>
          <w:numId w:val="11"/>
        </w:numPr>
        <w:tabs>
          <w:tab w:val="left" w:pos="329"/>
        </w:tabs>
        <w:kinsoku w:val="0"/>
        <w:overflowPunct w:val="0"/>
        <w:spacing w:before="63"/>
        <w:ind w:left="329"/>
        <w:rPr>
          <w:rFonts w:ascii="Calibri" w:hAnsi="Calibri" w:cs="Calibri"/>
          <w:i/>
          <w:color w:val="000000"/>
          <w:sz w:val="18"/>
          <w:szCs w:val="18"/>
        </w:rPr>
        <w:sectPr w:rsidR="0006432F" w:rsidRPr="001E3347" w:rsidSect="001E3347">
          <w:headerReference w:type="default" r:id="rId22"/>
          <w:footerReference w:type="default" r:id="rId23"/>
          <w:pgSz w:w="12240" w:h="15840"/>
          <w:pgMar w:top="420" w:right="280" w:bottom="1220" w:left="1180" w:header="761" w:footer="0" w:gutter="0"/>
          <w:cols w:space="720" w:equalWidth="0">
            <w:col w:w="15100"/>
          </w:cols>
          <w:noEndnote/>
          <w:docGrid w:linePitch="326"/>
        </w:sectPr>
      </w:pPr>
    </w:p>
    <w:p w:rsidR="0006432F" w:rsidRDefault="0006432F" w:rsidP="00013141">
      <w:pPr>
        <w:tabs>
          <w:tab w:val="left" w:pos="90"/>
        </w:tabs>
        <w:kinsoku w:val="0"/>
        <w:overflowPunct w:val="0"/>
        <w:spacing w:before="6" w:line="240" w:lineRule="exact"/>
        <w:ind w:left="180"/>
      </w:pPr>
    </w:p>
    <w:tbl>
      <w:tblPr>
        <w:tblpPr w:leftFromText="180" w:rightFromText="180" w:vertAnchor="page" w:horzAnchor="page" w:tblpX="1456" w:tblpY="1546"/>
        <w:tblW w:w="0" w:type="auto"/>
        <w:tblLayout w:type="fixed"/>
        <w:tblCellMar>
          <w:left w:w="0" w:type="dxa"/>
          <w:right w:w="0" w:type="dxa"/>
        </w:tblCellMar>
        <w:tblLook w:val="0000" w:firstRow="0" w:lastRow="0" w:firstColumn="0" w:lastColumn="0" w:noHBand="0" w:noVBand="0"/>
      </w:tblPr>
      <w:tblGrid>
        <w:gridCol w:w="8015"/>
        <w:gridCol w:w="1170"/>
        <w:gridCol w:w="1170"/>
      </w:tblGrid>
      <w:tr w:rsidR="00013141" w:rsidRPr="0006432F" w:rsidTr="00F13CA2">
        <w:trPr>
          <w:trHeight w:hRule="exact" w:val="620"/>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341" w:lineRule="exact"/>
            </w:pPr>
            <w:r w:rsidRPr="0006432F">
              <w:rPr>
                <w:rFonts w:ascii="Calibri" w:hAnsi="Calibri" w:cs="Calibri"/>
                <w:b/>
                <w:bCs/>
                <w:spacing w:val="-1"/>
                <w:sz w:val="28"/>
                <w:szCs w:val="28"/>
              </w:rPr>
              <w:t xml:space="preserve"> P</w:t>
            </w:r>
            <w:r w:rsidRPr="0006432F">
              <w:rPr>
                <w:rFonts w:ascii="Calibri" w:hAnsi="Calibri" w:cs="Calibri"/>
                <w:b/>
                <w:bCs/>
                <w:spacing w:val="1"/>
                <w:sz w:val="28"/>
                <w:szCs w:val="28"/>
              </w:rPr>
              <w:t>r</w:t>
            </w:r>
            <w:r w:rsidRPr="0006432F">
              <w:rPr>
                <w:rFonts w:ascii="Calibri" w:hAnsi="Calibri" w:cs="Calibri"/>
                <w:b/>
                <w:bCs/>
                <w:sz w:val="28"/>
                <w:szCs w:val="28"/>
              </w:rPr>
              <w:t>oje</w:t>
            </w:r>
            <w:r w:rsidRPr="0006432F">
              <w:rPr>
                <w:rFonts w:ascii="Calibri" w:hAnsi="Calibri" w:cs="Calibri"/>
                <w:b/>
                <w:bCs/>
                <w:spacing w:val="-3"/>
                <w:sz w:val="28"/>
                <w:szCs w:val="28"/>
              </w:rPr>
              <w:t>c</w:t>
            </w:r>
            <w:r w:rsidRPr="0006432F">
              <w:rPr>
                <w:rFonts w:ascii="Calibri" w:hAnsi="Calibri" w:cs="Calibri"/>
                <w:b/>
                <w:bCs/>
                <w:sz w:val="28"/>
                <w:szCs w:val="28"/>
              </w:rPr>
              <w:t xml:space="preserve">t </w:t>
            </w:r>
            <w:r w:rsidRPr="0006432F">
              <w:rPr>
                <w:rFonts w:ascii="Calibri" w:hAnsi="Calibri" w:cs="Calibri"/>
                <w:b/>
                <w:bCs/>
                <w:spacing w:val="-1"/>
                <w:sz w:val="28"/>
                <w:szCs w:val="28"/>
              </w:rPr>
              <w:t>Ev</w:t>
            </w:r>
            <w:r w:rsidRPr="0006432F">
              <w:rPr>
                <w:rFonts w:ascii="Calibri" w:hAnsi="Calibri" w:cs="Calibri"/>
                <w:b/>
                <w:bCs/>
                <w:sz w:val="28"/>
                <w:szCs w:val="28"/>
              </w:rPr>
              <w:t>a</w:t>
            </w:r>
            <w:r w:rsidRPr="0006432F">
              <w:rPr>
                <w:rFonts w:ascii="Calibri" w:hAnsi="Calibri" w:cs="Calibri"/>
                <w:b/>
                <w:bCs/>
                <w:spacing w:val="-2"/>
                <w:sz w:val="28"/>
                <w:szCs w:val="28"/>
              </w:rPr>
              <w:t>l</w:t>
            </w:r>
            <w:r w:rsidRPr="0006432F">
              <w:rPr>
                <w:rFonts w:ascii="Calibri" w:hAnsi="Calibri" w:cs="Calibri"/>
                <w:b/>
                <w:bCs/>
                <w:sz w:val="28"/>
                <w:szCs w:val="28"/>
              </w:rPr>
              <w:t>ua</w:t>
            </w:r>
            <w:r w:rsidRPr="0006432F">
              <w:rPr>
                <w:rFonts w:ascii="Calibri" w:hAnsi="Calibri" w:cs="Calibri"/>
                <w:b/>
                <w:bCs/>
                <w:spacing w:val="-2"/>
                <w:sz w:val="28"/>
                <w:szCs w:val="28"/>
              </w:rPr>
              <w:t>t</w:t>
            </w:r>
            <w:r w:rsidRPr="0006432F">
              <w:rPr>
                <w:rFonts w:ascii="Calibri" w:hAnsi="Calibri" w:cs="Calibri"/>
                <w:b/>
                <w:bCs/>
                <w:sz w:val="28"/>
                <w:szCs w:val="28"/>
              </w:rPr>
              <w:t>ion</w:t>
            </w:r>
            <w:r w:rsidRPr="0006432F">
              <w:rPr>
                <w:rFonts w:ascii="Calibri" w:hAnsi="Calibri" w:cs="Calibri"/>
                <w:b/>
                <w:bCs/>
                <w:spacing w:val="-1"/>
                <w:sz w:val="28"/>
                <w:szCs w:val="28"/>
              </w:rPr>
              <w:t xml:space="preserve"> </w:t>
            </w:r>
            <w:r w:rsidRPr="0006432F">
              <w:rPr>
                <w:rFonts w:ascii="Calibri" w:hAnsi="Calibri" w:cs="Calibri"/>
                <w:b/>
                <w:bCs/>
                <w:spacing w:val="-3"/>
                <w:sz w:val="28"/>
                <w:szCs w:val="28"/>
              </w:rPr>
              <w:t>C</w:t>
            </w:r>
            <w:r w:rsidRPr="0006432F">
              <w:rPr>
                <w:rFonts w:ascii="Calibri" w:hAnsi="Calibri" w:cs="Calibri"/>
                <w:b/>
                <w:bCs/>
                <w:spacing w:val="-2"/>
                <w:sz w:val="28"/>
                <w:szCs w:val="28"/>
              </w:rPr>
              <w:t>r</w:t>
            </w:r>
            <w:r w:rsidRPr="0006432F">
              <w:rPr>
                <w:rFonts w:ascii="Calibri" w:hAnsi="Calibri" w:cs="Calibri"/>
                <w:b/>
                <w:bCs/>
                <w:sz w:val="28"/>
                <w:szCs w:val="28"/>
              </w:rPr>
              <w:t>i</w:t>
            </w:r>
            <w:r w:rsidRPr="0006432F">
              <w:rPr>
                <w:rFonts w:ascii="Calibri" w:hAnsi="Calibri" w:cs="Calibri"/>
                <w:b/>
                <w:bCs/>
                <w:spacing w:val="1"/>
                <w:sz w:val="28"/>
                <w:szCs w:val="28"/>
              </w:rPr>
              <w:t>t</w:t>
            </w:r>
            <w:r w:rsidRPr="0006432F">
              <w:rPr>
                <w:rFonts w:ascii="Calibri" w:hAnsi="Calibri" w:cs="Calibri"/>
                <w:b/>
                <w:bCs/>
                <w:spacing w:val="-3"/>
                <w:sz w:val="28"/>
                <w:szCs w:val="28"/>
              </w:rPr>
              <w:t>e</w:t>
            </w:r>
            <w:r w:rsidRPr="0006432F">
              <w:rPr>
                <w:rFonts w:ascii="Calibri" w:hAnsi="Calibri" w:cs="Calibri"/>
                <w:b/>
                <w:bCs/>
                <w:sz w:val="28"/>
                <w:szCs w:val="28"/>
              </w:rPr>
              <w:t>ria</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51" w:lineRule="exact"/>
              <w:ind w:left="195"/>
              <w:rPr>
                <w:sz w:val="22"/>
                <w:szCs w:val="22"/>
              </w:rPr>
            </w:pPr>
            <w:r w:rsidRPr="0006432F">
              <w:rPr>
                <w:b/>
                <w:bCs/>
                <w:spacing w:val="1"/>
                <w:sz w:val="22"/>
                <w:szCs w:val="22"/>
              </w:rPr>
              <w:t>P</w:t>
            </w:r>
            <w:r w:rsidRPr="0006432F">
              <w:rPr>
                <w:b/>
                <w:bCs/>
                <w:sz w:val="22"/>
                <w:szCs w:val="22"/>
              </w:rPr>
              <w:t>o</w:t>
            </w:r>
            <w:r w:rsidRPr="0006432F">
              <w:rPr>
                <w:b/>
                <w:bCs/>
                <w:spacing w:val="-2"/>
                <w:sz w:val="22"/>
                <w:szCs w:val="22"/>
              </w:rPr>
              <w:t>s</w:t>
            </w:r>
            <w:r w:rsidRPr="0006432F">
              <w:rPr>
                <w:b/>
                <w:bCs/>
                <w:sz w:val="22"/>
                <w:szCs w:val="22"/>
              </w:rPr>
              <w:t>s</w:t>
            </w:r>
            <w:r w:rsidRPr="0006432F">
              <w:rPr>
                <w:b/>
                <w:bCs/>
                <w:spacing w:val="1"/>
                <w:sz w:val="22"/>
                <w:szCs w:val="22"/>
              </w:rPr>
              <w:t>i</w:t>
            </w:r>
            <w:r w:rsidRPr="0006432F">
              <w:rPr>
                <w:b/>
                <w:bCs/>
                <w:spacing w:val="-3"/>
                <w:sz w:val="22"/>
                <w:szCs w:val="22"/>
              </w:rPr>
              <w:t>b</w:t>
            </w:r>
            <w:r w:rsidRPr="0006432F">
              <w:rPr>
                <w:b/>
                <w:bCs/>
                <w:spacing w:val="1"/>
                <w:sz w:val="22"/>
                <w:szCs w:val="22"/>
              </w:rPr>
              <w:t>l</w:t>
            </w:r>
            <w:r w:rsidRPr="0006432F">
              <w:rPr>
                <w:b/>
                <w:bCs/>
                <w:sz w:val="22"/>
                <w:szCs w:val="22"/>
              </w:rPr>
              <w:t>e</w:t>
            </w:r>
          </w:p>
          <w:p w:rsidR="00013141" w:rsidRPr="0006432F" w:rsidRDefault="00013141" w:rsidP="00F13CA2">
            <w:pPr>
              <w:pStyle w:val="TableParagraph"/>
              <w:kinsoku w:val="0"/>
              <w:overflowPunct w:val="0"/>
              <w:spacing w:before="1"/>
              <w:ind w:left="282"/>
            </w:pPr>
            <w:r w:rsidRPr="0006432F">
              <w:rPr>
                <w:b/>
                <w:bCs/>
                <w:spacing w:val="1"/>
                <w:sz w:val="22"/>
                <w:szCs w:val="22"/>
              </w:rPr>
              <w:t>P</w:t>
            </w:r>
            <w:r w:rsidRPr="0006432F">
              <w:rPr>
                <w:b/>
                <w:bCs/>
                <w:spacing w:val="-3"/>
                <w:sz w:val="22"/>
                <w:szCs w:val="22"/>
              </w:rPr>
              <w:t>o</w:t>
            </w:r>
            <w:r w:rsidRPr="0006432F">
              <w:rPr>
                <w:b/>
                <w:bCs/>
                <w:spacing w:val="1"/>
                <w:sz w:val="22"/>
                <w:szCs w:val="22"/>
              </w:rPr>
              <w:t>i</w:t>
            </w:r>
            <w:r w:rsidRPr="0006432F">
              <w:rPr>
                <w:b/>
                <w:bCs/>
                <w:spacing w:val="-1"/>
                <w:sz w:val="22"/>
                <w:szCs w:val="22"/>
              </w:rPr>
              <w:t>n</w:t>
            </w:r>
            <w:r w:rsidRPr="0006432F">
              <w:rPr>
                <w:b/>
                <w:bCs/>
                <w:spacing w:val="-2"/>
                <w:sz w:val="22"/>
                <w:szCs w:val="22"/>
              </w:rPr>
              <w:t>t</w:t>
            </w:r>
            <w:r w:rsidRPr="0006432F">
              <w:rPr>
                <w:b/>
                <w:bCs/>
                <w:sz w:val="22"/>
                <w:szCs w:val="22"/>
              </w:rPr>
              <w:t>s</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51" w:lineRule="exact"/>
              <w:ind w:left="145"/>
              <w:rPr>
                <w:sz w:val="22"/>
                <w:szCs w:val="22"/>
              </w:rPr>
            </w:pPr>
            <w:r w:rsidRPr="0006432F">
              <w:rPr>
                <w:b/>
                <w:bCs/>
                <w:spacing w:val="1"/>
                <w:sz w:val="22"/>
                <w:szCs w:val="22"/>
              </w:rPr>
              <w:t>P</w:t>
            </w:r>
            <w:r w:rsidRPr="0006432F">
              <w:rPr>
                <w:b/>
                <w:bCs/>
                <w:sz w:val="22"/>
                <w:szCs w:val="22"/>
              </w:rPr>
              <w:t>r</w:t>
            </w:r>
            <w:r w:rsidRPr="0006432F">
              <w:rPr>
                <w:b/>
                <w:bCs/>
                <w:spacing w:val="-3"/>
                <w:sz w:val="22"/>
                <w:szCs w:val="22"/>
              </w:rPr>
              <w:t>o</w:t>
            </w:r>
            <w:r w:rsidRPr="0006432F">
              <w:rPr>
                <w:b/>
                <w:bCs/>
                <w:sz w:val="22"/>
                <w:szCs w:val="22"/>
              </w:rPr>
              <w:t>j</w:t>
            </w:r>
            <w:r w:rsidRPr="0006432F">
              <w:rPr>
                <w:b/>
                <w:bCs/>
                <w:spacing w:val="-3"/>
                <w:sz w:val="22"/>
                <w:szCs w:val="22"/>
              </w:rPr>
              <w:t>e</w:t>
            </w:r>
            <w:r w:rsidRPr="0006432F">
              <w:rPr>
                <w:b/>
                <w:bCs/>
                <w:sz w:val="22"/>
                <w:szCs w:val="22"/>
              </w:rPr>
              <w:t>ct</w:t>
            </w:r>
          </w:p>
          <w:p w:rsidR="00013141" w:rsidRPr="0006432F" w:rsidRDefault="00013141" w:rsidP="00F13CA2">
            <w:pPr>
              <w:pStyle w:val="TableParagraph"/>
              <w:kinsoku w:val="0"/>
              <w:overflowPunct w:val="0"/>
              <w:spacing w:before="1"/>
              <w:ind w:left="224"/>
            </w:pPr>
            <w:r w:rsidRPr="0006432F">
              <w:rPr>
                <w:b/>
                <w:bCs/>
                <w:spacing w:val="-1"/>
                <w:sz w:val="22"/>
                <w:szCs w:val="22"/>
              </w:rPr>
              <w:t>S</w:t>
            </w:r>
            <w:r w:rsidRPr="0006432F">
              <w:rPr>
                <w:b/>
                <w:bCs/>
                <w:sz w:val="22"/>
                <w:szCs w:val="22"/>
              </w:rPr>
              <w:t>core</w:t>
            </w:r>
          </w:p>
        </w:tc>
      </w:tr>
      <w:tr w:rsidR="00013141" w:rsidRPr="0006432F" w:rsidTr="00F13CA2">
        <w:trPr>
          <w:trHeight w:hRule="exact" w:val="388"/>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41"/>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4"/>
              </w:rPr>
              <w:t xml:space="preserve"> </w:t>
            </w:r>
            <w:r w:rsidRPr="0006432F">
              <w:rPr>
                <w:rFonts w:ascii="Calibri" w:hAnsi="Calibri" w:cs="Calibri"/>
                <w:b/>
                <w:bCs/>
              </w:rPr>
              <w:t>N</w:t>
            </w:r>
            <w:r w:rsidRPr="0006432F">
              <w:rPr>
                <w:rFonts w:ascii="Calibri" w:hAnsi="Calibri" w:cs="Calibri"/>
                <w:b/>
                <w:bCs/>
                <w:spacing w:val="-1"/>
              </w:rPr>
              <w:t>ee</w:t>
            </w:r>
            <w:r w:rsidRPr="0006432F">
              <w:rPr>
                <w:rFonts w:ascii="Calibri" w:hAnsi="Calibri" w:cs="Calibri"/>
                <w:b/>
                <w:bCs/>
              </w:rPr>
              <w:t>d/Go</w:t>
            </w:r>
            <w:r w:rsidRPr="0006432F">
              <w:rPr>
                <w:rFonts w:ascii="Calibri" w:hAnsi="Calibri" w:cs="Calibri"/>
                <w:b/>
                <w:bCs/>
                <w:spacing w:val="-1"/>
              </w:rPr>
              <w:t>a</w:t>
            </w:r>
            <w:r w:rsidRPr="0006432F">
              <w:rPr>
                <w:rFonts w:ascii="Calibri" w:hAnsi="Calibri" w:cs="Calibri"/>
                <w:b/>
                <w:bCs/>
                <w:spacing w:val="1"/>
              </w:rPr>
              <w:t>l</w:t>
            </w:r>
            <w:r w:rsidRPr="0006432F">
              <w:rPr>
                <w:rFonts w:ascii="Calibri" w:hAnsi="Calibri" w:cs="Calibri"/>
                <w:b/>
                <w:bCs/>
              </w:rPr>
              <w:t>s</w:t>
            </w:r>
            <w:r w:rsidRPr="0006432F">
              <w:rPr>
                <w:rFonts w:ascii="Calibri" w:hAnsi="Calibri" w:cs="Calibri"/>
                <w:b/>
                <w:bCs/>
                <w:spacing w:val="-2"/>
              </w:rPr>
              <w:t xml:space="preserve"> </w:t>
            </w:r>
            <w:r w:rsidRPr="0006432F">
              <w:rPr>
                <w:rFonts w:ascii="Calibri" w:hAnsi="Calibri" w:cs="Calibri"/>
                <w:b/>
                <w:bCs/>
              </w:rPr>
              <w:t>&amp;</w:t>
            </w:r>
            <w:r w:rsidRPr="0006432F">
              <w:rPr>
                <w:rFonts w:ascii="Calibri" w:hAnsi="Calibri" w:cs="Calibri"/>
                <w:b/>
                <w:bCs/>
                <w:spacing w:val="-6"/>
              </w:rPr>
              <w:t xml:space="preserve"> </w:t>
            </w:r>
            <w:r w:rsidRPr="0006432F">
              <w:rPr>
                <w:rFonts w:ascii="Calibri" w:hAnsi="Calibri" w:cs="Calibri"/>
                <w:b/>
                <w:bCs/>
                <w:spacing w:val="-2"/>
              </w:rPr>
              <w:t>O</w:t>
            </w:r>
            <w:r w:rsidRPr="0006432F">
              <w:rPr>
                <w:rFonts w:ascii="Calibri" w:hAnsi="Calibri" w:cs="Calibri"/>
                <w:b/>
                <w:bCs/>
              </w:rPr>
              <w:t>b</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1"/>
              </w:rPr>
              <w:t>i</w:t>
            </w:r>
            <w:r w:rsidRPr="0006432F">
              <w:rPr>
                <w:rFonts w:ascii="Calibri" w:hAnsi="Calibri" w:cs="Calibri"/>
                <w:b/>
                <w:bCs/>
                <w:spacing w:val="-1"/>
              </w:rPr>
              <w:t>ve</w:t>
            </w:r>
            <w:r w:rsidRPr="0006432F">
              <w:rPr>
                <w:rFonts w:ascii="Calibri" w:hAnsi="Calibri" w:cs="Calibri"/>
                <w:b/>
                <w:bCs/>
              </w:rPr>
              <w:t xml:space="preserve">s </w:t>
            </w:r>
            <w:r w:rsidRPr="0006432F">
              <w:rPr>
                <w:rFonts w:ascii="Calibri" w:hAnsi="Calibri" w:cs="Calibri"/>
                <w:b/>
                <w:bCs/>
                <w:spacing w:val="45"/>
              </w:rPr>
              <w:t xml:space="preserve"> </w:t>
            </w:r>
            <w:r w:rsidRPr="0006432F">
              <w:rPr>
                <w:rFonts w:ascii="Calibri" w:hAnsi="Calibri" w:cs="Calibri"/>
                <w:i/>
                <w:iCs/>
                <w:spacing w:val="-2"/>
              </w:rPr>
              <w:t>3</w:t>
            </w:r>
            <w:r w:rsidRPr="0006432F">
              <w:rPr>
                <w:rFonts w:ascii="Calibri" w:hAnsi="Calibri" w:cs="Calibri"/>
                <w:i/>
                <w:iCs/>
              </w:rPr>
              <w:t>0%</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ell</w:t>
            </w:r>
            <w:r w:rsidRPr="0006432F">
              <w:rPr>
                <w:rFonts w:ascii="Calibri" w:hAnsi="Calibri" w:cs="Calibri"/>
                <w:spacing w:val="-2"/>
              </w:rPr>
              <w:t xml:space="preserve"> </w:t>
            </w: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is</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w:t>
            </w:r>
            <w:r w:rsidRPr="0006432F">
              <w:rPr>
                <w:rFonts w:ascii="Calibri" w:hAnsi="Calibri" w:cs="Calibri"/>
                <w:spacing w:val="-2"/>
              </w:rPr>
              <w:t>e</w:t>
            </w:r>
            <w:r w:rsidRPr="0006432F">
              <w:rPr>
                <w:rFonts w:ascii="Calibri" w:hAnsi="Calibri" w:cs="Calibri"/>
                <w:spacing w:val="-1"/>
              </w:rPr>
              <w:t>c</w:t>
            </w:r>
            <w:r w:rsidRPr="0006432F">
              <w:rPr>
                <w:rFonts w:ascii="Calibri" w:hAnsi="Calibri" w:cs="Calibri"/>
              </w:rPr>
              <w:t>t a</w:t>
            </w:r>
            <w:r w:rsidRPr="0006432F">
              <w:rPr>
                <w:rFonts w:ascii="Calibri" w:hAnsi="Calibri" w:cs="Calibri"/>
                <w:spacing w:val="-2"/>
              </w:rPr>
              <w:t>d</w:t>
            </w:r>
            <w:r w:rsidRPr="0006432F">
              <w:rPr>
                <w:rFonts w:ascii="Calibri" w:hAnsi="Calibri" w:cs="Calibri"/>
                <w:spacing w:val="1"/>
              </w:rPr>
              <w:t>d</w:t>
            </w:r>
            <w:r w:rsidRPr="0006432F">
              <w:rPr>
                <w:rFonts w:ascii="Calibri" w:hAnsi="Calibri" w:cs="Calibri"/>
              </w:rPr>
              <w:t>re</w:t>
            </w:r>
            <w:r w:rsidRPr="0006432F">
              <w:rPr>
                <w:rFonts w:ascii="Calibri" w:hAnsi="Calibri" w:cs="Calibri"/>
                <w:spacing w:val="-1"/>
              </w:rPr>
              <w:t>s</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h</w:t>
            </w:r>
            <w:r w:rsidRPr="0006432F">
              <w:rPr>
                <w:rFonts w:ascii="Calibri" w:hAnsi="Calibri" w:cs="Calibri"/>
              </w:rPr>
              <w:t>i</w:t>
            </w:r>
            <w:r w:rsidRPr="0006432F">
              <w:rPr>
                <w:rFonts w:ascii="Calibri" w:hAnsi="Calibri" w:cs="Calibri"/>
                <w:spacing w:val="-1"/>
              </w:rPr>
              <w:t>g</w:t>
            </w:r>
            <w:r w:rsidRPr="0006432F">
              <w:rPr>
                <w:rFonts w:ascii="Calibri" w:hAnsi="Calibri" w:cs="Calibri"/>
                <w:spacing w:val="1"/>
              </w:rPr>
              <w:t>h</w:t>
            </w:r>
            <w:r w:rsidRPr="0006432F">
              <w:rPr>
                <w:rFonts w:ascii="Calibri" w:hAnsi="Calibri" w:cs="Calibri"/>
                <w:spacing w:val="-2"/>
              </w:rPr>
              <w:t>-</w:t>
            </w:r>
            <w:r w:rsidRPr="0006432F">
              <w:rPr>
                <w:rFonts w:ascii="Calibri" w:hAnsi="Calibri" w:cs="Calibri"/>
                <w:spacing w:val="1"/>
              </w:rPr>
              <w:t>p</w:t>
            </w:r>
            <w:r w:rsidRPr="0006432F">
              <w:rPr>
                <w:rFonts w:ascii="Calibri" w:hAnsi="Calibri" w:cs="Calibri"/>
              </w:rPr>
              <w:t>rio</w:t>
            </w:r>
            <w:r w:rsidRPr="0006432F">
              <w:rPr>
                <w:rFonts w:ascii="Calibri" w:hAnsi="Calibri" w:cs="Calibri"/>
                <w:spacing w:val="-3"/>
              </w:rPr>
              <w:t>r</w:t>
            </w:r>
            <w:r w:rsidRPr="0006432F">
              <w:rPr>
                <w:rFonts w:ascii="Calibri" w:hAnsi="Calibri" w:cs="Calibri"/>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5"/>
              </w:rPr>
              <w:t xml:space="preserve"> </w:t>
            </w:r>
            <w:r w:rsidRPr="0006432F">
              <w:rPr>
                <w:rFonts w:ascii="Calibri" w:hAnsi="Calibri" w:cs="Calibri"/>
                <w:spacing w:val="-2"/>
              </w:rPr>
              <w:t>n</w:t>
            </w:r>
            <w:r w:rsidRPr="0006432F">
              <w:rPr>
                <w:rFonts w:ascii="Calibri" w:hAnsi="Calibri" w:cs="Calibri"/>
              </w:rPr>
              <w:t>ee</w:t>
            </w:r>
            <w:r w:rsidRPr="0006432F">
              <w:rPr>
                <w:rFonts w:ascii="Calibri" w:hAnsi="Calibri" w:cs="Calibri"/>
                <w:spacing w:val="1"/>
              </w:rPr>
              <w:t>d</w:t>
            </w:r>
            <w:r w:rsidRPr="0006432F">
              <w:rPr>
                <w:rFonts w:ascii="Calibri" w:hAnsi="Calibri" w:cs="Calibri"/>
              </w:rPr>
              <w:t>s</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rPr>
              <w:t>ed</w:t>
            </w:r>
            <w:r w:rsidRPr="0006432F">
              <w:rPr>
                <w:rFonts w:ascii="Calibri" w:hAnsi="Calibri" w:cs="Calibri"/>
                <w:spacing w:val="-4"/>
              </w:rPr>
              <w:t xml:space="preserve"> </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1"/>
              </w:rPr>
              <w:t xml:space="preserve"> C</w:t>
            </w:r>
            <w:r w:rsidRPr="0006432F">
              <w:rPr>
                <w:rFonts w:ascii="Calibri" w:hAnsi="Calibri" w:cs="Calibri"/>
                <w:spacing w:val="-2"/>
              </w:rPr>
              <w:t>o</w:t>
            </w:r>
            <w:r w:rsidRPr="0006432F">
              <w:rPr>
                <w:rFonts w:ascii="Calibri" w:hAnsi="Calibri" w:cs="Calibri"/>
              </w:rPr>
              <w:t>or</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n</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rPr>
              <w:t>P</w:t>
            </w:r>
            <w:r w:rsidRPr="0006432F">
              <w:rPr>
                <w:rFonts w:ascii="Calibri" w:hAnsi="Calibri" w:cs="Calibri"/>
                <w:spacing w:val="-3"/>
              </w:rPr>
              <w:t>l</w:t>
            </w:r>
            <w:r w:rsidRPr="0006432F">
              <w:rPr>
                <w:rFonts w:ascii="Calibri" w:hAnsi="Calibri" w:cs="Calibri"/>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1"/>
              <w:ind w:left="375" w:right="382"/>
              <w:jc w:val="center"/>
            </w:pPr>
            <w:r w:rsidRPr="0006432F">
              <w:rPr>
                <w:b/>
                <w:bCs/>
              </w:rPr>
              <w:t>20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62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6"/>
              </w:rPr>
              <w:t xml:space="preserve"> </w:t>
            </w:r>
            <w:r w:rsidRPr="0006432F">
              <w:rPr>
                <w:rFonts w:ascii="Calibri" w:hAnsi="Calibri" w:cs="Calibri"/>
              </w:rPr>
              <w:t>e</w:t>
            </w:r>
            <w:r w:rsidRPr="0006432F">
              <w:rPr>
                <w:rFonts w:ascii="Calibri" w:hAnsi="Calibri" w:cs="Calibri"/>
                <w:spacing w:val="1"/>
              </w:rPr>
              <w:t>ff</w:t>
            </w:r>
            <w:r w:rsidRPr="0006432F">
              <w:rPr>
                <w:rFonts w:ascii="Calibri" w:hAnsi="Calibri" w:cs="Calibri"/>
              </w:rPr>
              <w:t>e</w:t>
            </w:r>
            <w:r w:rsidRPr="0006432F">
              <w:rPr>
                <w:rFonts w:ascii="Calibri" w:hAnsi="Calibri" w:cs="Calibri"/>
                <w:spacing w:val="-5"/>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ely</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is</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5"/>
              </w:rPr>
              <w:t xml:space="preserve"> </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rea</w:t>
            </w:r>
            <w:r w:rsidRPr="0006432F">
              <w:rPr>
                <w:rFonts w:ascii="Calibri" w:hAnsi="Calibri" w:cs="Calibri"/>
                <w:spacing w:val="-3"/>
              </w:rPr>
              <w:t>s</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u</w:t>
            </w:r>
            <w:r w:rsidRPr="0006432F">
              <w:rPr>
                <w:rFonts w:ascii="Calibri" w:hAnsi="Calibri" w:cs="Calibri"/>
                <w:spacing w:val="-3"/>
              </w:rPr>
              <w:t>m</w:t>
            </w:r>
            <w:r w:rsidRPr="0006432F">
              <w:rPr>
                <w:rFonts w:ascii="Calibri" w:hAnsi="Calibri" w:cs="Calibri"/>
                <w:spacing w:val="1"/>
              </w:rPr>
              <w:t>b</w:t>
            </w:r>
            <w:r w:rsidRPr="0006432F">
              <w:rPr>
                <w:rFonts w:ascii="Calibri" w:hAnsi="Calibri" w:cs="Calibri"/>
              </w:rPr>
              <w:t>ers</w:t>
            </w:r>
            <w:r w:rsidRPr="0006432F">
              <w:rPr>
                <w:rFonts w:ascii="Calibri" w:hAnsi="Calibri" w:cs="Calibri"/>
                <w:spacing w:val="-4"/>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rPr>
              <w:t>ar</w:t>
            </w:r>
            <w:r w:rsidRPr="0006432F">
              <w:rPr>
                <w:rFonts w:ascii="Calibri" w:hAnsi="Calibri" w:cs="Calibri"/>
                <w:spacing w:val="-1"/>
              </w:rPr>
              <w:t>g</w:t>
            </w:r>
            <w:r w:rsidRPr="0006432F">
              <w:rPr>
                <w:rFonts w:ascii="Calibri" w:hAnsi="Calibri" w:cs="Calibri"/>
                <w:spacing w:val="-2"/>
              </w:rPr>
              <w:t>e</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rPr>
              <w:t>mar</w:t>
            </w:r>
            <w:r w:rsidRPr="0006432F">
              <w:rPr>
                <w:rFonts w:ascii="Calibri" w:hAnsi="Calibri" w:cs="Calibri"/>
                <w:spacing w:val="-1"/>
              </w:rPr>
              <w:t>k</w:t>
            </w:r>
            <w:r w:rsidRPr="0006432F">
              <w:rPr>
                <w:rFonts w:ascii="Calibri" w:hAnsi="Calibri" w:cs="Calibri"/>
                <w:spacing w:val="-2"/>
              </w:rPr>
              <w:t>e</w:t>
            </w:r>
            <w:r w:rsidRPr="0006432F">
              <w:rPr>
                <w:rFonts w:ascii="Calibri" w:hAnsi="Calibri" w:cs="Calibri"/>
              </w:rPr>
              <w:t>t</w:t>
            </w:r>
            <w:r w:rsidRPr="0006432F">
              <w:rPr>
                <w:rFonts w:ascii="Calibri" w:hAnsi="Calibri" w:cs="Calibri"/>
                <w:spacing w:val="-2"/>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omers</w:t>
            </w:r>
            <w:r w:rsidRPr="0006432F">
              <w:rPr>
                <w:rFonts w:ascii="Calibri" w:hAnsi="Calibri" w:cs="Calibri"/>
                <w:spacing w:val="-6"/>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1"/>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86"/>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39"/>
              <w:ind w:left="102"/>
            </w:pPr>
            <w:r w:rsidRPr="0006432F">
              <w:rPr>
                <w:rFonts w:ascii="Calibri" w:hAnsi="Calibri" w:cs="Calibri"/>
                <w:b/>
                <w:bCs/>
              </w:rPr>
              <w:t>I</w:t>
            </w:r>
            <w:r w:rsidRPr="0006432F">
              <w:rPr>
                <w:rFonts w:ascii="Calibri" w:hAnsi="Calibri" w:cs="Calibri"/>
                <w:b/>
                <w:bCs/>
                <w:spacing w:val="-1"/>
              </w:rPr>
              <w:t>m</w:t>
            </w:r>
            <w:r w:rsidRPr="0006432F">
              <w:rPr>
                <w:rFonts w:ascii="Calibri" w:hAnsi="Calibri" w:cs="Calibri"/>
                <w:b/>
                <w:bCs/>
              </w:rPr>
              <w:t>p</w:t>
            </w:r>
            <w:r w:rsidRPr="0006432F">
              <w:rPr>
                <w:rFonts w:ascii="Calibri" w:hAnsi="Calibri" w:cs="Calibri"/>
                <w:b/>
                <w:bCs/>
                <w:spacing w:val="1"/>
              </w:rPr>
              <w:t>l</w:t>
            </w:r>
            <w:r w:rsidRPr="0006432F">
              <w:rPr>
                <w:rFonts w:ascii="Calibri" w:hAnsi="Calibri" w:cs="Calibri"/>
                <w:b/>
                <w:bCs/>
                <w:spacing w:val="-1"/>
              </w:rPr>
              <w:t>eme</w:t>
            </w:r>
            <w:r w:rsidRPr="0006432F">
              <w:rPr>
                <w:rFonts w:ascii="Calibri" w:hAnsi="Calibri" w:cs="Calibri"/>
                <w:b/>
                <w:bCs/>
              </w:rPr>
              <w:t>nt</w:t>
            </w:r>
            <w:r w:rsidRPr="0006432F">
              <w:rPr>
                <w:rFonts w:ascii="Calibri" w:hAnsi="Calibri" w:cs="Calibri"/>
                <w:b/>
                <w:bCs/>
                <w:spacing w:val="-1"/>
              </w:rPr>
              <w:t>a</w:t>
            </w:r>
            <w:r w:rsidRPr="0006432F">
              <w:rPr>
                <w:rFonts w:ascii="Calibri" w:hAnsi="Calibri" w:cs="Calibri"/>
                <w:b/>
                <w:bCs/>
              </w:rPr>
              <w:t>t</w:t>
            </w:r>
            <w:r w:rsidRPr="0006432F">
              <w:rPr>
                <w:rFonts w:ascii="Calibri" w:hAnsi="Calibri" w:cs="Calibri"/>
                <w:b/>
                <w:bCs/>
                <w:spacing w:val="1"/>
              </w:rPr>
              <w:t>i</w:t>
            </w:r>
            <w:r w:rsidRPr="0006432F">
              <w:rPr>
                <w:rFonts w:ascii="Calibri" w:hAnsi="Calibri" w:cs="Calibri"/>
                <w:b/>
                <w:bCs/>
              </w:rPr>
              <w:t>on</w:t>
            </w:r>
            <w:r w:rsidRPr="0006432F">
              <w:rPr>
                <w:rFonts w:ascii="Calibri" w:hAnsi="Calibri" w:cs="Calibri"/>
                <w:b/>
                <w:bCs/>
                <w:spacing w:val="-7"/>
              </w:rPr>
              <w:t xml:space="preserve"> </w:t>
            </w:r>
            <w:r w:rsidRPr="0006432F">
              <w:rPr>
                <w:rFonts w:ascii="Calibri" w:hAnsi="Calibri" w:cs="Calibri"/>
                <w:b/>
                <w:bCs/>
                <w:spacing w:val="-1"/>
              </w:rPr>
              <w:t>P</w:t>
            </w:r>
            <w:r w:rsidRPr="0006432F">
              <w:rPr>
                <w:rFonts w:ascii="Calibri" w:hAnsi="Calibri" w:cs="Calibri"/>
                <w:b/>
                <w:bCs/>
                <w:spacing w:val="1"/>
              </w:rPr>
              <w:t>l</w:t>
            </w:r>
            <w:r w:rsidRPr="0006432F">
              <w:rPr>
                <w:rFonts w:ascii="Calibri" w:hAnsi="Calibri" w:cs="Calibri"/>
                <w:b/>
                <w:bCs/>
                <w:spacing w:val="-1"/>
              </w:rPr>
              <w:t>a</w:t>
            </w:r>
            <w:r w:rsidRPr="0006432F">
              <w:rPr>
                <w:rFonts w:ascii="Calibri" w:hAnsi="Calibri" w:cs="Calibri"/>
                <w:b/>
                <w:bCs/>
              </w:rPr>
              <w:t>n</w:t>
            </w:r>
            <w:r w:rsidRPr="0006432F">
              <w:rPr>
                <w:rFonts w:ascii="Calibri" w:hAnsi="Calibri" w:cs="Calibri"/>
                <w:b/>
                <w:bCs/>
                <w:spacing w:val="43"/>
              </w:rPr>
              <w:t xml:space="preserve"> </w:t>
            </w:r>
            <w:r w:rsidRPr="0006432F">
              <w:rPr>
                <w:rFonts w:ascii="Calibri" w:hAnsi="Calibri" w:cs="Calibri"/>
                <w:i/>
                <w:iCs/>
              </w:rPr>
              <w:t>1</w:t>
            </w:r>
            <w:r w:rsidRPr="0006432F">
              <w:rPr>
                <w:rFonts w:ascii="Calibri" w:hAnsi="Calibri" w:cs="Calibri"/>
                <w:i/>
                <w:iCs/>
                <w:spacing w:val="-2"/>
              </w:rPr>
              <w:t>5%</w:t>
            </w:r>
          </w:p>
        </w:tc>
      </w:tr>
      <w:tr w:rsidR="00013141" w:rsidRPr="0006432F" w:rsidTr="00F13CA2">
        <w:trPr>
          <w:trHeight w:hRule="exact" w:val="508"/>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58"/>
              <w:ind w:left="102"/>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2"/>
              </w:rPr>
              <w:t xml:space="preserve"> t</w:t>
            </w:r>
            <w:r w:rsidRPr="0006432F">
              <w:rPr>
                <w:rFonts w:ascii="Calibri" w:hAnsi="Calibri" w:cs="Calibri"/>
                <w:spacing w:val="1"/>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2"/>
              </w:rPr>
              <w:t xml:space="preserve"> o</w:t>
            </w:r>
            <w:r w:rsidRPr="0006432F">
              <w:rPr>
                <w:rFonts w:ascii="Calibri" w:hAnsi="Calibri" w:cs="Calibri"/>
              </w:rPr>
              <w:t>f</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1"/>
              </w:rPr>
              <w:t xml:space="preserve"> </w:t>
            </w:r>
            <w:r w:rsidRPr="0006432F">
              <w:rPr>
                <w:rFonts w:ascii="Calibri" w:hAnsi="Calibri" w:cs="Calibri"/>
              </w:rPr>
              <w:t>im</w:t>
            </w:r>
            <w:r w:rsidRPr="0006432F">
              <w:rPr>
                <w:rFonts w:ascii="Calibri" w:hAnsi="Calibri" w:cs="Calibri"/>
                <w:spacing w:val="1"/>
              </w:rPr>
              <w:t>p</w:t>
            </w:r>
            <w:r w:rsidRPr="0006432F">
              <w:rPr>
                <w:rFonts w:ascii="Calibri" w:hAnsi="Calibri" w:cs="Calibri"/>
                <w:spacing w:val="-3"/>
              </w:rPr>
              <w:t>l</w:t>
            </w:r>
            <w:r w:rsidRPr="0006432F">
              <w:rPr>
                <w:rFonts w:ascii="Calibri" w:hAnsi="Calibri" w:cs="Calibri"/>
              </w:rPr>
              <w:t>eme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w:t>
            </w:r>
            <w:r w:rsidRPr="0006432F">
              <w:rPr>
                <w:rFonts w:ascii="Calibri" w:hAnsi="Calibri" w:cs="Calibri"/>
                <w:spacing w:val="-3"/>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65"/>
              <w:ind w:left="375" w:right="382"/>
              <w:jc w:val="center"/>
            </w:pPr>
            <w:r w:rsidRPr="0006432F">
              <w:rPr>
                <w:b/>
                <w:bCs/>
              </w:rPr>
              <w:t>15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02"/>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line="291" w:lineRule="exact"/>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4"/>
              </w:rPr>
              <w:t xml:space="preserve"> </w:t>
            </w:r>
            <w:r w:rsidRPr="0006432F">
              <w:rPr>
                <w:rFonts w:ascii="Calibri" w:hAnsi="Calibri" w:cs="Calibri"/>
                <w:b/>
                <w:bCs/>
                <w:spacing w:val="-3"/>
              </w:rPr>
              <w:t>B</w:t>
            </w:r>
            <w:r w:rsidRPr="0006432F">
              <w:rPr>
                <w:rFonts w:ascii="Calibri" w:hAnsi="Calibri" w:cs="Calibri"/>
                <w:b/>
                <w:bCs/>
              </w:rPr>
              <w:t>ud</w:t>
            </w:r>
            <w:r w:rsidRPr="0006432F">
              <w:rPr>
                <w:rFonts w:ascii="Calibri" w:hAnsi="Calibri" w:cs="Calibri"/>
                <w:b/>
                <w:bCs/>
                <w:spacing w:val="-1"/>
              </w:rPr>
              <w:t>ge</w:t>
            </w:r>
            <w:r w:rsidRPr="0006432F">
              <w:rPr>
                <w:rFonts w:ascii="Calibri" w:hAnsi="Calibri" w:cs="Calibri"/>
                <w:b/>
                <w:bCs/>
              </w:rPr>
              <w:t>t</w:t>
            </w:r>
            <w:r w:rsidRPr="0006432F">
              <w:rPr>
                <w:rFonts w:ascii="Calibri" w:hAnsi="Calibri" w:cs="Calibri"/>
                <w:b/>
                <w:bCs/>
                <w:spacing w:val="47"/>
              </w:rPr>
              <w:t xml:space="preserve"> </w:t>
            </w:r>
            <w:r w:rsidRPr="0006432F">
              <w:rPr>
                <w:rFonts w:ascii="Calibri" w:hAnsi="Calibri" w:cs="Calibri"/>
                <w:i/>
                <w:iCs/>
              </w:rPr>
              <w:t>15%</w:t>
            </w:r>
          </w:p>
        </w:tc>
      </w:tr>
      <w:tr w:rsidR="00013141" w:rsidRPr="0006432F" w:rsidTr="00F13CA2">
        <w:trPr>
          <w:trHeight w:hRule="exact" w:val="670"/>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9"/>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5"/>
              </w:rPr>
              <w:t xml:space="preserve"> </w:t>
            </w:r>
            <w:r w:rsidRPr="0006432F">
              <w:rPr>
                <w:rFonts w:ascii="Calibri" w:hAnsi="Calibri" w:cs="Calibri"/>
              </w:rPr>
              <w:t>e</w:t>
            </w:r>
            <w:r w:rsidRPr="0006432F">
              <w:rPr>
                <w:rFonts w:ascii="Calibri" w:hAnsi="Calibri" w:cs="Calibri"/>
                <w:spacing w:val="1"/>
              </w:rPr>
              <w:t>ff</w:t>
            </w:r>
            <w:r w:rsidRPr="0006432F">
              <w:rPr>
                <w:rFonts w:ascii="Calibri" w:hAnsi="Calibri" w:cs="Calibri"/>
              </w:rPr>
              <w:t>i</w:t>
            </w:r>
            <w:r w:rsidRPr="0006432F">
              <w:rPr>
                <w:rFonts w:ascii="Calibri" w:hAnsi="Calibri" w:cs="Calibri"/>
                <w:spacing w:val="-1"/>
              </w:rPr>
              <w:t>c</w:t>
            </w:r>
            <w:r w:rsidRPr="0006432F">
              <w:rPr>
                <w:rFonts w:ascii="Calibri" w:hAnsi="Calibri" w:cs="Calibri"/>
              </w:rPr>
              <w:t>i</w:t>
            </w:r>
            <w:r w:rsidRPr="0006432F">
              <w:rPr>
                <w:rFonts w:ascii="Calibri" w:hAnsi="Calibri" w:cs="Calibri"/>
                <w:spacing w:val="-2"/>
              </w:rPr>
              <w:t>e</w:t>
            </w:r>
            <w:r w:rsidRPr="0006432F">
              <w:rPr>
                <w:rFonts w:ascii="Calibri" w:hAnsi="Calibri" w:cs="Calibri"/>
                <w:spacing w:val="1"/>
              </w:rPr>
              <w:t>nt</w:t>
            </w:r>
            <w:r w:rsidRPr="0006432F">
              <w:rPr>
                <w:rFonts w:ascii="Calibri" w:hAnsi="Calibri" w:cs="Calibri"/>
              </w:rPr>
              <w:t>ly</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p</w:t>
            </w:r>
            <w:r w:rsidRPr="0006432F">
              <w:rPr>
                <w:rFonts w:ascii="Calibri" w:hAnsi="Calibri" w:cs="Calibri"/>
              </w:rPr>
              <w:t>roje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v</w:t>
            </w:r>
            <w:r w:rsidRPr="0006432F">
              <w:rPr>
                <w:rFonts w:ascii="Calibri" w:hAnsi="Calibri" w:cs="Calibri"/>
              </w:rPr>
              <w:t>i</w:t>
            </w:r>
            <w:r w:rsidRPr="0006432F">
              <w:rPr>
                <w:rFonts w:ascii="Calibri" w:hAnsi="Calibri" w:cs="Calibri"/>
                <w:spacing w:val="-2"/>
              </w:rPr>
              <w:t>d</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b</w:t>
            </w:r>
            <w:r w:rsidRPr="0006432F">
              <w:rPr>
                <w:rFonts w:ascii="Calibri" w:hAnsi="Calibri" w:cs="Calibri"/>
              </w:rPr>
              <w:t>e</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2"/>
              </w:rPr>
              <w:t>t</w:t>
            </w:r>
            <w:r w:rsidRPr="0006432F">
              <w:rPr>
                <w:rFonts w:ascii="Calibri" w:hAnsi="Calibri" w:cs="Calibri"/>
              </w:rPr>
              <w:t>o</w:t>
            </w:r>
            <w:r w:rsidRPr="0006432F">
              <w:rPr>
                <w:rFonts w:ascii="Calibri" w:hAnsi="Calibri" w:cs="Calibri"/>
                <w:spacing w:val="-2"/>
              </w:rPr>
              <w:t xml:space="preserve"> t</w:t>
            </w:r>
            <w:r w:rsidRPr="0006432F">
              <w:rPr>
                <w:rFonts w:ascii="Calibri" w:hAnsi="Calibri" w:cs="Calibri"/>
                <w:spacing w:val="1"/>
              </w:rPr>
              <w: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w:t>
            </w:r>
            <w:r w:rsidRPr="0006432F">
              <w:rPr>
                <w:rFonts w:ascii="Calibri" w:hAnsi="Calibri" w:cs="Calibri"/>
                <w:spacing w:val="-2"/>
              </w:rPr>
              <w:t>e</w:t>
            </w:r>
            <w:r w:rsidRPr="0006432F">
              <w:rPr>
                <w:rFonts w:ascii="Calibri" w:hAnsi="Calibri" w:cs="Calibri"/>
              </w:rPr>
              <w:t>rs</w:t>
            </w:r>
            <w:r w:rsidRPr="0006432F">
              <w:rPr>
                <w:rFonts w:ascii="Calibri" w:hAnsi="Calibri" w:cs="Calibri"/>
                <w:spacing w:val="-3"/>
              </w:rPr>
              <w:t xml:space="preserve"> </w:t>
            </w:r>
            <w:r w:rsidRPr="0006432F">
              <w:rPr>
                <w:rFonts w:ascii="Calibri" w:hAnsi="Calibri" w:cs="Calibri"/>
                <w:spacing w:val="-1"/>
              </w:rPr>
              <w:t>(</w:t>
            </w:r>
            <w:r w:rsidRPr="0006432F">
              <w:rPr>
                <w:rFonts w:ascii="Calibri" w:hAnsi="Calibri" w:cs="Calibri"/>
              </w:rPr>
              <w:t>e</w:t>
            </w:r>
            <w:r w:rsidRPr="0006432F">
              <w:rPr>
                <w:rFonts w:ascii="Calibri" w:hAnsi="Calibri" w:cs="Calibri"/>
                <w:spacing w:val="-1"/>
              </w:rPr>
              <w:t>.g.</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2"/>
              </w:rPr>
              <w:t>o</w:t>
            </w:r>
            <w:r w:rsidRPr="0006432F">
              <w:rPr>
                <w:rFonts w:ascii="Calibri" w:hAnsi="Calibri" w:cs="Calibri"/>
                <w:spacing w:val="-1"/>
              </w:rPr>
              <w:t>s</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spacing w:val="1"/>
              </w:rPr>
              <w:t>p</w:t>
            </w:r>
            <w:r w:rsidRPr="0006432F">
              <w:rPr>
                <w:rFonts w:ascii="Calibri" w:hAnsi="Calibri" w:cs="Calibri"/>
                <w:spacing w:val="-2"/>
              </w:rPr>
              <w:t>e</w:t>
            </w:r>
            <w:r w:rsidRPr="0006432F">
              <w:rPr>
                <w:rFonts w:ascii="Calibri" w:hAnsi="Calibri" w:cs="Calibri"/>
              </w:rPr>
              <w:t>r</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omer</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3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9"/>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ially</w:t>
            </w:r>
            <w:r w:rsidRPr="0006432F">
              <w:rPr>
                <w:rFonts w:ascii="Calibri" w:hAnsi="Calibri" w:cs="Calibri"/>
                <w:spacing w:val="-4"/>
              </w:rPr>
              <w:t xml:space="preserve"> </w:t>
            </w:r>
            <w:r w:rsidRPr="0006432F">
              <w:rPr>
                <w:rFonts w:ascii="Calibri" w:hAnsi="Calibri" w:cs="Calibri"/>
                <w:spacing w:val="-3"/>
              </w:rPr>
              <w:t>s</w:t>
            </w:r>
            <w:r w:rsidRPr="0006432F">
              <w:rPr>
                <w:rFonts w:ascii="Calibri" w:hAnsi="Calibri" w:cs="Calibri"/>
                <w:spacing w:val="1"/>
              </w:rPr>
              <w:t>u</w:t>
            </w:r>
            <w:r w:rsidRPr="0006432F">
              <w:rPr>
                <w:rFonts w:ascii="Calibri" w:hAnsi="Calibri" w:cs="Calibri"/>
                <w:spacing w:val="-1"/>
              </w:rPr>
              <w:t>s</w:t>
            </w:r>
            <w:r w:rsidRPr="0006432F">
              <w:rPr>
                <w:rFonts w:ascii="Calibri" w:hAnsi="Calibri" w:cs="Calibri"/>
                <w:spacing w:val="1"/>
              </w:rPr>
              <w:t>t</w:t>
            </w:r>
            <w:r w:rsidRPr="0006432F">
              <w:rPr>
                <w:rFonts w:ascii="Calibri" w:hAnsi="Calibri" w:cs="Calibri"/>
              </w:rPr>
              <w:t>a</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spacing w:val="-3"/>
              </w:rPr>
              <w:t>a</w:t>
            </w:r>
            <w:r w:rsidRPr="0006432F">
              <w:rPr>
                <w:rFonts w:ascii="Calibri" w:hAnsi="Calibri" w:cs="Calibri"/>
                <w:spacing w:val="1"/>
              </w:rPr>
              <w:t>b</w:t>
            </w:r>
            <w:r w:rsidRPr="0006432F">
              <w:rPr>
                <w:rFonts w:ascii="Calibri" w:hAnsi="Calibri" w:cs="Calibri"/>
              </w:rPr>
              <w:t>le</w:t>
            </w:r>
            <w:r w:rsidRPr="0006432F">
              <w:rPr>
                <w:rFonts w:ascii="Calibri" w:hAnsi="Calibri" w:cs="Calibri"/>
                <w:spacing w:val="-2"/>
              </w:rPr>
              <w:t xml:space="preserve"> </w:t>
            </w:r>
            <w:r w:rsidRPr="0006432F">
              <w:rPr>
                <w:rFonts w:ascii="Calibri" w:hAnsi="Calibri" w:cs="Calibri"/>
              </w:rPr>
              <w:t>is</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g</w:t>
            </w:r>
            <w:r w:rsidRPr="0006432F">
              <w:rPr>
                <w:rFonts w:ascii="Calibri" w:hAnsi="Calibri" w:cs="Calibri"/>
              </w:rPr>
              <w:t>ra</w:t>
            </w:r>
            <w:r w:rsidRPr="0006432F">
              <w:rPr>
                <w:rFonts w:ascii="Calibri" w:hAnsi="Calibri" w:cs="Calibri"/>
                <w:spacing w:val="-3"/>
              </w:rPr>
              <w:t>m</w:t>
            </w:r>
            <w:r w:rsidRPr="0006432F">
              <w:rPr>
                <w:rFonts w:ascii="Calibri" w:hAnsi="Calibri" w:cs="Calibri"/>
              </w:rPr>
              <w:t>/</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1"/>
              </w:rPr>
              <w:t>y</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g</w:t>
            </w:r>
            <w:r w:rsidRPr="0006432F">
              <w:rPr>
                <w:rFonts w:ascii="Calibri" w:hAnsi="Calibri" w:cs="Calibri"/>
              </w:rPr>
              <w:t>r</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2"/>
              </w:rPr>
              <w:t>e</w:t>
            </w:r>
            <w:r w:rsidRPr="0006432F">
              <w:rPr>
                <w:rFonts w:ascii="Calibri" w:hAnsi="Calibri" w:cs="Calibri"/>
              </w:rPr>
              <w:t>ri</w:t>
            </w:r>
            <w:r w:rsidRPr="0006432F">
              <w:rPr>
                <w:rFonts w:ascii="Calibri" w:hAnsi="Calibri" w:cs="Calibri"/>
                <w:spacing w:val="-2"/>
              </w:rPr>
              <w:t>o</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59"/>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29"/>
              <w:ind w:left="102"/>
            </w:pPr>
            <w:r w:rsidRPr="0006432F">
              <w:rPr>
                <w:rFonts w:ascii="Calibri" w:hAnsi="Calibri" w:cs="Calibri"/>
                <w:b/>
                <w:bCs/>
                <w:spacing w:val="-1"/>
              </w:rPr>
              <w:t>Pa</w:t>
            </w:r>
            <w:r w:rsidRPr="0006432F">
              <w:rPr>
                <w:rFonts w:ascii="Calibri" w:hAnsi="Calibri" w:cs="Calibri"/>
                <w:b/>
                <w:bCs/>
                <w:spacing w:val="1"/>
              </w:rPr>
              <w:t>r</w:t>
            </w:r>
            <w:r w:rsidRPr="0006432F">
              <w:rPr>
                <w:rFonts w:ascii="Calibri" w:hAnsi="Calibri" w:cs="Calibri"/>
                <w:b/>
                <w:bCs/>
              </w:rPr>
              <w:t>tn</w:t>
            </w:r>
            <w:r w:rsidRPr="0006432F">
              <w:rPr>
                <w:rFonts w:ascii="Calibri" w:hAnsi="Calibri" w:cs="Calibri"/>
                <w:b/>
                <w:bCs/>
                <w:spacing w:val="-1"/>
              </w:rPr>
              <w:t>e</w:t>
            </w:r>
            <w:r w:rsidRPr="0006432F">
              <w:rPr>
                <w:rFonts w:ascii="Calibri" w:hAnsi="Calibri" w:cs="Calibri"/>
                <w:b/>
                <w:bCs/>
                <w:spacing w:val="1"/>
              </w:rPr>
              <w:t>r</w:t>
            </w:r>
            <w:r w:rsidRPr="0006432F">
              <w:rPr>
                <w:rFonts w:ascii="Calibri" w:hAnsi="Calibri" w:cs="Calibri"/>
                <w:b/>
                <w:bCs/>
              </w:rPr>
              <w:t>sh</w:t>
            </w:r>
            <w:r w:rsidRPr="0006432F">
              <w:rPr>
                <w:rFonts w:ascii="Calibri" w:hAnsi="Calibri" w:cs="Calibri"/>
                <w:b/>
                <w:bCs/>
                <w:spacing w:val="-2"/>
              </w:rPr>
              <w:t>i</w:t>
            </w:r>
            <w:r w:rsidRPr="0006432F">
              <w:rPr>
                <w:rFonts w:ascii="Calibri" w:hAnsi="Calibri" w:cs="Calibri"/>
                <w:b/>
                <w:bCs/>
              </w:rPr>
              <w:t>ps,</w:t>
            </w:r>
            <w:r w:rsidRPr="0006432F">
              <w:rPr>
                <w:rFonts w:ascii="Calibri" w:hAnsi="Calibri" w:cs="Calibri"/>
                <w:b/>
                <w:bCs/>
                <w:spacing w:val="-8"/>
              </w:rPr>
              <w:t xml:space="preserve"> </w:t>
            </w:r>
            <w:r w:rsidRPr="0006432F">
              <w:rPr>
                <w:rFonts w:ascii="Calibri" w:hAnsi="Calibri" w:cs="Calibri"/>
                <w:b/>
                <w:bCs/>
              </w:rPr>
              <w:t>Co</w:t>
            </w:r>
            <w:r w:rsidRPr="0006432F">
              <w:rPr>
                <w:rFonts w:ascii="Calibri" w:hAnsi="Calibri" w:cs="Calibri"/>
                <w:b/>
                <w:bCs/>
                <w:spacing w:val="-2"/>
              </w:rPr>
              <w:t>l</w:t>
            </w:r>
            <w:r w:rsidRPr="0006432F">
              <w:rPr>
                <w:rFonts w:ascii="Calibri" w:hAnsi="Calibri" w:cs="Calibri"/>
                <w:b/>
                <w:bCs/>
                <w:spacing w:val="1"/>
              </w:rPr>
              <w:t>l</w:t>
            </w:r>
            <w:r w:rsidRPr="0006432F">
              <w:rPr>
                <w:rFonts w:ascii="Calibri" w:hAnsi="Calibri" w:cs="Calibri"/>
                <w:b/>
                <w:bCs/>
                <w:spacing w:val="-1"/>
              </w:rPr>
              <w:t>a</w:t>
            </w:r>
            <w:r w:rsidRPr="0006432F">
              <w:rPr>
                <w:rFonts w:ascii="Calibri" w:hAnsi="Calibri" w:cs="Calibri"/>
                <w:b/>
                <w:bCs/>
              </w:rPr>
              <w:t>bo</w:t>
            </w:r>
            <w:r w:rsidRPr="0006432F">
              <w:rPr>
                <w:rFonts w:ascii="Calibri" w:hAnsi="Calibri" w:cs="Calibri"/>
                <w:b/>
                <w:bCs/>
                <w:spacing w:val="1"/>
              </w:rPr>
              <w:t>r</w:t>
            </w:r>
            <w:r w:rsidRPr="0006432F">
              <w:rPr>
                <w:rFonts w:ascii="Calibri" w:hAnsi="Calibri" w:cs="Calibri"/>
                <w:b/>
                <w:bCs/>
                <w:spacing w:val="-1"/>
              </w:rPr>
              <w:t>a</w:t>
            </w:r>
            <w:r w:rsidRPr="0006432F">
              <w:rPr>
                <w:rFonts w:ascii="Calibri" w:hAnsi="Calibri" w:cs="Calibri"/>
                <w:b/>
                <w:bCs/>
                <w:spacing w:val="-2"/>
              </w:rPr>
              <w:t>t</w:t>
            </w:r>
            <w:r w:rsidRPr="0006432F">
              <w:rPr>
                <w:rFonts w:ascii="Calibri" w:hAnsi="Calibri" w:cs="Calibri"/>
                <w:b/>
                <w:bCs/>
                <w:spacing w:val="1"/>
              </w:rPr>
              <w:t>i</w:t>
            </w:r>
            <w:r w:rsidRPr="0006432F">
              <w:rPr>
                <w:rFonts w:ascii="Calibri" w:hAnsi="Calibri" w:cs="Calibri"/>
                <w:b/>
                <w:bCs/>
              </w:rPr>
              <w:t>on,</w:t>
            </w:r>
            <w:r w:rsidRPr="0006432F">
              <w:rPr>
                <w:rFonts w:ascii="Calibri" w:hAnsi="Calibri" w:cs="Calibri"/>
                <w:b/>
                <w:bCs/>
                <w:spacing w:val="-7"/>
              </w:rPr>
              <w:t xml:space="preserve"> </w:t>
            </w:r>
            <w:r w:rsidRPr="0006432F">
              <w:rPr>
                <w:rFonts w:ascii="Calibri" w:hAnsi="Calibri" w:cs="Calibri"/>
                <w:b/>
                <w:bCs/>
              </w:rPr>
              <w:t>&amp;</w:t>
            </w:r>
            <w:r w:rsidRPr="0006432F">
              <w:rPr>
                <w:rFonts w:ascii="Calibri" w:hAnsi="Calibri" w:cs="Calibri"/>
                <w:b/>
                <w:bCs/>
                <w:spacing w:val="-7"/>
              </w:rPr>
              <w:t xml:space="preserve"> </w:t>
            </w:r>
            <w:r w:rsidRPr="0006432F">
              <w:rPr>
                <w:rFonts w:ascii="Calibri" w:hAnsi="Calibri" w:cs="Calibri"/>
                <w:b/>
                <w:bCs/>
              </w:rPr>
              <w:t>O</w:t>
            </w:r>
            <w:r w:rsidRPr="0006432F">
              <w:rPr>
                <w:rFonts w:ascii="Calibri" w:hAnsi="Calibri" w:cs="Calibri"/>
                <w:b/>
                <w:bCs/>
                <w:spacing w:val="-2"/>
              </w:rPr>
              <w:t>u</w:t>
            </w:r>
            <w:r w:rsidRPr="0006432F">
              <w:rPr>
                <w:rFonts w:ascii="Calibri" w:hAnsi="Calibri" w:cs="Calibri"/>
                <w:b/>
                <w:bCs/>
              </w:rPr>
              <w:t>t</w:t>
            </w:r>
            <w:r w:rsidRPr="0006432F">
              <w:rPr>
                <w:rFonts w:ascii="Calibri" w:hAnsi="Calibri" w:cs="Calibri"/>
                <w:b/>
                <w:bCs/>
                <w:spacing w:val="1"/>
              </w:rPr>
              <w:t>r</w:t>
            </w:r>
            <w:r w:rsidRPr="0006432F">
              <w:rPr>
                <w:rFonts w:ascii="Calibri" w:hAnsi="Calibri" w:cs="Calibri"/>
                <w:b/>
                <w:bCs/>
                <w:spacing w:val="-1"/>
              </w:rPr>
              <w:t>ea</w:t>
            </w:r>
            <w:r w:rsidRPr="0006432F">
              <w:rPr>
                <w:rFonts w:ascii="Calibri" w:hAnsi="Calibri" w:cs="Calibri"/>
                <w:b/>
                <w:bCs/>
              </w:rPr>
              <w:t>ch</w:t>
            </w:r>
            <w:r w:rsidRPr="0006432F">
              <w:rPr>
                <w:rFonts w:ascii="Calibri" w:hAnsi="Calibri" w:cs="Calibri"/>
                <w:b/>
                <w:bCs/>
                <w:spacing w:val="41"/>
              </w:rPr>
              <w:t xml:space="preserve"> </w:t>
            </w:r>
            <w:r w:rsidRPr="0006432F">
              <w:rPr>
                <w:rFonts w:ascii="Calibri" w:hAnsi="Calibri" w:cs="Calibri"/>
                <w:i/>
                <w:iCs/>
              </w:rPr>
              <w:t>25%</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1"/>
              <w:ind w:left="102" w:right="179"/>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rPr>
              <w:t>ma</w:t>
            </w:r>
            <w:r w:rsidRPr="0006432F">
              <w:rPr>
                <w:rFonts w:ascii="Calibri" w:hAnsi="Calibri" w:cs="Calibri"/>
                <w:spacing w:val="-1"/>
              </w:rPr>
              <w:t>x</w:t>
            </w:r>
            <w:r w:rsidRPr="0006432F">
              <w:rPr>
                <w:rFonts w:ascii="Calibri" w:hAnsi="Calibri" w:cs="Calibri"/>
              </w:rPr>
              <w:t>im</w:t>
            </w:r>
            <w:r w:rsidRPr="0006432F">
              <w:rPr>
                <w:rFonts w:ascii="Calibri" w:hAnsi="Calibri" w:cs="Calibri"/>
                <w:spacing w:val="-3"/>
              </w:rPr>
              <w:t>i</w:t>
            </w:r>
            <w:r w:rsidRPr="0006432F">
              <w:rPr>
                <w:rFonts w:ascii="Calibri" w:hAnsi="Calibri" w:cs="Calibri"/>
                <w:spacing w:val="1"/>
              </w:rPr>
              <w:t>z</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r</w:t>
            </w:r>
            <w:r w:rsidRPr="0006432F">
              <w:rPr>
                <w:rFonts w:ascii="Calibri" w:hAnsi="Calibri" w:cs="Calibri"/>
              </w:rPr>
              <w:t>e</w:t>
            </w:r>
            <w:r w:rsidRPr="0006432F">
              <w:rPr>
                <w:rFonts w:ascii="Calibri" w:hAnsi="Calibri" w:cs="Calibri"/>
                <w:spacing w:val="-1"/>
              </w:rPr>
              <w:t>s</w:t>
            </w:r>
            <w:r w:rsidRPr="0006432F">
              <w:rPr>
                <w:rFonts w:ascii="Calibri" w:hAnsi="Calibri" w:cs="Calibri"/>
              </w:rPr>
              <w:t>o</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rPr>
              <w:t>o</w:t>
            </w:r>
            <w:r w:rsidRPr="0006432F">
              <w:rPr>
                <w:rFonts w:ascii="Calibri" w:hAnsi="Calibri" w:cs="Calibri"/>
                <w:spacing w:val="-2"/>
              </w:rPr>
              <w:t>o</w:t>
            </w:r>
            <w:r w:rsidRPr="0006432F">
              <w:rPr>
                <w:rFonts w:ascii="Calibri" w:hAnsi="Calibri" w:cs="Calibri"/>
              </w:rPr>
              <w:t>r</w:t>
            </w:r>
            <w:r w:rsidRPr="0006432F">
              <w:rPr>
                <w:rFonts w:ascii="Calibri" w:hAnsi="Calibri" w:cs="Calibri"/>
                <w:spacing w:val="1"/>
              </w:rPr>
              <w:t>d</w:t>
            </w:r>
            <w:r w:rsidRPr="0006432F">
              <w:rPr>
                <w:rFonts w:ascii="Calibri" w:hAnsi="Calibri" w:cs="Calibri"/>
              </w:rPr>
              <w:t>i</w:t>
            </w:r>
            <w:r w:rsidRPr="0006432F">
              <w:rPr>
                <w:rFonts w:ascii="Calibri" w:hAnsi="Calibri" w:cs="Calibri"/>
                <w:spacing w:val="-2"/>
              </w:rPr>
              <w:t>n</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r w:rsidRPr="0006432F">
              <w:rPr>
                <w:rFonts w:ascii="Calibri" w:hAnsi="Calibri" w:cs="Calibri"/>
                <w:spacing w:val="-1"/>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rPr>
              <w:t>h</w:t>
            </w:r>
            <w:r w:rsidRPr="0006432F">
              <w:rPr>
                <w:rFonts w:ascii="Calibri" w:hAnsi="Calibri" w:cs="Calibri"/>
                <w:spacing w:val="-1"/>
              </w:rPr>
              <w:t xml:space="preserve"> </w:t>
            </w:r>
            <w:r w:rsidRPr="0006432F">
              <w:rPr>
                <w:rFonts w:ascii="Calibri" w:hAnsi="Calibri" w:cs="Calibri"/>
                <w:spacing w:val="-2"/>
              </w:rPr>
              <w:t>o</w:t>
            </w:r>
            <w:r w:rsidRPr="0006432F">
              <w:rPr>
                <w:rFonts w:ascii="Calibri" w:hAnsi="Calibri" w:cs="Calibri"/>
                <w:spacing w:val="1"/>
              </w:rPr>
              <w:t>th</w:t>
            </w:r>
            <w:r w:rsidRPr="0006432F">
              <w:rPr>
                <w:rFonts w:ascii="Calibri" w:hAnsi="Calibri" w:cs="Calibri"/>
                <w:spacing w:val="-2"/>
              </w:rPr>
              <w:t>e</w:t>
            </w:r>
            <w:r w:rsidRPr="0006432F">
              <w:rPr>
                <w:rFonts w:ascii="Calibri" w:hAnsi="Calibri" w:cs="Calibri"/>
              </w:rPr>
              <w:t>r</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rPr>
              <w:t>ra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3"/>
              </w:rPr>
              <w:t>i</w:t>
            </w:r>
            <w:r w:rsidRPr="0006432F">
              <w:rPr>
                <w:rFonts w:ascii="Calibri" w:hAnsi="Calibri" w:cs="Calibri"/>
              </w:rPr>
              <w:t>t</w:t>
            </w:r>
            <w:r w:rsidRPr="0006432F">
              <w:rPr>
                <w:rFonts w:ascii="Calibri" w:hAnsi="Calibri" w:cs="Calibri"/>
                <w:spacing w:val="-1"/>
              </w:rPr>
              <w:t xml:space="preserve"> s</w:t>
            </w:r>
            <w:r w:rsidRPr="0006432F">
              <w:rPr>
                <w:rFonts w:ascii="Calibri" w:hAnsi="Calibri" w:cs="Calibri"/>
              </w:rPr>
              <w:t>e</w:t>
            </w:r>
            <w:r w:rsidRPr="0006432F">
              <w:rPr>
                <w:rFonts w:ascii="Calibri" w:hAnsi="Calibri" w:cs="Calibri"/>
                <w:spacing w:val="-3"/>
              </w:rPr>
              <w:t>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rPr>
              <w:t>lo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5"/>
              </w:rPr>
              <w:t xml:space="preserve"> </w:t>
            </w:r>
            <w:r w:rsidRPr="0006432F">
              <w:rPr>
                <w:rFonts w:ascii="Calibri" w:hAnsi="Calibri" w:cs="Calibri"/>
              </w:rPr>
              <w:t>ma</w:t>
            </w:r>
            <w:r w:rsidRPr="0006432F">
              <w:rPr>
                <w:rFonts w:ascii="Calibri" w:hAnsi="Calibri" w:cs="Calibri"/>
                <w:spacing w:val="1"/>
              </w:rPr>
              <w:t>t</w:t>
            </w:r>
            <w:r w:rsidRPr="0006432F">
              <w:rPr>
                <w:rFonts w:ascii="Calibri" w:hAnsi="Calibri" w:cs="Calibri"/>
                <w:spacing w:val="-1"/>
              </w:rPr>
              <w:t>c</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spacing w:val="-3"/>
              </w:rPr>
              <w:t>r</w:t>
            </w:r>
            <w:r w:rsidRPr="0006432F">
              <w:rPr>
                <w:rFonts w:ascii="Calibri" w:hAnsi="Calibri" w:cs="Calibri"/>
              </w:rPr>
              <w:t>om</w:t>
            </w:r>
            <w:r w:rsidRPr="0006432F">
              <w:rPr>
                <w:rFonts w:ascii="Calibri" w:hAnsi="Calibri" w:cs="Calibri"/>
                <w:spacing w:val="-4"/>
              </w:rPr>
              <w:t xml:space="preserve"> </w:t>
            </w:r>
            <w:r w:rsidRPr="0006432F">
              <w:rPr>
                <w:rFonts w:ascii="Calibri" w:hAnsi="Calibri" w:cs="Calibri"/>
              </w:rPr>
              <w:t>o</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er</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r w:rsidRPr="0006432F">
              <w:rPr>
                <w:rFonts w:ascii="Calibri" w:hAnsi="Calibri" w:cs="Calibri"/>
                <w:spacing w:val="1"/>
              </w:rPr>
              <w:t>D</w:t>
            </w:r>
            <w:r w:rsidRPr="0006432F">
              <w:rPr>
                <w:rFonts w:ascii="Calibri" w:hAnsi="Calibri" w:cs="Calibri"/>
                <w:spacing w:val="-1"/>
              </w:rPr>
              <w:t>O</w:t>
            </w:r>
            <w:r w:rsidRPr="0006432F">
              <w:rPr>
                <w:rFonts w:ascii="Calibri" w:hAnsi="Calibri" w:cs="Calibri"/>
              </w:rPr>
              <w:t>T Fe</w:t>
            </w:r>
            <w:r w:rsidRPr="0006432F">
              <w:rPr>
                <w:rFonts w:ascii="Calibri" w:hAnsi="Calibri" w:cs="Calibri"/>
                <w:spacing w:val="1"/>
              </w:rPr>
              <w:t>d</w:t>
            </w:r>
            <w:r w:rsidRPr="0006432F">
              <w:rPr>
                <w:rFonts w:ascii="Calibri" w:hAnsi="Calibri" w:cs="Calibri"/>
              </w:rPr>
              <w:t>eral</w:t>
            </w:r>
            <w:r w:rsidRPr="0006432F">
              <w:rPr>
                <w:rFonts w:ascii="Calibri" w:hAnsi="Calibri" w:cs="Calibri"/>
                <w:spacing w:val="-10"/>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g</w:t>
            </w:r>
            <w:r w:rsidRPr="0006432F">
              <w:rPr>
                <w:rFonts w:ascii="Calibri" w:hAnsi="Calibri" w:cs="Calibri"/>
              </w:rPr>
              <w:t>ram</w:t>
            </w:r>
            <w:r w:rsidRPr="0006432F">
              <w:rPr>
                <w:rFonts w:ascii="Calibri" w:hAnsi="Calibri" w:cs="Calibri"/>
                <w:spacing w:val="-1"/>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 w:line="150" w:lineRule="exact"/>
              <w:rPr>
                <w:sz w:val="15"/>
                <w:szCs w:val="15"/>
              </w:rPr>
            </w:pPr>
          </w:p>
          <w:p w:rsidR="00013141" w:rsidRPr="0006432F" w:rsidRDefault="00013141" w:rsidP="00F13CA2">
            <w:pPr>
              <w:pStyle w:val="TableParagraph"/>
              <w:kinsoku w:val="0"/>
              <w:overflowPunct w:val="0"/>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62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9"/>
              <w:ind w:left="102"/>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a</w:t>
            </w:r>
            <w:r w:rsidRPr="0006432F">
              <w:rPr>
                <w:rFonts w:ascii="Calibri" w:hAnsi="Calibri" w:cs="Calibri"/>
                <w:spacing w:val="-3"/>
              </w:rPr>
              <w:t>r</w:t>
            </w:r>
            <w:r w:rsidRPr="0006432F">
              <w:rPr>
                <w:rFonts w:ascii="Calibri" w:hAnsi="Calibri" w:cs="Calibri"/>
                <w:spacing w:val="1"/>
              </w:rPr>
              <w:t>tn</w:t>
            </w:r>
            <w:r w:rsidRPr="0006432F">
              <w:rPr>
                <w:rFonts w:ascii="Calibri" w:hAnsi="Calibri" w:cs="Calibri"/>
                <w:spacing w:val="-2"/>
              </w:rPr>
              <w:t>e</w:t>
            </w:r>
            <w:r w:rsidRPr="0006432F">
              <w:rPr>
                <w:rFonts w:ascii="Calibri" w:hAnsi="Calibri" w:cs="Calibri"/>
                <w:spacing w:val="-3"/>
              </w:rPr>
              <w:t>r</w:t>
            </w:r>
            <w:r w:rsidRPr="0006432F">
              <w:rPr>
                <w:rFonts w:ascii="Calibri" w:hAnsi="Calibri" w:cs="Calibri"/>
              </w:rPr>
              <w:t>/</w:t>
            </w:r>
            <w:r w:rsidRPr="0006432F">
              <w:rPr>
                <w:rFonts w:ascii="Calibri" w:hAnsi="Calibri" w:cs="Calibri"/>
                <w:spacing w:val="-1"/>
              </w:rPr>
              <w:t>c</w:t>
            </w:r>
            <w:r w:rsidRPr="0006432F">
              <w:rPr>
                <w:rFonts w:ascii="Calibri" w:hAnsi="Calibri" w:cs="Calibri"/>
              </w:rPr>
              <w:t>olla</w:t>
            </w:r>
            <w:r w:rsidRPr="0006432F">
              <w:rPr>
                <w:rFonts w:ascii="Calibri" w:hAnsi="Calibri" w:cs="Calibri"/>
                <w:spacing w:val="1"/>
              </w:rPr>
              <w:t>b</w:t>
            </w:r>
            <w:r w:rsidRPr="0006432F">
              <w:rPr>
                <w:rFonts w:ascii="Calibri" w:hAnsi="Calibri" w:cs="Calibri"/>
              </w:rPr>
              <w:t>or</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t</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spacing w:val="-2"/>
              </w:rPr>
              <w:t>-</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w:t>
            </w:r>
            <w:r w:rsidRPr="0006432F">
              <w:rPr>
                <w:rFonts w:ascii="Calibri" w:hAnsi="Calibri" w:cs="Calibri"/>
                <w:spacing w:val="-6"/>
              </w:rPr>
              <w:t xml:space="preserve"> </w:t>
            </w:r>
            <w:r w:rsidRPr="0006432F">
              <w:rPr>
                <w:rFonts w:ascii="Calibri" w:hAnsi="Calibri" w:cs="Calibri"/>
                <w:spacing w:val="-2"/>
              </w:rPr>
              <w:t>h</w:t>
            </w:r>
            <w:r w:rsidRPr="0006432F">
              <w:rPr>
                <w:rFonts w:ascii="Calibri" w:hAnsi="Calibri" w:cs="Calibri"/>
                <w:spacing w:val="1"/>
              </w:rPr>
              <w:t>u</w:t>
            </w:r>
            <w:r w:rsidRPr="0006432F">
              <w:rPr>
                <w:rFonts w:ascii="Calibri" w:hAnsi="Calibri" w:cs="Calibri"/>
              </w:rPr>
              <w:t>man</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1"/>
              </w:rPr>
              <w:t>g</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ie</w:t>
            </w:r>
            <w:r w:rsidRPr="0006432F">
              <w:rPr>
                <w:rFonts w:ascii="Calibri" w:hAnsi="Calibri" w:cs="Calibri"/>
                <w:spacing w:val="-1"/>
              </w:rPr>
              <w:t>s</w:t>
            </w:r>
            <w:r w:rsidRPr="0006432F">
              <w:rPr>
                <w:rFonts w:ascii="Calibri" w:hAnsi="Calibri" w:cs="Calibri"/>
              </w:rPr>
              <w:t>,</w:t>
            </w:r>
            <w:r w:rsidRPr="0006432F">
              <w:rPr>
                <w:rFonts w:ascii="Calibri" w:hAnsi="Calibri" w:cs="Calibri"/>
                <w:spacing w:val="-2"/>
              </w:rPr>
              <w:t xml:space="preserve"> </w:t>
            </w:r>
            <w:r w:rsidRPr="0006432F">
              <w:rPr>
                <w:rFonts w:ascii="Calibri" w:hAnsi="Calibri" w:cs="Calibri"/>
              </w:rPr>
              <w:t>or</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ri</w:t>
            </w:r>
            <w:r w:rsidRPr="0006432F">
              <w:rPr>
                <w:rFonts w:ascii="Calibri" w:hAnsi="Calibri" w:cs="Calibri"/>
                <w:spacing w:val="-1"/>
              </w:rPr>
              <w:t>v</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bu</w:t>
            </w:r>
            <w:r w:rsidRPr="0006432F">
              <w:rPr>
                <w:rFonts w:ascii="Calibri" w:hAnsi="Calibri" w:cs="Calibri"/>
                <w:spacing w:val="-1"/>
              </w:rPr>
              <w:t>s</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s</w:t>
            </w:r>
            <w:r w:rsidRPr="0006432F">
              <w:rPr>
                <w:rFonts w:ascii="Calibri" w:hAnsi="Calibri" w:cs="Calibri"/>
                <w:spacing w:val="-3"/>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46"/>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44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1"/>
              </w:rPr>
              <w:t xml:space="preserve"> </w:t>
            </w:r>
            <w:r w:rsidRPr="0006432F">
              <w:rPr>
                <w:rFonts w:ascii="Calibri" w:hAnsi="Calibri" w:cs="Calibri"/>
              </w:rPr>
              <w:t>m</w:t>
            </w:r>
            <w:r w:rsidRPr="0006432F">
              <w:rPr>
                <w:rFonts w:ascii="Calibri" w:hAnsi="Calibri" w:cs="Calibri"/>
                <w:spacing w:val="-3"/>
              </w:rPr>
              <w:t>a</w:t>
            </w:r>
            <w:r w:rsidRPr="0006432F">
              <w:rPr>
                <w:rFonts w:ascii="Calibri" w:hAnsi="Calibri" w:cs="Calibri"/>
              </w:rPr>
              <w:t>r</w:t>
            </w:r>
            <w:r w:rsidRPr="0006432F">
              <w:rPr>
                <w:rFonts w:ascii="Calibri" w:hAnsi="Calibri" w:cs="Calibri"/>
                <w:spacing w:val="-2"/>
              </w:rPr>
              <w:t>k</w:t>
            </w:r>
            <w:r w:rsidRPr="0006432F">
              <w:rPr>
                <w:rFonts w:ascii="Calibri" w:hAnsi="Calibri" w:cs="Calibri"/>
              </w:rPr>
              <w:t>e</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g</w:t>
            </w:r>
            <w:r w:rsidRPr="0006432F">
              <w:rPr>
                <w:rFonts w:ascii="Calibri" w:hAnsi="Calibri" w:cs="Calibri"/>
              </w:rPr>
              <w:t>/</w:t>
            </w:r>
            <w:r w:rsidRPr="0006432F">
              <w:rPr>
                <w:rFonts w:ascii="Calibri" w:hAnsi="Calibri" w:cs="Calibri"/>
                <w:spacing w:val="-2"/>
              </w:rPr>
              <w:t>o</w:t>
            </w:r>
            <w:r w:rsidRPr="0006432F">
              <w:rPr>
                <w:rFonts w:ascii="Calibri" w:hAnsi="Calibri" w:cs="Calibri"/>
                <w:spacing w:val="1"/>
              </w:rPr>
              <w:t>u</w:t>
            </w:r>
            <w:r w:rsidRPr="0006432F">
              <w:rPr>
                <w:rFonts w:ascii="Calibri" w:hAnsi="Calibri" w:cs="Calibri"/>
                <w:spacing w:val="-2"/>
              </w:rPr>
              <w:t>t</w:t>
            </w:r>
            <w:r w:rsidRPr="0006432F">
              <w:rPr>
                <w:rFonts w:ascii="Calibri" w:hAnsi="Calibri" w:cs="Calibri"/>
              </w:rPr>
              <w:t>rea</w:t>
            </w:r>
            <w:r w:rsidRPr="0006432F">
              <w:rPr>
                <w:rFonts w:ascii="Calibri" w:hAnsi="Calibri" w:cs="Calibri"/>
                <w:spacing w:val="-1"/>
              </w:rPr>
              <w:t>c</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w:t>
            </w:r>
            <w:r w:rsidRPr="0006432F">
              <w:rPr>
                <w:rFonts w:ascii="Calibri" w:hAnsi="Calibri" w:cs="Calibri"/>
                <w:spacing w:val="-3"/>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d</w:t>
            </w:r>
            <w:r w:rsidRPr="0006432F">
              <w:rPr>
                <w:rFonts w:ascii="Calibri" w:hAnsi="Calibri" w:cs="Calibri"/>
              </w:rPr>
              <w:t>ely</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1"/>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b</w:t>
            </w:r>
            <w:r w:rsidRPr="0006432F">
              <w:rPr>
                <w:rFonts w:ascii="Calibri" w:hAnsi="Calibri" w:cs="Calibri"/>
              </w:rPr>
              <w:t>e</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rPr>
              <w:t>of</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is</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rPr>
              <w:t>e</w:t>
            </w:r>
            <w:r w:rsidRPr="0006432F">
              <w:rPr>
                <w:rFonts w:ascii="Calibri" w:hAnsi="Calibri" w:cs="Calibri"/>
                <w:spacing w:val="-3"/>
              </w:rPr>
              <w:t>l</w:t>
            </w:r>
            <w:r w:rsidRPr="0006432F">
              <w:rPr>
                <w:rFonts w:ascii="Calibri" w:hAnsi="Calibri" w:cs="Calibri"/>
                <w:spacing w:val="-2"/>
              </w:rPr>
              <w:t>t</w:t>
            </w:r>
            <w:r w:rsidRPr="0006432F">
              <w:rPr>
                <w:rFonts w:ascii="Calibri" w:hAnsi="Calibri" w:cs="Calibri"/>
              </w:rPr>
              <w:t>?</w:t>
            </w:r>
            <w:r w:rsidRPr="0006432F">
              <w:rPr>
                <w:rFonts w:ascii="Calibri" w:hAnsi="Calibri" w:cs="Calibri"/>
                <w:spacing w:val="50"/>
              </w:rPr>
              <w:t xml:space="preserve"> </w:t>
            </w:r>
            <w:r w:rsidRPr="0006432F">
              <w:rPr>
                <w:rFonts w:ascii="Calibri" w:hAnsi="Calibri" w:cs="Calibri"/>
                <w:spacing w:val="-1"/>
              </w:rPr>
              <w:t>(</w:t>
            </w:r>
            <w:proofErr w:type="gramStart"/>
            <w:r w:rsidRPr="0006432F">
              <w:rPr>
                <w:rFonts w:ascii="Calibri" w:hAnsi="Calibri" w:cs="Calibri"/>
              </w:rPr>
              <w:t>more</w:t>
            </w:r>
            <w:proofErr w:type="gramEnd"/>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oi</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f</w:t>
            </w:r>
            <w:r w:rsidRPr="0006432F">
              <w:rPr>
                <w:rFonts w:ascii="Calibri" w:hAnsi="Calibri" w:cs="Calibri"/>
              </w:rPr>
              <w:t>or</w:t>
            </w:r>
            <w:r w:rsidRPr="0006432F">
              <w:rPr>
                <w:rFonts w:ascii="Calibri" w:hAnsi="Calibri" w:cs="Calibri"/>
                <w:spacing w:val="-4"/>
              </w:rPr>
              <w:t xml:space="preserve"> </w:t>
            </w:r>
            <w:r w:rsidRPr="0006432F">
              <w:rPr>
                <w:rFonts w:ascii="Calibri" w:hAnsi="Calibri" w:cs="Calibri"/>
              </w:rPr>
              <w:t>re</w:t>
            </w:r>
            <w:r w:rsidRPr="0006432F">
              <w:rPr>
                <w:rFonts w:ascii="Calibri" w:hAnsi="Calibri" w:cs="Calibri"/>
                <w:spacing w:val="-1"/>
              </w:rPr>
              <w:t>g</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spacing w:val="-1"/>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60"/>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27"/>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g</w:t>
            </w:r>
            <w:r w:rsidRPr="0006432F">
              <w:rPr>
                <w:rFonts w:ascii="Calibri" w:hAnsi="Calibri" w:cs="Calibri"/>
                <w:b/>
                <w:bCs/>
                <w:spacing w:val="1"/>
              </w:rPr>
              <w:t>r</w:t>
            </w:r>
            <w:r w:rsidRPr="0006432F">
              <w:rPr>
                <w:rFonts w:ascii="Calibri" w:hAnsi="Calibri" w:cs="Calibri"/>
                <w:b/>
                <w:bCs/>
                <w:spacing w:val="-1"/>
              </w:rPr>
              <w:t>a</w:t>
            </w:r>
            <w:r w:rsidRPr="0006432F">
              <w:rPr>
                <w:rFonts w:ascii="Calibri" w:hAnsi="Calibri" w:cs="Calibri"/>
                <w:b/>
                <w:bCs/>
              </w:rPr>
              <w:t>m</w:t>
            </w:r>
            <w:r w:rsidRPr="0006432F">
              <w:rPr>
                <w:rFonts w:ascii="Calibri" w:hAnsi="Calibri" w:cs="Calibri"/>
                <w:b/>
                <w:bCs/>
                <w:spacing w:val="-5"/>
              </w:rPr>
              <w:t xml:space="preserve"> </w:t>
            </w:r>
            <w:r w:rsidRPr="0006432F">
              <w:rPr>
                <w:rFonts w:ascii="Calibri" w:hAnsi="Calibri" w:cs="Calibri"/>
                <w:b/>
                <w:bCs/>
              </w:rPr>
              <w:t>Eff</w:t>
            </w:r>
            <w:r w:rsidRPr="0006432F">
              <w:rPr>
                <w:rFonts w:ascii="Calibri" w:hAnsi="Calibri" w:cs="Calibri"/>
                <w:b/>
                <w:bCs/>
                <w:spacing w:val="-1"/>
              </w:rPr>
              <w:t>e</w:t>
            </w:r>
            <w:r w:rsidRPr="0006432F">
              <w:rPr>
                <w:rFonts w:ascii="Calibri" w:hAnsi="Calibri" w:cs="Calibri"/>
                <w:b/>
                <w:bCs/>
              </w:rPr>
              <w:t>c</w:t>
            </w:r>
            <w:r w:rsidRPr="0006432F">
              <w:rPr>
                <w:rFonts w:ascii="Calibri" w:hAnsi="Calibri" w:cs="Calibri"/>
                <w:b/>
                <w:bCs/>
                <w:spacing w:val="-2"/>
              </w:rPr>
              <w:t>t</w:t>
            </w:r>
            <w:r w:rsidRPr="0006432F">
              <w:rPr>
                <w:rFonts w:ascii="Calibri" w:hAnsi="Calibri" w:cs="Calibri"/>
                <w:b/>
                <w:bCs/>
                <w:spacing w:val="1"/>
              </w:rPr>
              <w:t>i</w:t>
            </w:r>
            <w:r w:rsidRPr="0006432F">
              <w:rPr>
                <w:rFonts w:ascii="Calibri" w:hAnsi="Calibri" w:cs="Calibri"/>
                <w:b/>
                <w:bCs/>
                <w:spacing w:val="-1"/>
              </w:rPr>
              <w:t>ve</w:t>
            </w:r>
            <w:r w:rsidRPr="0006432F">
              <w:rPr>
                <w:rFonts w:ascii="Calibri" w:hAnsi="Calibri" w:cs="Calibri"/>
                <w:b/>
                <w:bCs/>
              </w:rPr>
              <w:t>n</w:t>
            </w:r>
            <w:r w:rsidRPr="0006432F">
              <w:rPr>
                <w:rFonts w:ascii="Calibri" w:hAnsi="Calibri" w:cs="Calibri"/>
                <w:b/>
                <w:bCs/>
                <w:spacing w:val="-1"/>
              </w:rPr>
              <w:t>e</w:t>
            </w:r>
            <w:r w:rsidRPr="0006432F">
              <w:rPr>
                <w:rFonts w:ascii="Calibri" w:hAnsi="Calibri" w:cs="Calibri"/>
                <w:b/>
                <w:bCs/>
              </w:rPr>
              <w:t>ss</w:t>
            </w:r>
            <w:r w:rsidRPr="0006432F">
              <w:rPr>
                <w:rFonts w:ascii="Calibri" w:hAnsi="Calibri" w:cs="Calibri"/>
                <w:b/>
                <w:bCs/>
                <w:spacing w:val="-3"/>
              </w:rPr>
              <w:t xml:space="preserve"> </w:t>
            </w:r>
            <w:r w:rsidRPr="0006432F">
              <w:rPr>
                <w:rFonts w:ascii="Calibri" w:hAnsi="Calibri" w:cs="Calibri"/>
                <w:b/>
                <w:bCs/>
                <w:spacing w:val="-1"/>
              </w:rPr>
              <w:t>a</w:t>
            </w:r>
            <w:r w:rsidRPr="0006432F">
              <w:rPr>
                <w:rFonts w:ascii="Calibri" w:hAnsi="Calibri" w:cs="Calibri"/>
                <w:b/>
                <w:bCs/>
              </w:rPr>
              <w:t>nd</w:t>
            </w:r>
            <w:r w:rsidRPr="0006432F">
              <w:rPr>
                <w:rFonts w:ascii="Calibri" w:hAnsi="Calibri" w:cs="Calibri"/>
                <w:b/>
                <w:bCs/>
                <w:spacing w:val="-3"/>
              </w:rPr>
              <w:t xml:space="preserve"> </w:t>
            </w:r>
            <w:r w:rsidRPr="0006432F">
              <w:rPr>
                <w:rFonts w:ascii="Calibri" w:hAnsi="Calibri" w:cs="Calibri"/>
                <w:b/>
                <w:bCs/>
                <w:spacing w:val="-1"/>
              </w:rPr>
              <w:t>Pe</w:t>
            </w:r>
            <w:r w:rsidRPr="0006432F">
              <w:rPr>
                <w:rFonts w:ascii="Calibri" w:hAnsi="Calibri" w:cs="Calibri"/>
                <w:b/>
                <w:bCs/>
                <w:spacing w:val="1"/>
              </w:rPr>
              <w:t>r</w:t>
            </w:r>
            <w:r w:rsidRPr="0006432F">
              <w:rPr>
                <w:rFonts w:ascii="Calibri" w:hAnsi="Calibri" w:cs="Calibri"/>
                <w:b/>
                <w:bCs/>
                <w:spacing w:val="-2"/>
              </w:rPr>
              <w:t>f</w:t>
            </w:r>
            <w:r w:rsidRPr="0006432F">
              <w:rPr>
                <w:rFonts w:ascii="Calibri" w:hAnsi="Calibri" w:cs="Calibri"/>
                <w:b/>
                <w:bCs/>
              </w:rPr>
              <w:t>o</w:t>
            </w:r>
            <w:r w:rsidRPr="0006432F">
              <w:rPr>
                <w:rFonts w:ascii="Calibri" w:hAnsi="Calibri" w:cs="Calibri"/>
                <w:b/>
                <w:bCs/>
                <w:spacing w:val="1"/>
              </w:rPr>
              <w:t>r</w:t>
            </w:r>
            <w:r w:rsidRPr="0006432F">
              <w:rPr>
                <w:rFonts w:ascii="Calibri" w:hAnsi="Calibri" w:cs="Calibri"/>
                <w:b/>
                <w:bCs/>
                <w:spacing w:val="-1"/>
              </w:rPr>
              <w:t>ma</w:t>
            </w:r>
            <w:r w:rsidRPr="0006432F">
              <w:rPr>
                <w:rFonts w:ascii="Calibri" w:hAnsi="Calibri" w:cs="Calibri"/>
                <w:b/>
                <w:bCs/>
              </w:rPr>
              <w:t>nce</w:t>
            </w:r>
            <w:r w:rsidRPr="0006432F">
              <w:rPr>
                <w:rFonts w:ascii="Calibri" w:hAnsi="Calibri" w:cs="Calibri"/>
                <w:b/>
                <w:bCs/>
                <w:spacing w:val="-4"/>
              </w:rPr>
              <w:t xml:space="preserve"> </w:t>
            </w:r>
            <w:r w:rsidRPr="0006432F">
              <w:rPr>
                <w:rFonts w:ascii="Calibri" w:hAnsi="Calibri" w:cs="Calibri"/>
                <w:b/>
                <w:bCs/>
              </w:rPr>
              <w:t>I</w:t>
            </w:r>
            <w:r w:rsidRPr="0006432F">
              <w:rPr>
                <w:rFonts w:ascii="Calibri" w:hAnsi="Calibri" w:cs="Calibri"/>
                <w:b/>
                <w:bCs/>
                <w:spacing w:val="-2"/>
              </w:rPr>
              <w:t>n</w:t>
            </w:r>
            <w:r w:rsidRPr="0006432F">
              <w:rPr>
                <w:rFonts w:ascii="Calibri" w:hAnsi="Calibri" w:cs="Calibri"/>
                <w:b/>
                <w:bCs/>
              </w:rPr>
              <w:t>d</w:t>
            </w:r>
            <w:r w:rsidRPr="0006432F">
              <w:rPr>
                <w:rFonts w:ascii="Calibri" w:hAnsi="Calibri" w:cs="Calibri"/>
                <w:b/>
                <w:bCs/>
                <w:spacing w:val="1"/>
              </w:rPr>
              <w:t>i</w:t>
            </w:r>
            <w:r w:rsidRPr="0006432F">
              <w:rPr>
                <w:rFonts w:ascii="Calibri" w:hAnsi="Calibri" w:cs="Calibri"/>
                <w:b/>
                <w:bCs/>
              </w:rPr>
              <w:t>c</w:t>
            </w:r>
            <w:r w:rsidRPr="0006432F">
              <w:rPr>
                <w:rFonts w:ascii="Calibri" w:hAnsi="Calibri" w:cs="Calibri"/>
                <w:b/>
                <w:bCs/>
                <w:spacing w:val="-1"/>
              </w:rPr>
              <w:t>a</w:t>
            </w:r>
            <w:r w:rsidRPr="0006432F">
              <w:rPr>
                <w:rFonts w:ascii="Calibri" w:hAnsi="Calibri" w:cs="Calibri"/>
                <w:b/>
                <w:bCs/>
                <w:spacing w:val="-2"/>
              </w:rPr>
              <w:t>t</w:t>
            </w:r>
            <w:r w:rsidRPr="0006432F">
              <w:rPr>
                <w:rFonts w:ascii="Calibri" w:hAnsi="Calibri" w:cs="Calibri"/>
                <w:b/>
                <w:bCs/>
              </w:rPr>
              <w:t>o</w:t>
            </w:r>
            <w:r w:rsidRPr="0006432F">
              <w:rPr>
                <w:rFonts w:ascii="Calibri" w:hAnsi="Calibri" w:cs="Calibri"/>
                <w:b/>
                <w:bCs/>
                <w:spacing w:val="1"/>
              </w:rPr>
              <w:t>r</w:t>
            </w:r>
            <w:r w:rsidRPr="0006432F">
              <w:rPr>
                <w:rFonts w:ascii="Calibri" w:hAnsi="Calibri" w:cs="Calibri"/>
                <w:b/>
                <w:bCs/>
              </w:rPr>
              <w:t>s</w:t>
            </w:r>
            <w:r w:rsidRPr="0006432F">
              <w:rPr>
                <w:rFonts w:ascii="Calibri" w:hAnsi="Calibri" w:cs="Calibri"/>
                <w:b/>
                <w:bCs/>
                <w:spacing w:val="45"/>
              </w:rPr>
              <w:t xml:space="preserve"> </w:t>
            </w:r>
            <w:r w:rsidRPr="0006432F">
              <w:rPr>
                <w:rFonts w:ascii="Calibri" w:hAnsi="Calibri" w:cs="Calibri"/>
                <w:i/>
                <w:iCs/>
              </w:rPr>
              <w:t>10%</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91" w:lineRule="exact"/>
              <w:ind w:left="102"/>
              <w:rPr>
                <w:rFonts w:ascii="Calibri" w:hAnsi="Calibri" w:cs="Calibri"/>
              </w:rPr>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rPr>
              <w:t>e</w:t>
            </w:r>
            <w:r w:rsidRPr="0006432F">
              <w:rPr>
                <w:rFonts w:ascii="Calibri" w:hAnsi="Calibri" w:cs="Calibri"/>
                <w:spacing w:val="-1"/>
              </w:rPr>
              <w:t>v</w:t>
            </w:r>
            <w:r w:rsidRPr="0006432F">
              <w:rPr>
                <w:rFonts w:ascii="Calibri" w:hAnsi="Calibri" w:cs="Calibri"/>
              </w:rPr>
              <w:t>al</w:t>
            </w:r>
            <w:r w:rsidRPr="0006432F">
              <w:rPr>
                <w:rFonts w:ascii="Calibri" w:hAnsi="Calibri" w:cs="Calibri"/>
                <w:spacing w:val="1"/>
              </w:rPr>
              <w:t>u</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la</w:t>
            </w:r>
            <w:r w:rsidRPr="0006432F">
              <w:rPr>
                <w:rFonts w:ascii="Calibri" w:hAnsi="Calibri" w:cs="Calibri"/>
                <w:spacing w:val="1"/>
              </w:rPr>
              <w:t>n</w:t>
            </w:r>
            <w:r w:rsidRPr="0006432F">
              <w:rPr>
                <w:rFonts w:ascii="Calibri" w:hAnsi="Calibri" w:cs="Calibri"/>
              </w:rPr>
              <w:t>?</w:t>
            </w:r>
            <w:r w:rsidRPr="0006432F">
              <w:rPr>
                <w:rFonts w:ascii="Calibri" w:hAnsi="Calibri" w:cs="Calibri"/>
                <w:spacing w:val="-3"/>
              </w:rPr>
              <w:t xml:space="preserve"> </w:t>
            </w:r>
            <w:proofErr w:type="gramStart"/>
            <w:r w:rsidRPr="0006432F">
              <w:rPr>
                <w:rFonts w:ascii="Calibri" w:hAnsi="Calibri" w:cs="Calibri"/>
              </w:rPr>
              <w:t>A</w:t>
            </w:r>
            <w:r w:rsidRPr="0006432F">
              <w:rPr>
                <w:rFonts w:ascii="Calibri" w:hAnsi="Calibri" w:cs="Calibri"/>
                <w:spacing w:val="-3"/>
              </w:rPr>
              <w:t>r</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p</w:t>
            </w:r>
            <w:r w:rsidRPr="0006432F">
              <w:rPr>
                <w:rFonts w:ascii="Calibri" w:hAnsi="Calibri" w:cs="Calibri"/>
              </w:rPr>
              <w:t>er</w:t>
            </w:r>
            <w:r w:rsidRPr="0006432F">
              <w:rPr>
                <w:rFonts w:ascii="Calibri" w:hAnsi="Calibri" w:cs="Calibri"/>
                <w:spacing w:val="1"/>
              </w:rPr>
              <w:t>f</w:t>
            </w:r>
            <w:r w:rsidRPr="0006432F">
              <w:rPr>
                <w:rFonts w:ascii="Calibri" w:hAnsi="Calibri" w:cs="Calibri"/>
              </w:rPr>
              <w:t>orm</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e</w:t>
            </w:r>
            <w:proofErr w:type="gramEnd"/>
            <w:r w:rsidRPr="0006432F">
              <w:rPr>
                <w:rFonts w:ascii="Calibri" w:hAnsi="Calibri" w:cs="Calibri"/>
                <w:spacing w:val="-2"/>
              </w:rPr>
              <w:t xml:space="preserve"> </w:t>
            </w:r>
            <w:r w:rsidRPr="0006432F">
              <w:rPr>
                <w:rFonts w:ascii="Calibri" w:hAnsi="Calibri" w:cs="Calibri"/>
                <w:spacing w:val="-3"/>
              </w:rPr>
              <w:t>m</w:t>
            </w:r>
            <w:r w:rsidRPr="0006432F">
              <w:rPr>
                <w:rFonts w:ascii="Calibri" w:hAnsi="Calibri" w:cs="Calibri"/>
              </w:rPr>
              <w:t>o</w:t>
            </w:r>
            <w:r w:rsidRPr="0006432F">
              <w:rPr>
                <w:rFonts w:ascii="Calibri" w:hAnsi="Calibri" w:cs="Calibri"/>
                <w:spacing w:val="1"/>
              </w:rPr>
              <w:t>n</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or</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rPr>
              <w:t>me</w:t>
            </w:r>
            <w:r w:rsidRPr="0006432F">
              <w:rPr>
                <w:rFonts w:ascii="Calibri" w:hAnsi="Calibri" w:cs="Calibri"/>
                <w:spacing w:val="1"/>
              </w:rPr>
              <w:t>t</w:t>
            </w:r>
            <w:r w:rsidRPr="0006432F">
              <w:rPr>
                <w:rFonts w:ascii="Calibri" w:hAnsi="Calibri" w:cs="Calibri"/>
              </w:rPr>
              <w:t>ri</w:t>
            </w:r>
            <w:r w:rsidRPr="0006432F">
              <w:rPr>
                <w:rFonts w:ascii="Calibri" w:hAnsi="Calibri" w:cs="Calibri"/>
                <w:spacing w:val="-1"/>
              </w:rPr>
              <w:t>c</w:t>
            </w:r>
            <w:r w:rsidRPr="0006432F">
              <w:rPr>
                <w:rFonts w:ascii="Calibri" w:hAnsi="Calibri" w:cs="Calibri"/>
              </w:rPr>
              <w:t>s</w:t>
            </w:r>
            <w:r w:rsidRPr="0006432F">
              <w:rPr>
                <w:rFonts w:ascii="Calibri" w:hAnsi="Calibri" w:cs="Calibri"/>
                <w:spacing w:val="-3"/>
              </w:rPr>
              <w:t xml:space="preserve"> a</w:t>
            </w:r>
            <w:r w:rsidRPr="0006432F">
              <w:rPr>
                <w:rFonts w:ascii="Calibri" w:hAnsi="Calibri" w:cs="Calibri"/>
                <w:spacing w:val="1"/>
              </w:rPr>
              <w:t>n</w:t>
            </w:r>
            <w:r w:rsidRPr="0006432F">
              <w:rPr>
                <w:rFonts w:ascii="Calibri" w:hAnsi="Calibri" w:cs="Calibri"/>
              </w:rPr>
              <w:t>d</w:t>
            </w:r>
            <w:r w:rsidRPr="0006432F">
              <w:rPr>
                <w:rFonts w:ascii="Calibri" w:hAnsi="Calibri" w:cs="Calibri"/>
                <w:spacing w:val="-2"/>
              </w:rPr>
              <w:t xml:space="preserve"> k</w:t>
            </w:r>
            <w:r w:rsidRPr="0006432F">
              <w:rPr>
                <w:rFonts w:ascii="Calibri" w:hAnsi="Calibri" w:cs="Calibri"/>
              </w:rPr>
              <w:t>ey</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e</w:t>
            </w:r>
            <w:r w:rsidRPr="0006432F">
              <w:rPr>
                <w:rFonts w:ascii="Calibri" w:hAnsi="Calibri" w:cs="Calibri"/>
                <w:spacing w:val="-3"/>
              </w:rPr>
              <w:t>r</w:t>
            </w:r>
            <w:r w:rsidRPr="0006432F">
              <w:rPr>
                <w:rFonts w:ascii="Calibri" w:hAnsi="Calibri" w:cs="Calibri"/>
                <w:spacing w:val="1"/>
              </w:rPr>
              <w:t>f</w:t>
            </w:r>
            <w:r w:rsidRPr="0006432F">
              <w:rPr>
                <w:rFonts w:ascii="Calibri" w:hAnsi="Calibri" w:cs="Calibri"/>
              </w:rPr>
              <w:t>or</w:t>
            </w:r>
            <w:r w:rsidRPr="0006432F">
              <w:rPr>
                <w:rFonts w:ascii="Calibri" w:hAnsi="Calibri" w:cs="Calibri"/>
                <w:spacing w:val="-3"/>
              </w:rPr>
              <w:t>m</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e</w:t>
            </w:r>
            <w:r w:rsidRPr="0006432F">
              <w:rPr>
                <w:rFonts w:ascii="Calibri" w:hAnsi="Calibri" w:cs="Calibri"/>
                <w:spacing w:val="-1"/>
              </w:rPr>
              <w:t xml:space="preserve"> </w:t>
            </w:r>
            <w:r w:rsidRPr="0006432F">
              <w:rPr>
                <w:rFonts w:ascii="Calibri" w:hAnsi="Calibri" w:cs="Calibri"/>
              </w:rPr>
              <w:t>i</w:t>
            </w:r>
            <w:r w:rsidRPr="0006432F">
              <w:rPr>
                <w:rFonts w:ascii="Calibri" w:hAnsi="Calibri" w:cs="Calibri"/>
                <w:spacing w:val="-2"/>
              </w:rPr>
              <w:t>n</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c</w:t>
            </w:r>
            <w:r w:rsidRPr="0006432F">
              <w:rPr>
                <w:rFonts w:ascii="Calibri" w:hAnsi="Calibri" w:cs="Calibri"/>
              </w:rPr>
              <w:t>a</w:t>
            </w:r>
            <w:r w:rsidRPr="0006432F">
              <w:rPr>
                <w:rFonts w:ascii="Calibri" w:hAnsi="Calibri" w:cs="Calibri"/>
                <w:spacing w:val="1"/>
              </w:rPr>
              <w:t>t</w:t>
            </w:r>
            <w:r w:rsidRPr="0006432F">
              <w:rPr>
                <w:rFonts w:ascii="Calibri" w:hAnsi="Calibri" w:cs="Calibri"/>
                <w:spacing w:val="-2"/>
              </w:rPr>
              <w:t>o</w:t>
            </w:r>
            <w:r w:rsidRPr="0006432F">
              <w:rPr>
                <w:rFonts w:ascii="Calibri" w:hAnsi="Calibri" w:cs="Calibri"/>
              </w:rPr>
              <w:t xml:space="preserve">rs </w:t>
            </w:r>
            <w:r w:rsidRPr="0006432F">
              <w:rPr>
                <w:rFonts w:ascii="Calibri" w:hAnsi="Calibri" w:cs="Calibri"/>
                <w:spacing w:val="-1"/>
              </w:rPr>
              <w:t>s</w:t>
            </w:r>
            <w:r w:rsidRPr="0006432F">
              <w:rPr>
                <w:rFonts w:ascii="Calibri" w:hAnsi="Calibri" w:cs="Calibri"/>
              </w:rPr>
              <w:t>o</w:t>
            </w:r>
            <w:r w:rsidRPr="0006432F">
              <w:rPr>
                <w:rFonts w:ascii="Calibri" w:hAnsi="Calibri" w:cs="Calibri"/>
                <w:spacing w:val="1"/>
              </w:rPr>
              <w:t>u</w:t>
            </w:r>
            <w:r w:rsidRPr="0006432F">
              <w:rPr>
                <w:rFonts w:ascii="Calibri" w:hAnsi="Calibri" w:cs="Calibri"/>
                <w:spacing w:val="-2"/>
              </w:rPr>
              <w:t>n</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rPr>
              <w:t>e</w:t>
            </w:r>
            <w:r w:rsidRPr="0006432F">
              <w:rPr>
                <w:rFonts w:ascii="Calibri" w:hAnsi="Calibri" w:cs="Calibri"/>
                <w:spacing w:val="-2"/>
              </w:rPr>
              <w:t>f</w:t>
            </w:r>
            <w:r w:rsidRPr="0006432F">
              <w:rPr>
                <w:rFonts w:ascii="Calibri" w:hAnsi="Calibri" w:cs="Calibri"/>
                <w:spacing w:val="1"/>
              </w:rPr>
              <w:t>f</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rPr>
              <w:t>e</w:t>
            </w:r>
            <w:r w:rsidRPr="0006432F">
              <w:rPr>
                <w:rFonts w:ascii="Calibri" w:hAnsi="Calibri" w:cs="Calibri"/>
                <w:spacing w:val="-1"/>
              </w:rPr>
              <w:t>v</w:t>
            </w:r>
            <w:r w:rsidRPr="0006432F">
              <w:rPr>
                <w:rFonts w:ascii="Calibri" w:hAnsi="Calibri" w:cs="Calibri"/>
              </w:rPr>
              <w:t>al</w:t>
            </w:r>
            <w:r w:rsidRPr="0006432F">
              <w:rPr>
                <w:rFonts w:ascii="Calibri" w:hAnsi="Calibri" w:cs="Calibri"/>
                <w:spacing w:val="1"/>
              </w:rPr>
              <w:t>u</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spacing w:val="1"/>
              </w:rPr>
              <w:t>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 w:line="150" w:lineRule="exact"/>
              <w:rPr>
                <w:sz w:val="15"/>
                <w:szCs w:val="15"/>
              </w:rPr>
            </w:pPr>
          </w:p>
          <w:p w:rsidR="00013141" w:rsidRPr="0006432F" w:rsidRDefault="00013141" w:rsidP="00F13CA2">
            <w:pPr>
              <w:pStyle w:val="TableParagraph"/>
              <w:kinsoku w:val="0"/>
              <w:overflowPunct w:val="0"/>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89"/>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41"/>
              <w:ind w:left="102"/>
            </w:pPr>
            <w:r w:rsidRPr="0006432F">
              <w:rPr>
                <w:rFonts w:ascii="Calibri" w:hAnsi="Calibri" w:cs="Calibri"/>
                <w:b/>
                <w:bCs/>
              </w:rPr>
              <w:t>Inno</w:t>
            </w:r>
            <w:r w:rsidRPr="0006432F">
              <w:rPr>
                <w:rFonts w:ascii="Calibri" w:hAnsi="Calibri" w:cs="Calibri"/>
                <w:b/>
                <w:bCs/>
                <w:spacing w:val="-1"/>
              </w:rPr>
              <w:t>va</w:t>
            </w:r>
            <w:r w:rsidRPr="0006432F">
              <w:rPr>
                <w:rFonts w:ascii="Calibri" w:hAnsi="Calibri" w:cs="Calibri"/>
                <w:b/>
                <w:bCs/>
              </w:rPr>
              <w:t>t</w:t>
            </w:r>
            <w:r w:rsidRPr="0006432F">
              <w:rPr>
                <w:rFonts w:ascii="Calibri" w:hAnsi="Calibri" w:cs="Calibri"/>
                <w:b/>
                <w:bCs/>
                <w:spacing w:val="-2"/>
              </w:rPr>
              <w:t>i</w:t>
            </w:r>
            <w:r w:rsidRPr="0006432F">
              <w:rPr>
                <w:rFonts w:ascii="Calibri" w:hAnsi="Calibri" w:cs="Calibri"/>
                <w:b/>
                <w:bCs/>
              </w:rPr>
              <w:t>on</w:t>
            </w:r>
            <w:r w:rsidRPr="0006432F">
              <w:rPr>
                <w:rFonts w:ascii="Calibri" w:hAnsi="Calibri" w:cs="Calibri"/>
                <w:b/>
                <w:bCs/>
                <w:spacing w:val="-14"/>
              </w:rPr>
              <w:t xml:space="preserve"> </w:t>
            </w:r>
            <w:r w:rsidRPr="0006432F">
              <w:rPr>
                <w:rFonts w:ascii="Calibri" w:hAnsi="Calibri" w:cs="Calibri"/>
                <w:i/>
                <w:iCs/>
              </w:rPr>
              <w:t>5%</w:t>
            </w:r>
          </w:p>
        </w:tc>
      </w:tr>
      <w:tr w:rsidR="00013141" w:rsidRPr="0006432F" w:rsidTr="00F13CA2">
        <w:trPr>
          <w:trHeight w:hRule="exact" w:val="688"/>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91" w:lineRule="exact"/>
              <w:ind w:left="102"/>
              <w:rPr>
                <w:rFonts w:ascii="Calibri" w:hAnsi="Calibri" w:cs="Calibri"/>
              </w:rPr>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c</w:t>
            </w:r>
            <w:r w:rsidRPr="0006432F">
              <w:rPr>
                <w:rFonts w:ascii="Calibri" w:hAnsi="Calibri" w:cs="Calibri"/>
              </w:rPr>
              <w:t>o</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ain</w:t>
            </w:r>
            <w:r w:rsidRPr="0006432F">
              <w:rPr>
                <w:rFonts w:ascii="Calibri" w:hAnsi="Calibri" w:cs="Calibri"/>
                <w:spacing w:val="-6"/>
              </w:rPr>
              <w:t xml:space="preserve"> </w:t>
            </w:r>
            <w:r w:rsidRPr="0006432F">
              <w:rPr>
                <w:rFonts w:ascii="Calibri" w:hAnsi="Calibri" w:cs="Calibri"/>
              </w:rPr>
              <w:t>i</w:t>
            </w:r>
            <w:r w:rsidRPr="0006432F">
              <w:rPr>
                <w:rFonts w:ascii="Calibri" w:hAnsi="Calibri" w:cs="Calibri"/>
                <w:spacing w:val="1"/>
              </w:rPr>
              <w:t>nn</w:t>
            </w:r>
            <w:r w:rsidRPr="0006432F">
              <w:rPr>
                <w:rFonts w:ascii="Calibri" w:hAnsi="Calibri" w:cs="Calibri"/>
              </w:rPr>
              <w:t>o</w:t>
            </w:r>
            <w:r w:rsidRPr="0006432F">
              <w:rPr>
                <w:rFonts w:ascii="Calibri" w:hAnsi="Calibri" w:cs="Calibri"/>
                <w:spacing w:val="-1"/>
              </w:rPr>
              <w:t>v</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ea</w:t>
            </w:r>
            <w:r w:rsidRPr="0006432F">
              <w:rPr>
                <w:rFonts w:ascii="Calibri" w:hAnsi="Calibri" w:cs="Calibri"/>
                <w:spacing w:val="-1"/>
              </w:rPr>
              <w:t>s</w:t>
            </w:r>
            <w:r w:rsidRPr="0006432F">
              <w:rPr>
                <w:rFonts w:ascii="Calibri" w:hAnsi="Calibri" w:cs="Calibri"/>
              </w:rPr>
              <w:t>,</w:t>
            </w:r>
            <w:r w:rsidRPr="0006432F">
              <w:rPr>
                <w:rFonts w:ascii="Calibri" w:hAnsi="Calibri" w:cs="Calibri"/>
                <w:spacing w:val="-1"/>
              </w:rPr>
              <w:t xml:space="preserve"> c</w:t>
            </w:r>
            <w:r w:rsidRPr="0006432F">
              <w:rPr>
                <w:rFonts w:ascii="Calibri" w:hAnsi="Calibri" w:cs="Calibri"/>
              </w:rPr>
              <w:t>r</w:t>
            </w:r>
            <w:r w:rsidRPr="0006432F">
              <w:rPr>
                <w:rFonts w:ascii="Calibri" w:hAnsi="Calibri" w:cs="Calibri"/>
                <w:spacing w:val="-2"/>
              </w:rPr>
              <w:t>e</w:t>
            </w:r>
            <w:r w:rsidRPr="0006432F">
              <w:rPr>
                <w:rFonts w:ascii="Calibri" w:hAnsi="Calibri" w:cs="Calibri"/>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3"/>
              </w:rPr>
              <w:t>v</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g</w:t>
            </w:r>
            <w:r w:rsidRPr="0006432F">
              <w:rPr>
                <w:rFonts w:ascii="Calibri" w:hAnsi="Calibri" w:cs="Calibri"/>
              </w:rPr>
              <w:t>,</w:t>
            </w:r>
            <w:r w:rsidRPr="0006432F">
              <w:rPr>
                <w:rFonts w:ascii="Calibri" w:hAnsi="Calibri" w:cs="Calibri"/>
                <w:spacing w:val="-5"/>
              </w:rPr>
              <w:t xml:space="preserve"> </w:t>
            </w:r>
            <w:r w:rsidRPr="0006432F">
              <w:rPr>
                <w:rFonts w:ascii="Calibri" w:hAnsi="Calibri" w:cs="Calibri"/>
              </w:rPr>
              <w:t>or</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rPr>
              <w:t>ew</w:t>
            </w:r>
            <w:r w:rsidRPr="0006432F">
              <w:rPr>
                <w:rFonts w:ascii="Calibri" w:hAnsi="Calibri" w:cs="Calibri"/>
                <w:spacing w:val="-6"/>
              </w:rPr>
              <w:t xml:space="preserve"> </w:t>
            </w:r>
            <w:r w:rsidRPr="0006432F">
              <w:rPr>
                <w:rFonts w:ascii="Calibri" w:hAnsi="Calibri" w:cs="Calibri"/>
                <w:spacing w:val="1"/>
              </w:rPr>
              <w:t>t</w:t>
            </w:r>
            <w:r w:rsidRPr="0006432F">
              <w:rPr>
                <w:rFonts w:ascii="Calibri" w:hAnsi="Calibri" w:cs="Calibri"/>
              </w:rPr>
              <w:t>e</w:t>
            </w:r>
            <w:r w:rsidRPr="0006432F">
              <w:rPr>
                <w:rFonts w:ascii="Calibri" w:hAnsi="Calibri" w:cs="Calibri"/>
                <w:spacing w:val="-1"/>
              </w:rPr>
              <w:t>c</w:t>
            </w:r>
            <w:r w:rsidRPr="0006432F">
              <w:rPr>
                <w:rFonts w:ascii="Calibri" w:hAnsi="Calibri" w:cs="Calibri"/>
                <w:spacing w:val="-2"/>
              </w:rPr>
              <w:t>h</w:t>
            </w:r>
            <w:r w:rsidRPr="0006432F">
              <w:rPr>
                <w:rFonts w:ascii="Calibri" w:hAnsi="Calibri" w:cs="Calibri"/>
                <w:spacing w:val="1"/>
              </w:rPr>
              <w:t>n</w:t>
            </w:r>
            <w:r w:rsidRPr="0006432F">
              <w:rPr>
                <w:rFonts w:ascii="Calibri" w:hAnsi="Calibri" w:cs="Calibri"/>
              </w:rPr>
              <w:t>olo</w:t>
            </w:r>
            <w:r w:rsidRPr="0006432F">
              <w:rPr>
                <w:rFonts w:ascii="Calibri" w:hAnsi="Calibri" w:cs="Calibri"/>
                <w:spacing w:val="-1"/>
              </w:rPr>
              <w:t>g</w:t>
            </w:r>
            <w:r w:rsidRPr="0006432F">
              <w:rPr>
                <w:rFonts w:ascii="Calibri" w:hAnsi="Calibri" w:cs="Calibri"/>
              </w:rPr>
              <w:t>ies</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at</w:t>
            </w:r>
            <w:r w:rsidRPr="0006432F">
              <w:rPr>
                <w:rFonts w:ascii="Calibri" w:hAnsi="Calibri" w:cs="Calibri"/>
                <w:spacing w:val="-1"/>
              </w:rPr>
              <w:t xml:space="preserve"> c</w:t>
            </w:r>
            <w:r w:rsidRPr="0006432F">
              <w:rPr>
                <w:rFonts w:ascii="Calibri" w:hAnsi="Calibri" w:cs="Calibri"/>
                <w:spacing w:val="-2"/>
              </w:rPr>
              <w:t>o</w:t>
            </w:r>
            <w:r w:rsidRPr="0006432F">
              <w:rPr>
                <w:rFonts w:ascii="Calibri" w:hAnsi="Calibri" w:cs="Calibri"/>
                <w:spacing w:val="1"/>
              </w:rPr>
              <w:t>u</w:t>
            </w:r>
            <w:r w:rsidRPr="0006432F">
              <w:rPr>
                <w:rFonts w:ascii="Calibri" w:hAnsi="Calibri" w:cs="Calibri"/>
              </w:rPr>
              <w:t>ld</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3"/>
              </w:rPr>
              <w:t>a</w:t>
            </w:r>
            <w:r w:rsidRPr="0006432F">
              <w:rPr>
                <w:rFonts w:ascii="Calibri" w:hAnsi="Calibri" w:cs="Calibri"/>
                <w:spacing w:val="1"/>
              </w:rPr>
              <w:t>pp</w:t>
            </w:r>
            <w:r w:rsidRPr="0006432F">
              <w:rPr>
                <w:rFonts w:ascii="Calibri" w:hAnsi="Calibri" w:cs="Calibri"/>
                <w:spacing w:val="-1"/>
              </w:rPr>
              <w:t>l</w:t>
            </w:r>
            <w:r w:rsidRPr="0006432F">
              <w:rPr>
                <w:rFonts w:ascii="Calibri" w:hAnsi="Calibri" w:cs="Calibri"/>
              </w:rPr>
              <w:t>i</w:t>
            </w:r>
            <w:r w:rsidRPr="0006432F">
              <w:rPr>
                <w:rFonts w:ascii="Calibri" w:hAnsi="Calibri" w:cs="Calibri"/>
                <w:spacing w:val="-2"/>
              </w:rPr>
              <w:t>e</w:t>
            </w:r>
            <w:r w:rsidRPr="0006432F">
              <w:rPr>
                <w:rFonts w:ascii="Calibri" w:hAnsi="Calibri" w:cs="Calibri"/>
              </w:rPr>
              <w:t>d el</w:t>
            </w:r>
            <w:r w:rsidRPr="0006432F">
              <w:rPr>
                <w:rFonts w:ascii="Calibri" w:hAnsi="Calibri" w:cs="Calibri"/>
                <w:spacing w:val="-1"/>
              </w:rPr>
              <w:t>s</w:t>
            </w:r>
            <w:r w:rsidRPr="0006432F">
              <w:rPr>
                <w:rFonts w:ascii="Calibri" w:hAnsi="Calibri" w:cs="Calibri"/>
              </w:rPr>
              <w:t>e</w:t>
            </w:r>
            <w:r w:rsidRPr="0006432F">
              <w:rPr>
                <w:rFonts w:ascii="Calibri" w:hAnsi="Calibri" w:cs="Calibri"/>
                <w:spacing w:val="-2"/>
              </w:rPr>
              <w:t>w</w:t>
            </w:r>
            <w:r w:rsidRPr="0006432F">
              <w:rPr>
                <w:rFonts w:ascii="Calibri" w:hAnsi="Calibri" w:cs="Calibri"/>
                <w:spacing w:val="1"/>
              </w:rPr>
              <w:t>h</w:t>
            </w:r>
            <w:r w:rsidRPr="0006432F">
              <w:rPr>
                <w:rFonts w:ascii="Calibri" w:hAnsi="Calibri" w:cs="Calibri"/>
              </w:rPr>
              <w:t>ere</w:t>
            </w:r>
            <w:r w:rsidRPr="0006432F">
              <w:rPr>
                <w:rFonts w:ascii="Calibri" w:hAnsi="Calibri" w:cs="Calibri"/>
                <w:spacing w:val="-3"/>
              </w:rPr>
              <w:t xml:space="preserve"> i</w:t>
            </w:r>
            <w:r w:rsidRPr="0006432F">
              <w:rPr>
                <w:rFonts w:ascii="Calibri" w:hAnsi="Calibri" w:cs="Calibri"/>
              </w:rPr>
              <w:t>n</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5"/>
              </w:rPr>
              <w:t xml:space="preserve"> </w:t>
            </w:r>
            <w:r w:rsidRPr="0006432F">
              <w:rPr>
                <w:rFonts w:ascii="Calibri" w:hAnsi="Calibri" w:cs="Calibri"/>
              </w:rPr>
              <w:t>re</w:t>
            </w:r>
            <w:r w:rsidRPr="0006432F">
              <w:rPr>
                <w:rFonts w:ascii="Calibri" w:hAnsi="Calibri" w:cs="Calibri"/>
                <w:spacing w:val="-1"/>
              </w:rPr>
              <w:t>g</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013141" w:rsidRPr="0006432F" w:rsidRDefault="00013141" w:rsidP="00F13CA2">
            <w:pPr>
              <w:pStyle w:val="TableParagraph"/>
              <w:kinsoku w:val="0"/>
              <w:overflowPunct w:val="0"/>
              <w:spacing w:before="9" w:line="140" w:lineRule="exact"/>
              <w:jc w:val="center"/>
              <w:rPr>
                <w:sz w:val="14"/>
                <w:szCs w:val="14"/>
              </w:rPr>
            </w:pPr>
          </w:p>
          <w:p w:rsidR="00013141" w:rsidRPr="0006432F" w:rsidRDefault="00013141" w:rsidP="00F13CA2">
            <w:pPr>
              <w:pStyle w:val="TableParagraph"/>
              <w:kinsoku w:val="0"/>
              <w:overflowPunct w:val="0"/>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3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c>
          <w:tcPr>
            <w:tcW w:w="1170" w:type="dxa"/>
            <w:tcBorders>
              <w:top w:val="single" w:sz="4" w:space="0" w:color="000000"/>
              <w:left w:val="single" w:sz="4" w:space="0" w:color="000000"/>
              <w:bottom w:val="single" w:sz="4" w:space="0" w:color="000000"/>
              <w:right w:val="single" w:sz="4" w:space="0" w:color="000000"/>
            </w:tcBorders>
            <w:vAlign w:val="center"/>
          </w:tcPr>
          <w:p w:rsidR="00013141" w:rsidRPr="0006432F" w:rsidRDefault="00013141" w:rsidP="00F13CA2">
            <w:pPr>
              <w:pStyle w:val="TableParagraph"/>
              <w:kinsoku w:val="0"/>
              <w:overflowPunct w:val="0"/>
              <w:spacing w:line="272" w:lineRule="exact"/>
              <w:ind w:left="375" w:right="382"/>
              <w:jc w:val="center"/>
            </w:pPr>
            <w:r w:rsidRPr="0006432F">
              <w:rPr>
                <w:b/>
                <w:bCs/>
                <w:color w:val="215868"/>
              </w:rPr>
              <w:t>100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17"/>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27" w:lineRule="exact"/>
              <w:ind w:left="231"/>
              <w:rPr>
                <w:sz w:val="20"/>
                <w:szCs w:val="20"/>
              </w:rPr>
            </w:pPr>
            <w:r w:rsidRPr="0006432F">
              <w:rPr>
                <w:b/>
                <w:bCs/>
                <w:sz w:val="20"/>
                <w:szCs w:val="20"/>
              </w:rPr>
              <w:t>P</w:t>
            </w:r>
            <w:r w:rsidRPr="0006432F">
              <w:rPr>
                <w:b/>
                <w:bCs/>
                <w:spacing w:val="1"/>
                <w:sz w:val="20"/>
                <w:szCs w:val="20"/>
              </w:rPr>
              <w:t>o</w:t>
            </w:r>
            <w:r w:rsidRPr="0006432F">
              <w:rPr>
                <w:b/>
                <w:bCs/>
                <w:spacing w:val="-1"/>
                <w:sz w:val="20"/>
                <w:szCs w:val="20"/>
              </w:rPr>
              <w:t>ssibl</w:t>
            </w:r>
            <w:r w:rsidRPr="0006432F">
              <w:rPr>
                <w:b/>
                <w:bCs/>
                <w:sz w:val="20"/>
                <w:szCs w:val="20"/>
              </w:rPr>
              <w:t>e</w:t>
            </w:r>
          </w:p>
          <w:p w:rsidR="00013141" w:rsidRPr="0006432F" w:rsidRDefault="00013141" w:rsidP="00F13CA2">
            <w:pPr>
              <w:pStyle w:val="TableParagraph"/>
              <w:kinsoku w:val="0"/>
              <w:overflowPunct w:val="0"/>
              <w:ind w:left="308"/>
            </w:pPr>
            <w:r w:rsidRPr="0006432F">
              <w:rPr>
                <w:b/>
                <w:bCs/>
                <w:sz w:val="20"/>
                <w:szCs w:val="20"/>
              </w:rPr>
              <w:t>P</w:t>
            </w:r>
            <w:r w:rsidRPr="0006432F">
              <w:rPr>
                <w:b/>
                <w:bCs/>
                <w:spacing w:val="1"/>
                <w:sz w:val="20"/>
                <w:szCs w:val="20"/>
              </w:rPr>
              <w:t>o</w:t>
            </w:r>
            <w:r w:rsidRPr="0006432F">
              <w:rPr>
                <w:b/>
                <w:bCs/>
                <w:spacing w:val="-1"/>
                <w:sz w:val="20"/>
                <w:szCs w:val="20"/>
              </w:rPr>
              <w:t>in</w:t>
            </w:r>
            <w:r w:rsidRPr="0006432F">
              <w:rPr>
                <w:b/>
                <w:bCs/>
                <w:sz w:val="20"/>
                <w:szCs w:val="20"/>
              </w:rPr>
              <w:t>ts</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27" w:lineRule="exact"/>
              <w:ind w:left="176"/>
              <w:rPr>
                <w:sz w:val="20"/>
                <w:szCs w:val="20"/>
              </w:rPr>
            </w:pPr>
            <w:r w:rsidRPr="0006432F">
              <w:rPr>
                <w:b/>
                <w:bCs/>
                <w:sz w:val="20"/>
                <w:szCs w:val="20"/>
              </w:rPr>
              <w:t>Pr</w:t>
            </w:r>
            <w:r w:rsidRPr="0006432F">
              <w:rPr>
                <w:b/>
                <w:bCs/>
                <w:spacing w:val="1"/>
                <w:sz w:val="20"/>
                <w:szCs w:val="20"/>
              </w:rPr>
              <w:t>o</w:t>
            </w:r>
            <w:r w:rsidRPr="0006432F">
              <w:rPr>
                <w:b/>
                <w:bCs/>
                <w:sz w:val="20"/>
                <w:szCs w:val="20"/>
              </w:rPr>
              <w:t>ject</w:t>
            </w:r>
          </w:p>
          <w:p w:rsidR="00013141" w:rsidRPr="0006432F" w:rsidRDefault="00013141" w:rsidP="00F13CA2">
            <w:pPr>
              <w:pStyle w:val="TableParagraph"/>
              <w:kinsoku w:val="0"/>
              <w:overflowPunct w:val="0"/>
              <w:ind w:left="222"/>
            </w:pPr>
            <w:r w:rsidRPr="0006432F">
              <w:rPr>
                <w:b/>
                <w:bCs/>
                <w:sz w:val="20"/>
                <w:szCs w:val="20"/>
              </w:rPr>
              <w:t>P</w:t>
            </w:r>
            <w:r w:rsidRPr="0006432F">
              <w:rPr>
                <w:b/>
                <w:bCs/>
                <w:spacing w:val="1"/>
                <w:sz w:val="20"/>
                <w:szCs w:val="20"/>
              </w:rPr>
              <w:t>o</w:t>
            </w:r>
            <w:r w:rsidRPr="0006432F">
              <w:rPr>
                <w:b/>
                <w:bCs/>
                <w:spacing w:val="-1"/>
                <w:sz w:val="20"/>
                <w:szCs w:val="20"/>
              </w:rPr>
              <w:t>in</w:t>
            </w:r>
            <w:r w:rsidRPr="0006432F">
              <w:rPr>
                <w:b/>
                <w:bCs/>
                <w:sz w:val="20"/>
                <w:szCs w:val="20"/>
              </w:rPr>
              <w:t>ts</w:t>
            </w:r>
          </w:p>
        </w:tc>
      </w:tr>
    </w:tbl>
    <w:p w:rsidR="0006432F" w:rsidRDefault="0006432F" w:rsidP="00013141">
      <w:pPr>
        <w:numPr>
          <w:ilvl w:val="0"/>
          <w:numId w:val="11"/>
        </w:numPr>
        <w:kinsoku w:val="0"/>
        <w:overflowPunct w:val="0"/>
        <w:spacing w:before="63"/>
        <w:ind w:left="360" w:hanging="224"/>
        <w:rPr>
          <w:rFonts w:ascii="Calibri" w:hAnsi="Calibri" w:cs="Calibri"/>
          <w:color w:val="000000"/>
          <w:sz w:val="18"/>
          <w:szCs w:val="18"/>
        </w:rPr>
        <w:sectPr w:rsidR="0006432F" w:rsidSect="008D740B">
          <w:headerReference w:type="default" r:id="rId24"/>
          <w:footerReference w:type="default" r:id="rId25"/>
          <w:pgSz w:w="12240" w:h="15840"/>
          <w:pgMar w:top="1220" w:right="1180" w:bottom="880" w:left="280" w:header="761" w:footer="0" w:gutter="0"/>
          <w:cols w:space="720" w:equalWidth="0">
            <w:col w:w="13740"/>
          </w:cols>
          <w:noEndnote/>
          <w:docGrid w:linePitch="326"/>
        </w:sectPr>
      </w:pPr>
    </w:p>
    <w:p w:rsidR="0006432F" w:rsidRDefault="0006432F">
      <w:pPr>
        <w:kinsoku w:val="0"/>
        <w:overflowPunct w:val="0"/>
        <w:spacing w:before="14" w:line="200" w:lineRule="exact"/>
        <w:rPr>
          <w:sz w:val="20"/>
          <w:szCs w:val="20"/>
        </w:rPr>
      </w:pPr>
    </w:p>
    <w:p w:rsidR="00182BF9" w:rsidRDefault="00182BF9" w:rsidP="00182BF9">
      <w:pPr>
        <w:kinsoku w:val="0"/>
        <w:overflowPunct w:val="0"/>
        <w:spacing w:before="19" w:line="120" w:lineRule="auto"/>
        <w:ind w:left="144"/>
        <w:rPr>
          <w:rFonts w:ascii="Calibri" w:hAnsi="Calibri" w:cs="Calibri"/>
          <w:color w:val="215868"/>
          <w:spacing w:val="20"/>
          <w:sz w:val="40"/>
          <w:szCs w:val="40"/>
        </w:rPr>
      </w:pPr>
    </w:p>
    <w:p w:rsidR="0006432F" w:rsidRDefault="00752EAC" w:rsidP="0006432F">
      <w:pPr>
        <w:kinsoku w:val="0"/>
        <w:overflowPunct w:val="0"/>
        <w:spacing w:before="19"/>
        <w:ind w:left="140"/>
        <w:rPr>
          <w:rFonts w:ascii="Calibri" w:hAnsi="Calibri" w:cs="Calibri"/>
          <w:color w:val="000000"/>
          <w:sz w:val="40"/>
          <w:szCs w:val="40"/>
        </w:rPr>
      </w:pPr>
      <w:r>
        <w:rPr>
          <w:noProof/>
        </w:rPr>
        <mc:AlternateContent>
          <mc:Choice Requires="wps">
            <w:drawing>
              <wp:anchor distT="0" distB="0" distL="114300" distR="114300" simplePos="0" relativeHeight="251685888" behindDoc="1" locked="0" layoutInCell="0" allowOverlap="1">
                <wp:simplePos x="0" y="0"/>
                <wp:positionH relativeFrom="page">
                  <wp:posOffset>685800</wp:posOffset>
                </wp:positionH>
                <wp:positionV relativeFrom="paragraph">
                  <wp:posOffset>389255</wp:posOffset>
                </wp:positionV>
                <wp:extent cx="6232525" cy="12700"/>
                <wp:effectExtent l="0" t="0" r="0" b="0"/>
                <wp:wrapNone/>
                <wp:docPr id="57"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B3DBC32" id="Freeform 9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0.65pt,544.75pt,30.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li</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a</w:t>
      </w:r>
      <w:r w:rsidR="0006432F">
        <w:rPr>
          <w:rFonts w:ascii="Calibri" w:hAnsi="Calibri" w:cs="Calibri"/>
          <w:color w:val="215868"/>
          <w:spacing w:val="21"/>
          <w:sz w:val="40"/>
          <w:szCs w:val="40"/>
        </w:rPr>
        <w:t>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Checklist</w:t>
      </w:r>
    </w:p>
    <w:p w:rsidR="0006432F" w:rsidRDefault="0006432F" w:rsidP="0006432F">
      <w:pPr>
        <w:kinsoku w:val="0"/>
        <w:overflowPunct w:val="0"/>
        <w:spacing w:line="200" w:lineRule="exact"/>
        <w:rPr>
          <w:sz w:val="20"/>
          <w:szCs w:val="20"/>
        </w:rPr>
      </w:pPr>
    </w:p>
    <w:p w:rsidR="00182BF9" w:rsidRDefault="0006432F" w:rsidP="00182BF9">
      <w:pPr>
        <w:pStyle w:val="Heading8"/>
        <w:kinsoku w:val="0"/>
        <w:overflowPunct w:val="0"/>
        <w:ind w:left="140" w:right="1277"/>
        <w:rPr>
          <w:spacing w:val="1"/>
        </w:rPr>
      </w:pPr>
      <w:r>
        <w:t>A</w:t>
      </w:r>
      <w:r>
        <w:rPr>
          <w:spacing w:val="1"/>
        </w:rPr>
        <w:t>pp</w:t>
      </w:r>
      <w:r>
        <w:rPr>
          <w:spacing w:val="-1"/>
        </w:rPr>
        <w:t>l</w:t>
      </w:r>
      <w:r>
        <w:t>i</w:t>
      </w:r>
      <w:r>
        <w:rPr>
          <w:spacing w:val="-1"/>
        </w:rPr>
        <w:t>c</w:t>
      </w:r>
      <w:r>
        <w:t>a</w:t>
      </w:r>
      <w:r>
        <w:rPr>
          <w:spacing w:val="-2"/>
        </w:rPr>
        <w:t>n</w:t>
      </w:r>
      <w:r>
        <w:rPr>
          <w:spacing w:val="1"/>
        </w:rPr>
        <w:t>t</w:t>
      </w:r>
      <w:r>
        <w:t>s</w:t>
      </w:r>
      <w:r>
        <w:rPr>
          <w:spacing w:val="-2"/>
        </w:rPr>
        <w:t xml:space="preserve"> </w:t>
      </w:r>
      <w:r>
        <w:rPr>
          <w:spacing w:val="-3"/>
        </w:rPr>
        <w:t>s</w:t>
      </w:r>
      <w:r>
        <w:rPr>
          <w:spacing w:val="1"/>
        </w:rPr>
        <w:t>h</w:t>
      </w:r>
      <w:r>
        <w:t>o</w:t>
      </w:r>
      <w:r>
        <w:rPr>
          <w:spacing w:val="1"/>
        </w:rPr>
        <w:t>u</w:t>
      </w:r>
      <w:r>
        <w:rPr>
          <w:spacing w:val="-3"/>
        </w:rPr>
        <w:t>l</w:t>
      </w:r>
      <w:r>
        <w:t>d</w:t>
      </w:r>
      <w:r>
        <w:rPr>
          <w:spacing w:val="-2"/>
        </w:rPr>
        <w:t xml:space="preserve"> </w:t>
      </w:r>
      <w:r>
        <w:rPr>
          <w:spacing w:val="1"/>
        </w:rPr>
        <w:t>u</w:t>
      </w:r>
      <w:r>
        <w:rPr>
          <w:spacing w:val="-1"/>
        </w:rPr>
        <w:t>s</w:t>
      </w:r>
      <w:r>
        <w:t>e</w:t>
      </w:r>
      <w:r>
        <w:rPr>
          <w:spacing w:val="-3"/>
        </w:rPr>
        <w:t xml:space="preserve"> </w:t>
      </w:r>
      <w:r>
        <w:rPr>
          <w:spacing w:val="1"/>
        </w:rPr>
        <w:t>th</w:t>
      </w:r>
      <w:r>
        <w:rPr>
          <w:spacing w:val="-3"/>
        </w:rPr>
        <w:t>i</w:t>
      </w:r>
      <w:r>
        <w:t>s</w:t>
      </w:r>
      <w:r>
        <w:rPr>
          <w:spacing w:val="-1"/>
        </w:rPr>
        <w:t xml:space="preserve"> c</w:t>
      </w:r>
      <w:r>
        <w:rPr>
          <w:spacing w:val="1"/>
        </w:rPr>
        <w:t>h</w:t>
      </w:r>
      <w:r>
        <w:t>e</w:t>
      </w:r>
      <w:r>
        <w:rPr>
          <w:spacing w:val="-1"/>
        </w:rPr>
        <w:t>c</w:t>
      </w:r>
      <w:r>
        <w:rPr>
          <w:spacing w:val="-2"/>
        </w:rPr>
        <w:t>k</w:t>
      </w:r>
      <w:r>
        <w:t>li</w:t>
      </w:r>
      <w:r>
        <w:rPr>
          <w:spacing w:val="-1"/>
        </w:rPr>
        <w:t>s</w:t>
      </w:r>
      <w:r>
        <w:t xml:space="preserve">t </w:t>
      </w:r>
      <w:r>
        <w:rPr>
          <w:spacing w:val="-2"/>
        </w:rPr>
        <w:t>t</w:t>
      </w:r>
      <w:r>
        <w:t xml:space="preserve">o </w:t>
      </w:r>
      <w:r>
        <w:rPr>
          <w:spacing w:val="-2"/>
        </w:rPr>
        <w:t>e</w:t>
      </w:r>
      <w:r>
        <w:rPr>
          <w:spacing w:val="1"/>
        </w:rPr>
        <w:t>n</w:t>
      </w:r>
      <w:r>
        <w:rPr>
          <w:spacing w:val="-1"/>
        </w:rPr>
        <w:t>s</w:t>
      </w:r>
      <w:r>
        <w:rPr>
          <w:spacing w:val="1"/>
        </w:rPr>
        <w:t>u</w:t>
      </w:r>
      <w:r>
        <w:t>re</w:t>
      </w:r>
      <w:r>
        <w:rPr>
          <w:spacing w:val="-3"/>
        </w:rPr>
        <w:t xml:space="preserve"> </w:t>
      </w:r>
      <w:r>
        <w:rPr>
          <w:spacing w:val="-2"/>
        </w:rPr>
        <w:t>t</w:t>
      </w:r>
      <w:r>
        <w:rPr>
          <w:spacing w:val="1"/>
        </w:rPr>
        <w:t>h</w:t>
      </w:r>
      <w:r>
        <w:t>at</w:t>
      </w:r>
      <w:r>
        <w:rPr>
          <w:spacing w:val="-2"/>
        </w:rPr>
        <w:t xml:space="preserve"> </w:t>
      </w:r>
      <w:r>
        <w:t>all</w:t>
      </w:r>
      <w:r>
        <w:rPr>
          <w:spacing w:val="-1"/>
        </w:rPr>
        <w:t xml:space="preserve"> </w:t>
      </w:r>
      <w:r>
        <w:rPr>
          <w:spacing w:val="-3"/>
        </w:rPr>
        <w:t>a</w:t>
      </w:r>
      <w:r>
        <w:rPr>
          <w:spacing w:val="1"/>
        </w:rPr>
        <w:t>pp</w:t>
      </w:r>
      <w:r>
        <w:rPr>
          <w:spacing w:val="-1"/>
        </w:rPr>
        <w:t>l</w:t>
      </w:r>
      <w:r>
        <w:t>i</w:t>
      </w:r>
      <w:r>
        <w:rPr>
          <w:spacing w:val="-1"/>
        </w:rPr>
        <w:t>c</w:t>
      </w:r>
      <w:r>
        <w:t>a</w:t>
      </w:r>
      <w:r>
        <w:rPr>
          <w:spacing w:val="1"/>
        </w:rPr>
        <w:t>b</w:t>
      </w:r>
      <w:r>
        <w:rPr>
          <w:spacing w:val="-3"/>
        </w:rPr>
        <w:t>l</w:t>
      </w:r>
      <w:r>
        <w:t xml:space="preserve">e </w:t>
      </w:r>
      <w:r>
        <w:rPr>
          <w:spacing w:val="-2"/>
        </w:rPr>
        <w:t>p</w:t>
      </w:r>
      <w:r>
        <w:t>ar</w:t>
      </w:r>
      <w:r>
        <w:rPr>
          <w:spacing w:val="1"/>
        </w:rPr>
        <w:t>t</w:t>
      </w:r>
      <w:r>
        <w:t>s</w:t>
      </w:r>
      <w:r>
        <w:rPr>
          <w:spacing w:val="-4"/>
        </w:rPr>
        <w:t xml:space="preserve"> </w:t>
      </w:r>
      <w:r>
        <w:t>of</w:t>
      </w:r>
      <w:r>
        <w:rPr>
          <w:spacing w:val="-2"/>
        </w:rPr>
        <w:t xml:space="preserve"> th</w:t>
      </w:r>
      <w:r>
        <w:t>e</w:t>
      </w:r>
      <w:r>
        <w:rPr>
          <w:spacing w:val="-1"/>
        </w:rPr>
        <w:t xml:space="preserve"> </w:t>
      </w:r>
      <w:r>
        <w:t>a</w:t>
      </w:r>
      <w:r>
        <w:rPr>
          <w:spacing w:val="-2"/>
        </w:rPr>
        <w:t>p</w:t>
      </w:r>
      <w:r>
        <w:rPr>
          <w:spacing w:val="1"/>
        </w:rPr>
        <w:t>p</w:t>
      </w:r>
      <w:r>
        <w:t>li</w:t>
      </w:r>
      <w:r>
        <w:rPr>
          <w:spacing w:val="-1"/>
        </w:rPr>
        <w:t>c</w:t>
      </w:r>
      <w:r>
        <w:t>a</w:t>
      </w:r>
      <w:r>
        <w:rPr>
          <w:spacing w:val="1"/>
        </w:rPr>
        <w:t>t</w:t>
      </w:r>
      <w:r>
        <w:t>i</w:t>
      </w:r>
      <w:r>
        <w:rPr>
          <w:spacing w:val="-2"/>
        </w:rPr>
        <w:t>o</w:t>
      </w:r>
      <w:r>
        <w:t>n</w:t>
      </w:r>
      <w:r>
        <w:rPr>
          <w:spacing w:val="1"/>
        </w:rPr>
        <w:t xml:space="preserve"> </w:t>
      </w:r>
      <w:r>
        <w:rPr>
          <w:spacing w:val="-3"/>
        </w:rPr>
        <w:t>a</w:t>
      </w:r>
      <w:r>
        <w:rPr>
          <w:spacing w:val="1"/>
        </w:rPr>
        <w:t xml:space="preserve">nd </w:t>
      </w:r>
      <w:r>
        <w:t>a</w:t>
      </w:r>
      <w:r>
        <w:rPr>
          <w:spacing w:val="1"/>
        </w:rPr>
        <w:t>tt</w:t>
      </w:r>
      <w:r>
        <w:t>a</w:t>
      </w:r>
      <w:r>
        <w:rPr>
          <w:spacing w:val="-1"/>
        </w:rPr>
        <w:t>c</w:t>
      </w:r>
      <w:r>
        <w:rPr>
          <w:spacing w:val="1"/>
        </w:rPr>
        <w:t>h</w:t>
      </w:r>
      <w:r>
        <w:rPr>
          <w:spacing w:val="-3"/>
        </w:rPr>
        <w:t>m</w:t>
      </w:r>
      <w:r>
        <w:t>e</w:t>
      </w:r>
      <w:r>
        <w:rPr>
          <w:spacing w:val="-2"/>
        </w:rPr>
        <w:t>n</w:t>
      </w:r>
      <w:r>
        <w:rPr>
          <w:spacing w:val="1"/>
        </w:rPr>
        <w:t>t</w:t>
      </w:r>
      <w:r>
        <w:t>s</w:t>
      </w:r>
      <w:r>
        <w:rPr>
          <w:spacing w:val="-4"/>
        </w:rPr>
        <w:t xml:space="preserve"> </w:t>
      </w:r>
      <w:r>
        <w:t>are</w:t>
      </w:r>
      <w:r>
        <w:rPr>
          <w:spacing w:val="-5"/>
        </w:rPr>
        <w:t xml:space="preserve"> </w:t>
      </w:r>
      <w:r>
        <w:rPr>
          <w:spacing w:val="-1"/>
        </w:rPr>
        <w:t>c</w:t>
      </w:r>
      <w:r>
        <w:t>om</w:t>
      </w:r>
      <w:r>
        <w:rPr>
          <w:spacing w:val="1"/>
        </w:rPr>
        <w:t>p</w:t>
      </w:r>
      <w:r>
        <w:rPr>
          <w:spacing w:val="-3"/>
        </w:rPr>
        <w:t>l</w:t>
      </w:r>
      <w:r>
        <w:rPr>
          <w:spacing w:val="-2"/>
        </w:rPr>
        <w:t>e</w:t>
      </w:r>
      <w:r>
        <w:rPr>
          <w:spacing w:val="1"/>
        </w:rPr>
        <w:t>t</w:t>
      </w:r>
      <w:r>
        <w:t>ed</w:t>
      </w:r>
      <w:r>
        <w:rPr>
          <w:spacing w:val="-5"/>
        </w:rPr>
        <w:t xml:space="preserve"> </w:t>
      </w:r>
      <w:r>
        <w:t>a</w:t>
      </w:r>
      <w:r>
        <w:rPr>
          <w:spacing w:val="-2"/>
        </w:rPr>
        <w:t>n</w:t>
      </w:r>
      <w:r>
        <w:t>d</w:t>
      </w:r>
      <w:r>
        <w:rPr>
          <w:spacing w:val="-2"/>
        </w:rPr>
        <w:t xml:space="preserve"> </w:t>
      </w:r>
      <w:r>
        <w:rPr>
          <w:spacing w:val="-1"/>
        </w:rPr>
        <w:t>s</w:t>
      </w:r>
      <w:r>
        <w:rPr>
          <w:spacing w:val="-2"/>
        </w:rPr>
        <w:t>u</w:t>
      </w:r>
      <w:r>
        <w:rPr>
          <w:spacing w:val="1"/>
        </w:rPr>
        <w:t>b</w:t>
      </w:r>
      <w:r>
        <w:t>mi</w:t>
      </w:r>
      <w:r>
        <w:rPr>
          <w:spacing w:val="-2"/>
        </w:rPr>
        <w:t>t</w:t>
      </w:r>
      <w:r>
        <w:rPr>
          <w:spacing w:val="1"/>
        </w:rPr>
        <w:t>t</w:t>
      </w:r>
      <w:r>
        <w:rPr>
          <w:spacing w:val="-2"/>
        </w:rPr>
        <w:t>e</w:t>
      </w:r>
      <w:r>
        <w:rPr>
          <w:spacing w:val="1"/>
        </w:rPr>
        <w:t>d.</w:t>
      </w:r>
    </w:p>
    <w:p w:rsidR="00182BF9" w:rsidRDefault="00182BF9" w:rsidP="00182BF9">
      <w:pPr>
        <w:pStyle w:val="Heading8"/>
        <w:kinsoku w:val="0"/>
        <w:overflowPunct w:val="0"/>
        <w:ind w:left="0" w:right="1277"/>
        <w:rPr>
          <w:spacing w:val="1"/>
        </w:rPr>
      </w:pPr>
    </w:p>
    <w:p w:rsidR="0006432F" w:rsidRPr="00182BF9" w:rsidRDefault="0006432F" w:rsidP="00182BF9">
      <w:pPr>
        <w:pStyle w:val="Heading8"/>
        <w:kinsoku w:val="0"/>
        <w:overflowPunct w:val="0"/>
        <w:ind w:left="0" w:right="1277"/>
      </w:pPr>
      <w:r>
        <w:rPr>
          <w:b/>
          <w:bCs/>
          <w:color w:val="215868"/>
          <w:sz w:val="32"/>
          <w:szCs w:val="32"/>
        </w:rPr>
        <w:t>P</w:t>
      </w:r>
      <w:r>
        <w:rPr>
          <w:b/>
          <w:bCs/>
          <w:color w:val="215868"/>
          <w:spacing w:val="1"/>
          <w:sz w:val="32"/>
          <w:szCs w:val="32"/>
        </w:rPr>
        <w:t>A</w:t>
      </w:r>
      <w:r>
        <w:rPr>
          <w:b/>
          <w:bCs/>
          <w:color w:val="215868"/>
          <w:sz w:val="32"/>
          <w:szCs w:val="32"/>
        </w:rPr>
        <w:t>RT</w:t>
      </w:r>
      <w:r>
        <w:rPr>
          <w:b/>
          <w:bCs/>
          <w:color w:val="215868"/>
          <w:spacing w:val="-8"/>
          <w:sz w:val="32"/>
          <w:szCs w:val="32"/>
        </w:rPr>
        <w:t xml:space="preserve"> </w:t>
      </w:r>
      <w:r>
        <w:rPr>
          <w:b/>
          <w:bCs/>
          <w:color w:val="215868"/>
          <w:spacing w:val="-2"/>
          <w:sz w:val="32"/>
          <w:szCs w:val="32"/>
        </w:rPr>
        <w:t>I</w:t>
      </w:r>
      <w:r>
        <w:rPr>
          <w:b/>
          <w:bCs/>
          <w:color w:val="215868"/>
          <w:sz w:val="32"/>
          <w:szCs w:val="32"/>
        </w:rPr>
        <w:t>:</w:t>
      </w:r>
      <w:r>
        <w:rPr>
          <w:b/>
          <w:bCs/>
          <w:color w:val="215868"/>
          <w:spacing w:val="-8"/>
          <w:sz w:val="32"/>
          <w:szCs w:val="32"/>
        </w:rPr>
        <w:t xml:space="preserve"> </w:t>
      </w:r>
      <w:r>
        <w:rPr>
          <w:b/>
          <w:bCs/>
          <w:color w:val="215868"/>
          <w:spacing w:val="-1"/>
          <w:sz w:val="32"/>
          <w:szCs w:val="32"/>
        </w:rPr>
        <w:t>F</w:t>
      </w:r>
      <w:r>
        <w:rPr>
          <w:b/>
          <w:bCs/>
          <w:color w:val="215868"/>
          <w:spacing w:val="1"/>
          <w:sz w:val="32"/>
          <w:szCs w:val="32"/>
        </w:rPr>
        <w:t>u</w:t>
      </w:r>
      <w:r>
        <w:rPr>
          <w:b/>
          <w:bCs/>
          <w:color w:val="215868"/>
          <w:spacing w:val="-1"/>
          <w:sz w:val="32"/>
          <w:szCs w:val="32"/>
        </w:rPr>
        <w:t>nd</w:t>
      </w:r>
      <w:r>
        <w:rPr>
          <w:b/>
          <w:bCs/>
          <w:color w:val="215868"/>
          <w:spacing w:val="3"/>
          <w:sz w:val="32"/>
          <w:szCs w:val="32"/>
        </w:rPr>
        <w:t>i</w:t>
      </w:r>
      <w:r>
        <w:rPr>
          <w:b/>
          <w:bCs/>
          <w:color w:val="215868"/>
          <w:spacing w:val="-1"/>
          <w:sz w:val="32"/>
          <w:szCs w:val="32"/>
        </w:rPr>
        <w:t>n</w:t>
      </w:r>
      <w:r>
        <w:rPr>
          <w:b/>
          <w:bCs/>
          <w:color w:val="215868"/>
          <w:sz w:val="32"/>
          <w:szCs w:val="32"/>
        </w:rPr>
        <w:t>g</w:t>
      </w:r>
      <w:r>
        <w:rPr>
          <w:b/>
          <w:bCs/>
          <w:color w:val="215868"/>
          <w:spacing w:val="-8"/>
          <w:sz w:val="32"/>
          <w:szCs w:val="32"/>
        </w:rPr>
        <w:t xml:space="preserve"> </w:t>
      </w:r>
      <w:r>
        <w:rPr>
          <w:b/>
          <w:bCs/>
          <w:color w:val="215868"/>
          <w:spacing w:val="2"/>
          <w:sz w:val="32"/>
          <w:szCs w:val="32"/>
        </w:rPr>
        <w:t>R</w:t>
      </w:r>
      <w:r>
        <w:rPr>
          <w:b/>
          <w:bCs/>
          <w:color w:val="215868"/>
          <w:sz w:val="32"/>
          <w:szCs w:val="32"/>
        </w:rPr>
        <w:t>e</w:t>
      </w:r>
      <w:r>
        <w:rPr>
          <w:b/>
          <w:bCs/>
          <w:color w:val="215868"/>
          <w:spacing w:val="-1"/>
          <w:sz w:val="32"/>
          <w:szCs w:val="32"/>
        </w:rPr>
        <w:t>qu</w:t>
      </w:r>
      <w:r>
        <w:rPr>
          <w:b/>
          <w:bCs/>
          <w:color w:val="215868"/>
          <w:spacing w:val="2"/>
          <w:sz w:val="32"/>
          <w:szCs w:val="32"/>
        </w:rPr>
        <w:t>e</w:t>
      </w:r>
      <w:r>
        <w:rPr>
          <w:b/>
          <w:bCs/>
          <w:color w:val="215868"/>
          <w:spacing w:val="-1"/>
          <w:sz w:val="32"/>
          <w:szCs w:val="32"/>
        </w:rPr>
        <w:t>s</w:t>
      </w:r>
      <w:r>
        <w:rPr>
          <w:b/>
          <w:bCs/>
          <w:color w:val="215868"/>
          <w:sz w:val="32"/>
          <w:szCs w:val="32"/>
        </w:rPr>
        <w:t>t</w:t>
      </w:r>
      <w:r>
        <w:rPr>
          <w:b/>
          <w:bCs/>
          <w:color w:val="215868"/>
          <w:spacing w:val="-9"/>
          <w:sz w:val="32"/>
          <w:szCs w:val="32"/>
        </w:rPr>
        <w:t xml:space="preserve"> </w:t>
      </w:r>
      <w:r>
        <w:rPr>
          <w:b/>
          <w:bCs/>
          <w:color w:val="215868"/>
          <w:sz w:val="32"/>
          <w:szCs w:val="32"/>
        </w:rPr>
        <w:t>–</w:t>
      </w:r>
      <w:r>
        <w:rPr>
          <w:b/>
          <w:bCs/>
          <w:color w:val="215868"/>
          <w:spacing w:val="-9"/>
          <w:sz w:val="32"/>
          <w:szCs w:val="32"/>
        </w:rPr>
        <w:t xml:space="preserve"> </w:t>
      </w:r>
      <w:r>
        <w:rPr>
          <w:b/>
          <w:bCs/>
          <w:color w:val="215868"/>
          <w:spacing w:val="3"/>
          <w:sz w:val="32"/>
          <w:szCs w:val="32"/>
        </w:rPr>
        <w:t>G</w:t>
      </w:r>
      <w:r>
        <w:rPr>
          <w:b/>
          <w:bCs/>
          <w:color w:val="215868"/>
          <w:spacing w:val="-1"/>
          <w:sz w:val="32"/>
          <w:szCs w:val="32"/>
        </w:rPr>
        <w:t>r</w:t>
      </w:r>
      <w:r>
        <w:rPr>
          <w:b/>
          <w:bCs/>
          <w:color w:val="215868"/>
          <w:sz w:val="32"/>
          <w:szCs w:val="32"/>
        </w:rPr>
        <w:t>a</w:t>
      </w:r>
      <w:r>
        <w:rPr>
          <w:b/>
          <w:bCs/>
          <w:color w:val="215868"/>
          <w:spacing w:val="-1"/>
          <w:sz w:val="32"/>
          <w:szCs w:val="32"/>
        </w:rPr>
        <w:t>n</w:t>
      </w:r>
      <w:r>
        <w:rPr>
          <w:b/>
          <w:bCs/>
          <w:color w:val="215868"/>
          <w:spacing w:val="2"/>
          <w:sz w:val="32"/>
          <w:szCs w:val="32"/>
        </w:rPr>
        <w:t>t</w:t>
      </w:r>
      <w:r>
        <w:rPr>
          <w:b/>
          <w:bCs/>
          <w:color w:val="215868"/>
          <w:sz w:val="32"/>
          <w:szCs w:val="32"/>
        </w:rPr>
        <w:t>s</w:t>
      </w:r>
      <w:r>
        <w:rPr>
          <w:b/>
          <w:bCs/>
          <w:color w:val="215868"/>
          <w:spacing w:val="-9"/>
          <w:sz w:val="32"/>
          <w:szCs w:val="32"/>
        </w:rPr>
        <w:t xml:space="preserve"> </w:t>
      </w:r>
      <w:r>
        <w:rPr>
          <w:b/>
          <w:bCs/>
          <w:color w:val="215868"/>
          <w:sz w:val="32"/>
          <w:szCs w:val="32"/>
        </w:rPr>
        <w:t>T</w:t>
      </w:r>
      <w:r>
        <w:rPr>
          <w:b/>
          <w:bCs/>
          <w:color w:val="215868"/>
          <w:spacing w:val="3"/>
          <w:sz w:val="32"/>
          <w:szCs w:val="32"/>
        </w:rPr>
        <w:t>i</w:t>
      </w:r>
      <w:r>
        <w:rPr>
          <w:b/>
          <w:bCs/>
          <w:color w:val="215868"/>
          <w:spacing w:val="-1"/>
          <w:sz w:val="32"/>
          <w:szCs w:val="32"/>
        </w:rPr>
        <w:t>t</w:t>
      </w:r>
      <w:r>
        <w:rPr>
          <w:b/>
          <w:bCs/>
          <w:color w:val="215868"/>
          <w:sz w:val="32"/>
          <w:szCs w:val="32"/>
        </w:rPr>
        <w:t>le</w:t>
      </w:r>
      <w:r>
        <w:rPr>
          <w:b/>
          <w:bCs/>
          <w:color w:val="215868"/>
          <w:spacing w:val="-8"/>
          <w:sz w:val="32"/>
          <w:szCs w:val="32"/>
        </w:rPr>
        <w:t xml:space="preserve"> </w:t>
      </w:r>
      <w:r>
        <w:rPr>
          <w:b/>
          <w:bCs/>
          <w:color w:val="215868"/>
          <w:sz w:val="32"/>
          <w:szCs w:val="32"/>
        </w:rPr>
        <w:t>Page</w:t>
      </w:r>
      <w:r>
        <w:rPr>
          <w:b/>
          <w:bCs/>
          <w:color w:val="215868"/>
          <w:w w:val="99"/>
          <w:sz w:val="32"/>
          <w:szCs w:val="32"/>
        </w:rPr>
        <w:t xml:space="preserve"> </w:t>
      </w:r>
    </w:p>
    <w:p w:rsidR="0006432F" w:rsidRPr="0006432F" w:rsidRDefault="0006432F" w:rsidP="00182BF9">
      <w:pPr>
        <w:numPr>
          <w:ilvl w:val="0"/>
          <w:numId w:val="21"/>
        </w:numPr>
        <w:kinsoku w:val="0"/>
        <w:overflowPunct w:val="0"/>
        <w:spacing w:before="27"/>
        <w:ind w:left="270" w:right="3785" w:firstLine="0"/>
        <w:rPr>
          <w:rFonts w:ascii="Calibri" w:hAnsi="Calibri" w:cs="Calibri"/>
          <w:bCs/>
          <w:w w:val="99"/>
        </w:rPr>
      </w:pPr>
      <w:r w:rsidRPr="0006432F">
        <w:rPr>
          <w:rFonts w:ascii="Calibri" w:hAnsi="Calibri" w:cs="Calibri"/>
          <w:bCs/>
          <w:w w:val="99"/>
        </w:rPr>
        <w:t>Applicant Data</w:t>
      </w:r>
    </w:p>
    <w:p w:rsidR="0006432F" w:rsidRDefault="00EC492C" w:rsidP="00182BF9">
      <w:pPr>
        <w:numPr>
          <w:ilvl w:val="0"/>
          <w:numId w:val="21"/>
        </w:numPr>
        <w:kinsoku w:val="0"/>
        <w:overflowPunct w:val="0"/>
        <w:spacing w:before="27"/>
        <w:ind w:left="270" w:right="3785" w:firstLine="0"/>
        <w:rPr>
          <w:rFonts w:ascii="Calibri" w:hAnsi="Calibri" w:cs="Calibri"/>
          <w:bCs/>
          <w:w w:val="99"/>
        </w:rPr>
      </w:pPr>
      <w:r>
        <w:rPr>
          <w:rFonts w:ascii="Calibri" w:hAnsi="Calibri" w:cs="Calibri"/>
          <w:bCs/>
          <w:w w:val="99"/>
        </w:rPr>
        <w:t xml:space="preserve">Project </w:t>
      </w:r>
      <w:r w:rsidR="0006432F" w:rsidRPr="0006432F">
        <w:rPr>
          <w:rFonts w:ascii="Calibri" w:hAnsi="Calibri" w:cs="Calibri"/>
          <w:bCs/>
          <w:w w:val="99"/>
        </w:rPr>
        <w:t>Description</w:t>
      </w:r>
    </w:p>
    <w:p w:rsidR="00182BF9" w:rsidRPr="0006432F" w:rsidRDefault="00182BF9" w:rsidP="00182BF9">
      <w:pPr>
        <w:kinsoku w:val="0"/>
        <w:overflowPunct w:val="0"/>
        <w:spacing w:before="27"/>
        <w:ind w:left="270" w:right="3785"/>
        <w:rPr>
          <w:rFonts w:ascii="Calibri" w:hAnsi="Calibri" w:cs="Calibri"/>
          <w:bCs/>
          <w:w w:val="99"/>
        </w:rPr>
      </w:pPr>
    </w:p>
    <w:p w:rsidR="0006432F" w:rsidRDefault="0006432F" w:rsidP="0006432F">
      <w:pPr>
        <w:kinsoku w:val="0"/>
        <w:overflowPunct w:val="0"/>
        <w:spacing w:before="27"/>
        <w:ind w:right="3785"/>
        <w:rPr>
          <w:rFonts w:ascii="Calibri" w:hAnsi="Calibri" w:cs="Calibri"/>
          <w:color w:val="000000"/>
          <w:sz w:val="32"/>
          <w:szCs w:val="32"/>
        </w:rPr>
      </w:pPr>
      <w:r>
        <w:rPr>
          <w:rFonts w:ascii="Calibri" w:hAnsi="Calibri" w:cs="Calibri"/>
          <w:b/>
          <w:bCs/>
          <w:color w:val="215868"/>
          <w:sz w:val="32"/>
          <w:szCs w:val="32"/>
        </w:rPr>
        <w:t xml:space="preserve"> PART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II</w:t>
      </w:r>
      <w:r>
        <w:rPr>
          <w:rFonts w:ascii="Calibri" w:hAnsi="Calibri" w:cs="Calibri"/>
          <w:b/>
          <w:bCs/>
          <w:color w:val="215868"/>
          <w:sz w:val="32"/>
          <w:szCs w:val="32"/>
        </w:rPr>
        <w:t>:</w:t>
      </w:r>
      <w:r>
        <w:rPr>
          <w:rFonts w:ascii="Calibri" w:hAnsi="Calibri" w:cs="Calibri"/>
          <w:b/>
          <w:bCs/>
          <w:color w:val="215868"/>
          <w:spacing w:val="-1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w:t>
      </w:r>
      <w:r>
        <w:rPr>
          <w:rFonts w:ascii="Calibri" w:hAnsi="Calibri" w:cs="Calibri"/>
          <w:b/>
          <w:bCs/>
          <w:color w:val="215868"/>
          <w:spacing w:val="-1"/>
          <w:sz w:val="32"/>
          <w:szCs w:val="32"/>
        </w:rPr>
        <w:t>e</w:t>
      </w:r>
      <w:r>
        <w:rPr>
          <w:rFonts w:ascii="Calibri" w:hAnsi="Calibri" w:cs="Calibri"/>
          <w:b/>
          <w:bCs/>
          <w:color w:val="215868"/>
          <w:sz w:val="32"/>
          <w:szCs w:val="32"/>
        </w:rPr>
        <w:t>ct</w:t>
      </w:r>
      <w:r>
        <w:rPr>
          <w:rFonts w:ascii="Calibri" w:hAnsi="Calibri" w:cs="Calibri"/>
          <w:b/>
          <w:bCs/>
          <w:color w:val="215868"/>
          <w:spacing w:val="-11"/>
          <w:sz w:val="32"/>
          <w:szCs w:val="32"/>
        </w:rPr>
        <w:t xml:space="preserve"> </w:t>
      </w:r>
      <w:r>
        <w:rPr>
          <w:rFonts w:ascii="Calibri" w:hAnsi="Calibri" w:cs="Calibri"/>
          <w:b/>
          <w:bCs/>
          <w:color w:val="215868"/>
          <w:spacing w:val="3"/>
          <w:sz w:val="32"/>
          <w:szCs w:val="32"/>
        </w:rPr>
        <w:t>N</w:t>
      </w:r>
      <w:r>
        <w:rPr>
          <w:rFonts w:ascii="Calibri" w:hAnsi="Calibri" w:cs="Calibri"/>
          <w:b/>
          <w:bCs/>
          <w:color w:val="215868"/>
          <w:sz w:val="32"/>
          <w:szCs w:val="32"/>
        </w:rPr>
        <w:t>a</w:t>
      </w:r>
      <w:r>
        <w:rPr>
          <w:rFonts w:ascii="Calibri" w:hAnsi="Calibri" w:cs="Calibri"/>
          <w:b/>
          <w:bCs/>
          <w:color w:val="215868"/>
          <w:spacing w:val="-1"/>
          <w:sz w:val="32"/>
          <w:szCs w:val="32"/>
        </w:rPr>
        <w:t>rr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ive</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M</w:t>
      </w:r>
      <w:r>
        <w:rPr>
          <w:rFonts w:ascii="Calibri" w:hAnsi="Calibri" w:cs="Calibri"/>
        </w:rPr>
        <w:t>ap</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Area</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E</w:t>
      </w:r>
      <w:r>
        <w:rPr>
          <w:rFonts w:ascii="Calibri" w:hAnsi="Calibri" w:cs="Calibri"/>
          <w:spacing w:val="-1"/>
        </w:rPr>
        <w:t>x</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Pr</w:t>
      </w:r>
      <w:r>
        <w:rPr>
          <w:rFonts w:ascii="Calibri" w:hAnsi="Calibri" w:cs="Calibri"/>
          <w:spacing w:val="-2"/>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4"/>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Proje</w:t>
      </w:r>
      <w:r>
        <w:rPr>
          <w:rFonts w:ascii="Calibri" w:hAnsi="Calibri" w:cs="Calibri"/>
          <w:spacing w:val="-1"/>
        </w:rPr>
        <w:t>c</w:t>
      </w:r>
      <w:r>
        <w:rPr>
          <w:rFonts w:ascii="Calibri" w:hAnsi="Calibri" w:cs="Calibri"/>
        </w:rPr>
        <w:t>t</w:t>
      </w:r>
      <w:r>
        <w:rPr>
          <w:rFonts w:ascii="Calibri" w:hAnsi="Calibri" w:cs="Calibri"/>
          <w:spacing w:val="-12"/>
        </w:rPr>
        <w:t xml:space="preserve"> </w:t>
      </w:r>
      <w:r>
        <w:rPr>
          <w:rFonts w:ascii="Calibri" w:hAnsi="Calibri" w:cs="Calibri"/>
          <w:spacing w:val="1"/>
        </w:rPr>
        <w:t>N</w:t>
      </w:r>
      <w:r>
        <w:rPr>
          <w:rFonts w:ascii="Calibri" w:hAnsi="Calibri" w:cs="Calibri"/>
          <w:spacing w:val="-2"/>
        </w:rPr>
        <w:t>e</w:t>
      </w:r>
      <w:r>
        <w:rPr>
          <w:rFonts w:ascii="Calibri" w:hAnsi="Calibri" w:cs="Calibri"/>
        </w:rPr>
        <w:t>e</w:t>
      </w:r>
      <w:r>
        <w:rPr>
          <w:rFonts w:ascii="Calibri" w:hAnsi="Calibri" w:cs="Calibri"/>
          <w:spacing w:val="1"/>
        </w:rPr>
        <w:t>d</w:t>
      </w:r>
      <w:r>
        <w:rPr>
          <w:rFonts w:ascii="Calibri" w:hAnsi="Calibri" w:cs="Calibri"/>
        </w:rPr>
        <w:t>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G</w:t>
      </w:r>
      <w:r>
        <w:rPr>
          <w:rFonts w:ascii="Calibri" w:hAnsi="Calibri" w:cs="Calibri"/>
        </w:rPr>
        <w:t>oals</w:t>
      </w:r>
      <w:r>
        <w:rPr>
          <w:rFonts w:ascii="Calibri" w:hAnsi="Calibri" w:cs="Calibri"/>
          <w:spacing w:val="-3"/>
        </w:rPr>
        <w:t xml:space="preserve"> </w:t>
      </w:r>
      <w:r>
        <w:rPr>
          <w:rFonts w:ascii="Calibri" w:hAnsi="Calibri" w:cs="Calibri"/>
        </w:rPr>
        <w:t>&amp;</w:t>
      </w:r>
      <w:r>
        <w:rPr>
          <w:rFonts w:ascii="Calibri" w:hAnsi="Calibri" w:cs="Calibri"/>
          <w:spacing w:val="-3"/>
        </w:rPr>
        <w:t xml:space="preserve"> </w:t>
      </w:r>
      <w:r>
        <w:rPr>
          <w:rFonts w:ascii="Calibri" w:hAnsi="Calibri" w:cs="Calibri"/>
          <w:spacing w:val="-1"/>
        </w:rPr>
        <w:t>O</w:t>
      </w:r>
      <w:r>
        <w:rPr>
          <w:rFonts w:ascii="Calibri" w:hAnsi="Calibri" w:cs="Calibri"/>
          <w:spacing w:val="1"/>
        </w:rPr>
        <w:t>b</w:t>
      </w:r>
      <w:r>
        <w:rPr>
          <w:rFonts w:ascii="Calibri" w:hAnsi="Calibri" w:cs="Calibri"/>
        </w:rPr>
        <w:t>je</w:t>
      </w:r>
      <w:r>
        <w:rPr>
          <w:rFonts w:ascii="Calibri" w:hAnsi="Calibri" w:cs="Calibri"/>
          <w:spacing w:val="-5"/>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rPr>
        <w:t>es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I</w:t>
      </w:r>
      <w:r>
        <w:rPr>
          <w:rFonts w:ascii="Calibri" w:hAnsi="Calibri" w:cs="Calibri"/>
        </w:rPr>
        <w:t>m</w:t>
      </w:r>
      <w:r>
        <w:rPr>
          <w:rFonts w:ascii="Calibri" w:hAnsi="Calibri" w:cs="Calibri"/>
          <w:spacing w:val="1"/>
        </w:rPr>
        <w:t>p</w:t>
      </w:r>
      <w:r>
        <w:rPr>
          <w:rFonts w:ascii="Calibri" w:hAnsi="Calibri" w:cs="Calibri"/>
        </w:rPr>
        <w:t>leme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8"/>
        </w:rPr>
        <w:t xml:space="preserve"> </w:t>
      </w:r>
      <w:r>
        <w:rPr>
          <w:rFonts w:ascii="Calibri" w:hAnsi="Calibri" w:cs="Calibri"/>
        </w:rPr>
        <w:t>Pl</w:t>
      </w:r>
      <w:r>
        <w:rPr>
          <w:rFonts w:ascii="Calibri" w:hAnsi="Calibri" w:cs="Calibri"/>
          <w:spacing w:val="-3"/>
        </w:rPr>
        <w:t>a</w:t>
      </w:r>
      <w:r>
        <w:rPr>
          <w:rFonts w:ascii="Calibri" w:hAnsi="Calibri" w:cs="Calibri"/>
        </w:rPr>
        <w:t>n</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spacing w:val="1"/>
        </w:rPr>
        <w:t>t</w:t>
      </w:r>
      <w:r>
        <w:rPr>
          <w:rFonts w:ascii="Calibri" w:hAnsi="Calibri" w:cs="Calibri"/>
          <w:spacing w:val="-2"/>
        </w:rPr>
        <w:t>n</w:t>
      </w:r>
      <w:r>
        <w:rPr>
          <w:rFonts w:ascii="Calibri" w:hAnsi="Calibri" w:cs="Calibri"/>
        </w:rPr>
        <w:t>ers</w:t>
      </w:r>
      <w:r>
        <w:rPr>
          <w:rFonts w:ascii="Calibri" w:hAnsi="Calibri" w:cs="Calibri"/>
          <w:spacing w:val="-2"/>
        </w:rPr>
        <w:t xml:space="preserve"> </w:t>
      </w:r>
      <w:r>
        <w:rPr>
          <w:rFonts w:ascii="Calibri" w:hAnsi="Calibri" w:cs="Calibri"/>
          <w:spacing w:val="-3"/>
        </w:rPr>
        <w:t>i</w:t>
      </w:r>
      <w:r>
        <w:rPr>
          <w:rFonts w:ascii="Calibri" w:hAnsi="Calibri" w:cs="Calibri"/>
        </w:rPr>
        <w:t xml:space="preserve">n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 xml:space="preserve"> c</w:t>
      </w:r>
      <w:r>
        <w:rPr>
          <w:rFonts w:ascii="Calibri" w:hAnsi="Calibri" w:cs="Calibri"/>
          <w:spacing w:val="-2"/>
        </w:rPr>
        <w:t>o</w:t>
      </w:r>
      <w:r>
        <w:rPr>
          <w:rFonts w:ascii="Calibri" w:hAnsi="Calibri" w:cs="Calibri"/>
        </w:rPr>
        <w:t>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rPr>
        <w:t>if</w:t>
      </w:r>
      <w:r>
        <w:rPr>
          <w:rFonts w:ascii="Calibri" w:hAnsi="Calibri" w:cs="Calibri"/>
          <w:spacing w:val="-3"/>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b</w:t>
      </w:r>
      <w:r>
        <w:rPr>
          <w:rFonts w:ascii="Calibri" w:hAnsi="Calibri" w:cs="Calibri"/>
        </w:rPr>
        <w:t>le)</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7"/>
        </w:rPr>
        <w:t xml:space="preserve"> </w:t>
      </w:r>
      <w:r>
        <w:rPr>
          <w:rFonts w:ascii="Calibri" w:hAnsi="Calibri" w:cs="Calibri"/>
          <w:spacing w:val="-3"/>
        </w:rPr>
        <w:t>O</w:t>
      </w:r>
      <w:r>
        <w:rPr>
          <w:rFonts w:ascii="Calibri" w:hAnsi="Calibri" w:cs="Calibri"/>
          <w:spacing w:val="1"/>
        </w:rPr>
        <w:t>ut</w:t>
      </w:r>
      <w:r>
        <w:rPr>
          <w:rFonts w:ascii="Calibri" w:hAnsi="Calibri" w:cs="Calibri"/>
          <w:spacing w:val="-3"/>
        </w:rPr>
        <w:t>r</w:t>
      </w:r>
      <w:r>
        <w:rPr>
          <w:rFonts w:ascii="Calibri" w:hAnsi="Calibri" w:cs="Calibri"/>
        </w:rPr>
        <w:t>ea</w:t>
      </w:r>
      <w:r>
        <w:rPr>
          <w:rFonts w:ascii="Calibri" w:hAnsi="Calibri" w:cs="Calibri"/>
          <w:spacing w:val="-1"/>
        </w:rPr>
        <w:t>c</w:t>
      </w:r>
      <w:r>
        <w:rPr>
          <w:rFonts w:ascii="Calibri" w:hAnsi="Calibri" w:cs="Calibri"/>
        </w:rPr>
        <w:t>h</w:t>
      </w:r>
      <w:r>
        <w:rPr>
          <w:rFonts w:ascii="Calibri" w:hAnsi="Calibri" w:cs="Calibri"/>
          <w:spacing w:val="-5"/>
        </w:rPr>
        <w:t xml:space="preserve"> </w:t>
      </w:r>
      <w:r>
        <w:rPr>
          <w:rFonts w:ascii="Calibri" w:hAnsi="Calibri" w:cs="Calibri"/>
          <w:spacing w:val="-2"/>
        </w:rPr>
        <w:t>P</w:t>
      </w:r>
      <w:r>
        <w:rPr>
          <w:rFonts w:ascii="Calibri" w:hAnsi="Calibri" w:cs="Calibri"/>
        </w:rPr>
        <w:t>lan</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10"/>
        </w:rPr>
        <w:t xml:space="preserve"> </w:t>
      </w:r>
      <w:r>
        <w:rPr>
          <w:rFonts w:ascii="Calibri" w:hAnsi="Calibri" w:cs="Calibri"/>
        </w:rPr>
        <w:t>E</w:t>
      </w:r>
      <w:r>
        <w:rPr>
          <w:rFonts w:ascii="Calibri" w:hAnsi="Calibri" w:cs="Calibri"/>
          <w:spacing w:val="-2"/>
        </w:rPr>
        <w:t>f</w:t>
      </w:r>
      <w:r>
        <w:rPr>
          <w:rFonts w:ascii="Calibri" w:hAnsi="Calibri" w:cs="Calibri"/>
          <w:spacing w:val="1"/>
        </w:rPr>
        <w:t>f</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8"/>
        </w:rPr>
        <w:t xml:space="preserve"> </w:t>
      </w:r>
      <w:r>
        <w:rPr>
          <w:rFonts w:ascii="Calibri" w:hAnsi="Calibri" w:cs="Calibri"/>
        </w:rPr>
        <w:t>&amp;</w:t>
      </w:r>
      <w:r>
        <w:rPr>
          <w:rFonts w:ascii="Calibri" w:hAnsi="Calibri" w:cs="Calibri"/>
          <w:spacing w:val="-9"/>
        </w:rPr>
        <w:t xml:space="preserve"> </w:t>
      </w:r>
      <w:r>
        <w:rPr>
          <w:rFonts w:ascii="Calibri" w:hAnsi="Calibri" w:cs="Calibri"/>
        </w:rPr>
        <w:t>Per</w:t>
      </w:r>
      <w:r>
        <w:rPr>
          <w:rFonts w:ascii="Calibri" w:hAnsi="Calibri" w:cs="Calibri"/>
          <w:spacing w:val="1"/>
        </w:rPr>
        <w:t>f</w:t>
      </w:r>
      <w:r>
        <w:rPr>
          <w:rFonts w:ascii="Calibri" w:hAnsi="Calibri" w:cs="Calibri"/>
          <w:spacing w:val="-2"/>
        </w:rPr>
        <w:t>o</w:t>
      </w:r>
      <w:r>
        <w:rPr>
          <w:rFonts w:ascii="Calibri" w:hAnsi="Calibri" w:cs="Calibri"/>
        </w:rPr>
        <w:t>rma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9"/>
        </w:rPr>
        <w:t xml:space="preserve"> </w:t>
      </w:r>
      <w:r>
        <w:rPr>
          <w:rFonts w:ascii="Calibri" w:hAnsi="Calibri" w:cs="Calibri"/>
          <w:spacing w:val="1"/>
        </w:rPr>
        <w:t>M</w:t>
      </w:r>
      <w:r>
        <w:rPr>
          <w:rFonts w:ascii="Calibri" w:hAnsi="Calibri" w:cs="Calibri"/>
        </w:rPr>
        <w:t>ea</w:t>
      </w:r>
      <w:r>
        <w:rPr>
          <w:rFonts w:ascii="Calibri" w:hAnsi="Calibri" w:cs="Calibri"/>
          <w:spacing w:val="-3"/>
        </w:rPr>
        <w:t>s</w:t>
      </w:r>
      <w:r>
        <w:rPr>
          <w:rFonts w:ascii="Calibri" w:hAnsi="Calibri" w:cs="Calibri"/>
          <w:spacing w:val="1"/>
        </w:rPr>
        <w:t>u</w:t>
      </w:r>
      <w:r>
        <w:rPr>
          <w:rFonts w:ascii="Calibri" w:hAnsi="Calibri" w:cs="Calibri"/>
        </w:rPr>
        <w:t>res</w:t>
      </w:r>
    </w:p>
    <w:p w:rsidR="0006432F" w:rsidRDefault="0006432F" w:rsidP="00182BF9">
      <w:pPr>
        <w:kinsoku w:val="0"/>
        <w:overflowPunct w:val="0"/>
        <w:spacing w:line="200" w:lineRule="exact"/>
        <w:ind w:left="630"/>
        <w:rPr>
          <w:sz w:val="20"/>
          <w:szCs w:val="20"/>
        </w:rPr>
      </w:pPr>
    </w:p>
    <w:p w:rsidR="0006432F" w:rsidRDefault="0006432F" w:rsidP="00182BF9">
      <w:pPr>
        <w:kinsoku w:val="0"/>
        <w:overflowPunct w:val="0"/>
        <w:ind w:left="140" w:right="5733"/>
        <w:rPr>
          <w:rFonts w:ascii="Calibri" w:hAnsi="Calibri" w:cs="Calibri"/>
          <w:b/>
          <w:bCs/>
          <w:color w:val="215868"/>
          <w:w w:val="99"/>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w:t>
      </w:r>
      <w:r>
        <w:rPr>
          <w:rFonts w:ascii="Calibri" w:hAnsi="Calibri" w:cs="Calibri"/>
          <w:b/>
          <w:bCs/>
          <w:color w:val="215868"/>
          <w:spacing w:val="1"/>
          <w:sz w:val="32"/>
          <w:szCs w:val="32"/>
        </w:rPr>
        <w:t>I</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pacing w:val="2"/>
          <w:sz w:val="32"/>
          <w:szCs w:val="32"/>
        </w:rPr>
        <w:t>e</w:t>
      </w:r>
      <w:r>
        <w:rPr>
          <w:rFonts w:ascii="Calibri" w:hAnsi="Calibri" w:cs="Calibri"/>
          <w:b/>
          <w:bCs/>
          <w:color w:val="215868"/>
          <w:sz w:val="32"/>
          <w:szCs w:val="32"/>
        </w:rPr>
        <w:t>d</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B</w:t>
      </w:r>
      <w:r>
        <w:rPr>
          <w:rFonts w:ascii="Calibri" w:hAnsi="Calibri" w:cs="Calibri"/>
          <w:b/>
          <w:bCs/>
          <w:color w:val="215868"/>
          <w:spacing w:val="-1"/>
          <w:sz w:val="32"/>
          <w:szCs w:val="32"/>
        </w:rPr>
        <w:t>u</w:t>
      </w:r>
      <w:r>
        <w:rPr>
          <w:rFonts w:ascii="Calibri" w:hAnsi="Calibri" w:cs="Calibri"/>
          <w:b/>
          <w:bCs/>
          <w:color w:val="215868"/>
          <w:spacing w:val="1"/>
          <w:sz w:val="32"/>
          <w:szCs w:val="32"/>
        </w:rPr>
        <w:t>d</w:t>
      </w:r>
      <w:r>
        <w:rPr>
          <w:rFonts w:ascii="Calibri" w:hAnsi="Calibri" w:cs="Calibri"/>
          <w:b/>
          <w:bCs/>
          <w:color w:val="215868"/>
          <w:sz w:val="32"/>
          <w:szCs w:val="32"/>
        </w:rPr>
        <w:t>get</w:t>
      </w:r>
      <w:r>
        <w:rPr>
          <w:rFonts w:ascii="Calibri" w:hAnsi="Calibri" w:cs="Calibri"/>
          <w:b/>
          <w:bCs/>
          <w:color w:val="215868"/>
          <w:w w:val="99"/>
          <w:sz w:val="32"/>
          <w:szCs w:val="32"/>
        </w:rPr>
        <w:t xml:space="preserve"> </w:t>
      </w:r>
    </w:p>
    <w:p w:rsidR="00182BF9" w:rsidRPr="00182BF9" w:rsidRDefault="00182BF9" w:rsidP="00182BF9">
      <w:pPr>
        <w:numPr>
          <w:ilvl w:val="0"/>
          <w:numId w:val="22"/>
        </w:numPr>
        <w:kinsoku w:val="0"/>
        <w:overflowPunct w:val="0"/>
        <w:ind w:left="630" w:right="5733"/>
        <w:rPr>
          <w:rFonts w:ascii="Calibri" w:hAnsi="Calibri" w:cs="Calibri"/>
          <w:bCs/>
          <w:w w:val="99"/>
          <w:sz w:val="32"/>
          <w:szCs w:val="32"/>
        </w:rPr>
      </w:pPr>
      <w:r w:rsidRPr="00182BF9">
        <w:rPr>
          <w:rFonts w:ascii="Calibri" w:hAnsi="Calibri" w:cs="Calibri"/>
          <w:bCs/>
          <w:w w:val="99"/>
        </w:rPr>
        <w:t>Project Funding Worksheet</w:t>
      </w:r>
    </w:p>
    <w:p w:rsidR="00182BF9" w:rsidRPr="00182BF9" w:rsidRDefault="00182BF9" w:rsidP="00182BF9">
      <w:pPr>
        <w:numPr>
          <w:ilvl w:val="0"/>
          <w:numId w:val="22"/>
        </w:numPr>
        <w:kinsoku w:val="0"/>
        <w:overflowPunct w:val="0"/>
        <w:ind w:left="630" w:right="5733"/>
        <w:rPr>
          <w:rFonts w:ascii="Calibri" w:hAnsi="Calibri" w:cs="Calibri"/>
          <w:bCs/>
          <w:w w:val="99"/>
          <w:sz w:val="32"/>
          <w:szCs w:val="32"/>
        </w:rPr>
      </w:pPr>
      <w:r>
        <w:rPr>
          <w:rFonts w:ascii="Calibri" w:hAnsi="Calibri" w:cs="Calibri"/>
          <w:bCs/>
          <w:w w:val="99"/>
        </w:rPr>
        <w:t>Project Funding &amp; Local Match</w:t>
      </w:r>
    </w:p>
    <w:p w:rsidR="00182BF9" w:rsidRPr="00182BF9" w:rsidRDefault="00182BF9" w:rsidP="00182BF9">
      <w:pPr>
        <w:kinsoku w:val="0"/>
        <w:overflowPunct w:val="0"/>
        <w:ind w:left="630" w:right="5733"/>
        <w:rPr>
          <w:rFonts w:ascii="Calibri" w:hAnsi="Calibri" w:cs="Calibri"/>
          <w:bCs/>
          <w:w w:val="99"/>
          <w:sz w:val="32"/>
          <w:szCs w:val="32"/>
        </w:rPr>
      </w:pPr>
    </w:p>
    <w:p w:rsidR="0006432F" w:rsidRDefault="0006432F" w:rsidP="00FE2621">
      <w:pPr>
        <w:kinsoku w:val="0"/>
        <w:overflowPunct w:val="0"/>
        <w:ind w:left="140" w:right="5733"/>
        <w:rPr>
          <w:rFonts w:ascii="Calibri" w:hAnsi="Calibri" w:cs="Calibri"/>
          <w:color w:val="000000"/>
          <w:sz w:val="32"/>
          <w:szCs w:val="32"/>
        </w:rPr>
      </w:pPr>
      <w:r>
        <w:rPr>
          <w:rFonts w:ascii="Calibri" w:hAnsi="Calibri" w:cs="Calibri"/>
          <w:b/>
          <w:bCs/>
          <w:color w:val="215868"/>
          <w:sz w:val="32"/>
          <w:szCs w:val="32"/>
        </w:rPr>
        <w:t>PART</w:t>
      </w:r>
      <w:r>
        <w:rPr>
          <w:rFonts w:ascii="Calibri" w:hAnsi="Calibri" w:cs="Calibri"/>
          <w:b/>
          <w:bCs/>
          <w:color w:val="215868"/>
          <w:spacing w:val="-14"/>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V:</w:t>
      </w:r>
      <w:r>
        <w:rPr>
          <w:rFonts w:ascii="Calibri" w:hAnsi="Calibri" w:cs="Calibri"/>
          <w:b/>
          <w:bCs/>
          <w:color w:val="215868"/>
          <w:spacing w:val="-13"/>
          <w:sz w:val="32"/>
          <w:szCs w:val="32"/>
        </w:rPr>
        <w:t xml:space="preserve"> </w:t>
      </w:r>
      <w:r>
        <w:rPr>
          <w:rFonts w:ascii="Calibri" w:hAnsi="Calibri" w:cs="Calibri"/>
          <w:b/>
          <w:bCs/>
          <w:color w:val="215868"/>
          <w:sz w:val="32"/>
          <w:szCs w:val="32"/>
        </w:rPr>
        <w:t>Re</w:t>
      </w:r>
      <w:r>
        <w:rPr>
          <w:rFonts w:ascii="Calibri" w:hAnsi="Calibri" w:cs="Calibri"/>
          <w:b/>
          <w:bCs/>
          <w:color w:val="215868"/>
          <w:spacing w:val="1"/>
          <w:sz w:val="32"/>
          <w:szCs w:val="32"/>
        </w:rPr>
        <w:t>q</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r</w:t>
      </w:r>
      <w:r>
        <w:rPr>
          <w:rFonts w:ascii="Calibri" w:hAnsi="Calibri" w:cs="Calibri"/>
          <w:b/>
          <w:bCs/>
          <w:color w:val="215868"/>
          <w:sz w:val="32"/>
          <w:szCs w:val="32"/>
        </w:rPr>
        <w:t>ed</w:t>
      </w:r>
      <w:r>
        <w:rPr>
          <w:rFonts w:ascii="Calibri" w:hAnsi="Calibri" w:cs="Calibri"/>
          <w:b/>
          <w:bCs/>
          <w:color w:val="215868"/>
          <w:spacing w:val="-13"/>
          <w:sz w:val="32"/>
          <w:szCs w:val="32"/>
        </w:rPr>
        <w:t xml:space="preserve"> </w:t>
      </w:r>
      <w:r>
        <w:rPr>
          <w:rFonts w:ascii="Calibri" w:hAnsi="Calibri" w:cs="Calibri"/>
          <w:b/>
          <w:bCs/>
          <w:color w:val="215868"/>
          <w:spacing w:val="-1"/>
          <w:sz w:val="32"/>
          <w:szCs w:val="32"/>
        </w:rPr>
        <w:t>C</w:t>
      </w:r>
      <w:r>
        <w:rPr>
          <w:rFonts w:ascii="Calibri" w:hAnsi="Calibri" w:cs="Calibri"/>
          <w:b/>
          <w:bCs/>
          <w:color w:val="215868"/>
          <w:sz w:val="32"/>
          <w:szCs w:val="32"/>
        </w:rPr>
        <w:t>e</w:t>
      </w:r>
      <w:r>
        <w:rPr>
          <w:rFonts w:ascii="Calibri" w:hAnsi="Calibri" w:cs="Calibri"/>
          <w:b/>
          <w:bCs/>
          <w:color w:val="215868"/>
          <w:spacing w:val="-1"/>
          <w:sz w:val="32"/>
          <w:szCs w:val="32"/>
        </w:rPr>
        <w:t>rt</w:t>
      </w:r>
      <w:r>
        <w:rPr>
          <w:rFonts w:ascii="Calibri" w:hAnsi="Calibri" w:cs="Calibri"/>
          <w:b/>
          <w:bCs/>
          <w:color w:val="215868"/>
          <w:sz w:val="32"/>
          <w:szCs w:val="32"/>
        </w:rPr>
        <w:t>i</w:t>
      </w:r>
      <w:r>
        <w:rPr>
          <w:rFonts w:ascii="Calibri" w:hAnsi="Calibri" w:cs="Calibri"/>
          <w:b/>
          <w:bCs/>
          <w:color w:val="215868"/>
          <w:spacing w:val="-1"/>
          <w:sz w:val="32"/>
          <w:szCs w:val="32"/>
        </w:rPr>
        <w:t>f</w:t>
      </w:r>
      <w:r>
        <w:rPr>
          <w:rFonts w:ascii="Calibri" w:hAnsi="Calibri" w:cs="Calibri"/>
          <w:b/>
          <w:bCs/>
          <w:color w:val="215868"/>
          <w:sz w:val="32"/>
          <w:szCs w:val="32"/>
        </w:rPr>
        <w:t>ica</w:t>
      </w:r>
      <w:r>
        <w:rPr>
          <w:rFonts w:ascii="Calibri" w:hAnsi="Calibri" w:cs="Calibri"/>
          <w:b/>
          <w:bCs/>
          <w:color w:val="215868"/>
          <w:spacing w:val="-1"/>
          <w:sz w:val="32"/>
          <w:szCs w:val="32"/>
        </w:rPr>
        <w:t>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s</w:t>
      </w:r>
    </w:p>
    <w:p w:rsidR="0006432F" w:rsidRPr="006E6D81" w:rsidRDefault="0006432F" w:rsidP="00FE2621">
      <w:pPr>
        <w:numPr>
          <w:ilvl w:val="0"/>
          <w:numId w:val="26"/>
        </w:numPr>
        <w:kinsoku w:val="0"/>
        <w:overflowPunct w:val="0"/>
        <w:rPr>
          <w:rFonts w:ascii="Calibri" w:hAnsi="Calibri" w:cs="Calibri"/>
          <w:i/>
        </w:rPr>
      </w:pPr>
      <w:r>
        <w:rPr>
          <w:rFonts w:ascii="Calibri" w:hAnsi="Calibri" w:cs="Calibri"/>
          <w:spacing w:val="1"/>
        </w:rPr>
        <w:t>D</w:t>
      </w:r>
      <w:r>
        <w:rPr>
          <w:rFonts w:ascii="Calibri" w:hAnsi="Calibri" w:cs="Calibri"/>
        </w:rPr>
        <w:t>r</w:t>
      </w:r>
      <w:r>
        <w:rPr>
          <w:rFonts w:ascii="Calibri" w:hAnsi="Calibri" w:cs="Calibri"/>
          <w:spacing w:val="1"/>
        </w:rPr>
        <w:t>u</w:t>
      </w:r>
      <w:r>
        <w:rPr>
          <w:rFonts w:ascii="Calibri" w:hAnsi="Calibri" w:cs="Calibri"/>
        </w:rPr>
        <w:t>g</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Al</w:t>
      </w:r>
      <w:r>
        <w:rPr>
          <w:rFonts w:ascii="Calibri" w:hAnsi="Calibri" w:cs="Calibri"/>
          <w:spacing w:val="-1"/>
        </w:rPr>
        <w:t>c</w:t>
      </w:r>
      <w:r>
        <w:rPr>
          <w:rFonts w:ascii="Calibri" w:hAnsi="Calibri" w:cs="Calibri"/>
        </w:rPr>
        <w:t>o</w:t>
      </w:r>
      <w:r>
        <w:rPr>
          <w:rFonts w:ascii="Calibri" w:hAnsi="Calibri" w:cs="Calibri"/>
          <w:spacing w:val="-2"/>
        </w:rPr>
        <w:t>h</w:t>
      </w:r>
      <w:r>
        <w:rPr>
          <w:rFonts w:ascii="Calibri" w:hAnsi="Calibri" w:cs="Calibri"/>
        </w:rPr>
        <w:t>ol</w:t>
      </w:r>
      <w:r>
        <w:rPr>
          <w:rFonts w:ascii="Calibri" w:hAnsi="Calibri" w:cs="Calibri"/>
          <w:spacing w:val="-2"/>
        </w:rPr>
        <w:t xml:space="preserve"> T</w:t>
      </w:r>
      <w:r>
        <w:rPr>
          <w:rFonts w:ascii="Calibri" w:hAnsi="Calibri" w:cs="Calibri"/>
        </w:rPr>
        <w:t>e</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Poli</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or</w:t>
      </w:r>
      <w:r>
        <w:rPr>
          <w:rFonts w:ascii="Calibri" w:hAnsi="Calibri" w:cs="Calibri"/>
          <w:spacing w:val="-5"/>
        </w:rPr>
        <w:t xml:space="preserve"> </w:t>
      </w:r>
      <w:r>
        <w:rPr>
          <w:rFonts w:ascii="Calibri" w:hAnsi="Calibri" w:cs="Calibri"/>
          <w:spacing w:val="1"/>
        </w:rPr>
        <w:t>D</w:t>
      </w:r>
      <w:r>
        <w:rPr>
          <w:rFonts w:ascii="Calibri" w:hAnsi="Calibri" w:cs="Calibri"/>
          <w:spacing w:val="-3"/>
        </w:rPr>
        <w:t>r</w:t>
      </w:r>
      <w:r>
        <w:rPr>
          <w:rFonts w:ascii="Calibri" w:hAnsi="Calibri" w:cs="Calibri"/>
          <w:spacing w:val="1"/>
        </w:rPr>
        <w:t>u</w:t>
      </w:r>
      <w:r>
        <w:rPr>
          <w:rFonts w:ascii="Calibri" w:hAnsi="Calibri" w:cs="Calibri"/>
          <w:spacing w:val="-1"/>
        </w:rPr>
        <w:t>g</w:t>
      </w:r>
      <w:r>
        <w:rPr>
          <w:rFonts w:ascii="Calibri" w:hAnsi="Calibri" w:cs="Calibri"/>
        </w:rPr>
        <w:t>-F</w:t>
      </w:r>
      <w:r>
        <w:rPr>
          <w:rFonts w:ascii="Calibri" w:hAnsi="Calibri" w:cs="Calibri"/>
          <w:spacing w:val="-3"/>
        </w:rPr>
        <w:t>r</w:t>
      </w:r>
      <w:r>
        <w:rPr>
          <w:rFonts w:ascii="Calibri" w:hAnsi="Calibri" w:cs="Calibri"/>
        </w:rPr>
        <w:t>ee</w:t>
      </w:r>
      <w:r>
        <w:rPr>
          <w:rFonts w:ascii="Calibri" w:hAnsi="Calibri" w:cs="Calibri"/>
          <w:spacing w:val="-2"/>
        </w:rPr>
        <w:t xml:space="preserve"> </w:t>
      </w:r>
      <w:r>
        <w:rPr>
          <w:rFonts w:ascii="Calibri" w:hAnsi="Calibri" w:cs="Calibri"/>
        </w:rPr>
        <w:t>W</w:t>
      </w:r>
      <w:r>
        <w:rPr>
          <w:rFonts w:ascii="Calibri" w:hAnsi="Calibri" w:cs="Calibri"/>
          <w:spacing w:val="-2"/>
        </w:rPr>
        <w:t>o</w:t>
      </w:r>
      <w:r>
        <w:rPr>
          <w:rFonts w:ascii="Calibri" w:hAnsi="Calibri" w:cs="Calibri"/>
          <w:spacing w:val="-3"/>
        </w:rPr>
        <w:t>r</w:t>
      </w:r>
      <w:r>
        <w:rPr>
          <w:rFonts w:ascii="Calibri" w:hAnsi="Calibri" w:cs="Calibri"/>
          <w:spacing w:val="-2"/>
        </w:rPr>
        <w:t>k</w:t>
      </w:r>
      <w:r>
        <w:rPr>
          <w:rFonts w:ascii="Calibri" w:hAnsi="Calibri" w:cs="Calibri"/>
          <w:spacing w:val="1"/>
        </w:rPr>
        <w:t>p</w:t>
      </w:r>
      <w:r>
        <w:rPr>
          <w:rFonts w:ascii="Calibri" w:hAnsi="Calibri" w:cs="Calibri"/>
        </w:rPr>
        <w:t>la</w:t>
      </w:r>
      <w:r>
        <w:rPr>
          <w:rFonts w:ascii="Calibri" w:hAnsi="Calibri" w:cs="Calibri"/>
          <w:spacing w:val="-1"/>
        </w:rPr>
        <w:t>c</w:t>
      </w:r>
      <w:r>
        <w:rPr>
          <w:rFonts w:ascii="Calibri" w:hAnsi="Calibri" w:cs="Calibri"/>
        </w:rPr>
        <w:t>e</w:t>
      </w:r>
      <w:r>
        <w:rPr>
          <w:rFonts w:ascii="Calibri" w:hAnsi="Calibri" w:cs="Calibri"/>
          <w:spacing w:val="-2"/>
        </w:rPr>
        <w:t xml:space="preserve"> </w:t>
      </w:r>
      <w:r>
        <w:rPr>
          <w:rFonts w:ascii="Calibri" w:hAnsi="Calibri" w:cs="Calibri"/>
        </w:rPr>
        <w:t>Poli</w:t>
      </w:r>
      <w:r>
        <w:rPr>
          <w:rFonts w:ascii="Calibri" w:hAnsi="Calibri" w:cs="Calibri"/>
          <w:spacing w:val="-1"/>
        </w:rPr>
        <w:t>c</w:t>
      </w:r>
      <w:r>
        <w:rPr>
          <w:rFonts w:ascii="Calibri" w:hAnsi="Calibri" w:cs="Calibri"/>
        </w:rPr>
        <w:t>y (</w:t>
      </w:r>
      <w:r w:rsidRPr="006E6D81">
        <w:rPr>
          <w:rFonts w:ascii="Calibri" w:hAnsi="Calibri" w:cs="Calibri"/>
          <w:i/>
        </w:rPr>
        <w:t xml:space="preserve">please attach your </w:t>
      </w:r>
    </w:p>
    <w:p w:rsidR="0006432F" w:rsidRPr="00FE2621" w:rsidRDefault="0006432F" w:rsidP="00FE2621">
      <w:pPr>
        <w:kinsoku w:val="0"/>
        <w:overflowPunct w:val="0"/>
        <w:ind w:left="720"/>
        <w:rPr>
          <w:rFonts w:ascii="Calibri" w:hAnsi="Calibri" w:cs="Calibri"/>
        </w:rPr>
      </w:pPr>
      <w:proofErr w:type="gramStart"/>
      <w:r>
        <w:rPr>
          <w:rFonts w:ascii="Calibri" w:hAnsi="Calibri" w:cs="Calibri"/>
          <w:i/>
        </w:rPr>
        <w:t>o</w:t>
      </w:r>
      <w:r w:rsidRPr="006E6D81">
        <w:rPr>
          <w:rFonts w:ascii="Calibri" w:hAnsi="Calibri" w:cs="Calibri"/>
          <w:i/>
        </w:rPr>
        <w:t>rganization</w:t>
      </w:r>
      <w:r>
        <w:rPr>
          <w:rFonts w:ascii="Calibri" w:hAnsi="Calibri" w:cs="Calibri"/>
          <w:i/>
        </w:rPr>
        <w:t>’</w:t>
      </w:r>
      <w:r w:rsidRPr="006E6D81">
        <w:rPr>
          <w:rFonts w:ascii="Calibri" w:hAnsi="Calibri" w:cs="Calibri"/>
          <w:i/>
        </w:rPr>
        <w:t>s</w:t>
      </w:r>
      <w:proofErr w:type="gramEnd"/>
      <w:r w:rsidRPr="006E6D81">
        <w:rPr>
          <w:rFonts w:ascii="Calibri" w:hAnsi="Calibri" w:cs="Calibri"/>
          <w:i/>
        </w:rPr>
        <w:t xml:space="preserve"> policy to application</w:t>
      </w:r>
      <w:r w:rsidR="00FE2621">
        <w:rPr>
          <w:rFonts w:ascii="Calibri" w:hAnsi="Calibri" w:cs="Calibri"/>
        </w:rPr>
        <w:t>)</w:t>
      </w:r>
    </w:p>
    <w:p w:rsidR="0006432F" w:rsidRDefault="0006432F" w:rsidP="00FE2621">
      <w:pPr>
        <w:numPr>
          <w:ilvl w:val="0"/>
          <w:numId w:val="27"/>
        </w:numPr>
        <w:kinsoku w:val="0"/>
        <w:overflowPunct w:val="0"/>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 Form (</w:t>
      </w:r>
      <w:r w:rsidRPr="006E6D81">
        <w:rPr>
          <w:rFonts w:ascii="Calibri" w:hAnsi="Calibri" w:cs="Calibri"/>
          <w:i/>
        </w:rPr>
        <w:t>please attach a signed certification like the sample provided</w:t>
      </w:r>
      <w:r>
        <w:rPr>
          <w:rFonts w:ascii="Calibri" w:hAnsi="Calibri" w:cs="Calibri"/>
        </w:rPr>
        <w:t>)</w:t>
      </w:r>
    </w:p>
    <w:p w:rsidR="00FE2621" w:rsidRDefault="00FE2621" w:rsidP="00FE2621">
      <w:pPr>
        <w:numPr>
          <w:ilvl w:val="0"/>
          <w:numId w:val="27"/>
        </w:numPr>
        <w:kinsoku w:val="0"/>
        <w:overflowPunct w:val="0"/>
        <w:rPr>
          <w:rFonts w:ascii="Calibri" w:hAnsi="Calibri" w:cs="Calibri"/>
        </w:rPr>
      </w:pPr>
      <w:r>
        <w:rPr>
          <w:rFonts w:ascii="Calibri" w:hAnsi="Calibri" w:cs="Calibri"/>
        </w:rPr>
        <w:t>Lobbying Certification Form (please attach a signed certification like the sample provided)</w:t>
      </w:r>
    </w:p>
    <w:p w:rsidR="00FE2621" w:rsidRPr="00FE2621" w:rsidRDefault="00FE2621" w:rsidP="00FE2621">
      <w:pPr>
        <w:numPr>
          <w:ilvl w:val="0"/>
          <w:numId w:val="27"/>
        </w:numPr>
        <w:kinsoku w:val="0"/>
        <w:overflowPunct w:val="0"/>
        <w:rPr>
          <w:rFonts w:ascii="Calibri" w:hAnsi="Calibri" w:cs="Calibri"/>
        </w:rPr>
      </w:pPr>
      <w:r>
        <w:rPr>
          <w:rFonts w:ascii="Calibri" w:hAnsi="Calibri" w:cs="Calibri"/>
        </w:rPr>
        <w:t>Equal Employment Opportunity Certification (please attach a signed certification like sample provided)</w:t>
      </w:r>
    </w:p>
    <w:p w:rsidR="0006432F" w:rsidRPr="00013141" w:rsidRDefault="0006432F" w:rsidP="00FE2621">
      <w:pPr>
        <w:numPr>
          <w:ilvl w:val="0"/>
          <w:numId w:val="26"/>
        </w:numPr>
        <w:kinsoku w:val="0"/>
        <w:overflowPunct w:val="0"/>
        <w:rPr>
          <w:rFonts w:ascii="Calibri" w:hAnsi="Calibri" w:cs="Calibri"/>
        </w:rPr>
        <w:sectPr w:rsidR="0006432F" w:rsidRPr="00013141">
          <w:footerReference w:type="default" r:id="rId26"/>
          <w:pgSz w:w="12240" w:h="15840"/>
          <w:pgMar w:top="1120" w:right="940" w:bottom="1680" w:left="940" w:header="751" w:footer="1492" w:gutter="0"/>
          <w:pgNumType w:start="3"/>
          <w:cols w:space="720" w:equalWidth="0">
            <w:col w:w="10360"/>
          </w:cols>
          <w:noEndnote/>
        </w:sectPr>
      </w:pPr>
      <w:r>
        <w:rPr>
          <w:rFonts w:ascii="Calibri" w:hAnsi="Calibri" w:cs="Calibri"/>
        </w:rPr>
        <w:t xml:space="preserve">Title VI Non-discrimination policy </w:t>
      </w:r>
      <w:r w:rsidRPr="00013141">
        <w:rPr>
          <w:rFonts w:ascii="Calibri" w:hAnsi="Calibri" w:cs="Calibri"/>
          <w:i/>
        </w:rPr>
        <w:t>(please attach your organization policy or a signed certification like the sample provided)</w:t>
      </w:r>
    </w:p>
    <w:p w:rsidR="0006432F" w:rsidRDefault="0006432F" w:rsidP="0006432F"/>
    <w:p w:rsidR="0006432F" w:rsidRDefault="0006432F">
      <w:pPr>
        <w:pStyle w:val="Heading1"/>
        <w:kinsoku w:val="0"/>
        <w:overflowPunct w:val="0"/>
        <w:rPr>
          <w:b w:val="0"/>
          <w:bCs w:val="0"/>
          <w:color w:val="000000"/>
        </w:rPr>
      </w:pPr>
      <w:bookmarkStart w:id="3" w:name="Part_II_Funding_Application_5310"/>
      <w:bookmarkEnd w:id="3"/>
      <w:r>
        <w:rPr>
          <w:color w:val="215868"/>
          <w:spacing w:val="18"/>
        </w:rPr>
        <w:t>A</w:t>
      </w:r>
      <w:r>
        <w:rPr>
          <w:color w:val="215868"/>
          <w:spacing w:val="20"/>
        </w:rPr>
        <w:t>pp</w:t>
      </w:r>
      <w:r>
        <w:rPr>
          <w:color w:val="215868"/>
          <w:spacing w:val="19"/>
        </w:rPr>
        <w:t>lic</w:t>
      </w:r>
      <w:r>
        <w:rPr>
          <w:color w:val="215868"/>
          <w:spacing w:val="18"/>
        </w:rPr>
        <w:t>a</w:t>
      </w:r>
      <w:r>
        <w:rPr>
          <w:color w:val="215868"/>
          <w:spacing w:val="21"/>
        </w:rPr>
        <w:t>t</w:t>
      </w:r>
      <w:r>
        <w:rPr>
          <w:color w:val="215868"/>
          <w:spacing w:val="19"/>
        </w:rPr>
        <w:t>io</w:t>
      </w:r>
      <w:r>
        <w:rPr>
          <w:color w:val="215868"/>
        </w:rPr>
        <w:t>n</w:t>
      </w:r>
      <w:r>
        <w:rPr>
          <w:color w:val="215868"/>
          <w:spacing w:val="39"/>
        </w:rPr>
        <w:t xml:space="preserve"> </w:t>
      </w:r>
      <w:r>
        <w:rPr>
          <w:color w:val="215868"/>
          <w:spacing w:val="19"/>
        </w:rPr>
        <w:t>fo</w:t>
      </w:r>
      <w:r>
        <w:rPr>
          <w:color w:val="215868"/>
        </w:rPr>
        <w:t>r</w:t>
      </w:r>
      <w:r>
        <w:rPr>
          <w:color w:val="215868"/>
          <w:spacing w:val="38"/>
        </w:rPr>
        <w:t xml:space="preserve"> </w:t>
      </w:r>
      <w:r>
        <w:rPr>
          <w:color w:val="215868"/>
          <w:spacing w:val="20"/>
        </w:rPr>
        <w:t>Fund</w:t>
      </w:r>
      <w:r>
        <w:rPr>
          <w:color w:val="215868"/>
          <w:spacing w:val="19"/>
        </w:rPr>
        <w:t>i</w:t>
      </w:r>
      <w:r>
        <w:rPr>
          <w:color w:val="215868"/>
          <w:spacing w:val="20"/>
        </w:rPr>
        <w:t>ng</w:t>
      </w:r>
    </w:p>
    <w:p w:rsidR="0006432F" w:rsidRDefault="00752EAC">
      <w:pPr>
        <w:kinsoku w:val="0"/>
        <w:overflowPunct w:val="0"/>
        <w:ind w:left="100"/>
        <w:rPr>
          <w:rFonts w:ascii="Calibri" w:hAnsi="Calibri" w:cs="Calibri"/>
          <w:color w:val="000000"/>
          <w:sz w:val="28"/>
          <w:szCs w:val="28"/>
        </w:rPr>
      </w:pPr>
      <w:r>
        <w:rPr>
          <w:noProof/>
        </w:rPr>
        <mc:AlternateContent>
          <mc:Choice Requires="wps">
            <w:drawing>
              <wp:anchor distT="0" distB="0" distL="114300" distR="114300" simplePos="0" relativeHeight="251654144" behindDoc="1" locked="0" layoutInCell="0" allowOverlap="1">
                <wp:simplePos x="0" y="0"/>
                <wp:positionH relativeFrom="page">
                  <wp:posOffset>706755</wp:posOffset>
                </wp:positionH>
                <wp:positionV relativeFrom="paragraph">
                  <wp:posOffset>267970</wp:posOffset>
                </wp:positionV>
                <wp:extent cx="6312535" cy="12700"/>
                <wp:effectExtent l="0" t="0" r="0" b="0"/>
                <wp:wrapNone/>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ADA0827" id="Freeform 2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1.1pt,552.7pt,21.1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c</w:t>
      </w:r>
      <w:r w:rsidR="0006432F">
        <w:rPr>
          <w:rFonts w:ascii="Calibri" w:hAnsi="Calibri" w:cs="Calibri"/>
          <w:color w:val="3E3E3E"/>
          <w:spacing w:val="-1"/>
          <w:sz w:val="28"/>
          <w:szCs w:val="28"/>
        </w:rPr>
        <w:t>t</w:t>
      </w:r>
      <w:r w:rsidR="0006432F">
        <w:rPr>
          <w:rFonts w:ascii="Calibri" w:hAnsi="Calibri" w:cs="Calibri"/>
          <w:color w:val="3E3E3E"/>
          <w:sz w:val="28"/>
          <w:szCs w:val="28"/>
        </w:rPr>
        <w:t>ion</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531</w:t>
      </w:r>
      <w:r w:rsidR="0006432F">
        <w:rPr>
          <w:rFonts w:ascii="Calibri" w:hAnsi="Calibri" w:cs="Calibri"/>
          <w:color w:val="3E3E3E"/>
          <w:sz w:val="28"/>
          <w:szCs w:val="28"/>
        </w:rPr>
        <w:t>0</w:t>
      </w:r>
      <w:r w:rsidR="0006432F">
        <w:rPr>
          <w:rFonts w:ascii="Calibri" w:hAnsi="Calibri" w:cs="Calibri"/>
          <w:color w:val="3E3E3E"/>
          <w:spacing w:val="-2"/>
          <w:sz w:val="28"/>
          <w:szCs w:val="28"/>
        </w:rPr>
        <w:t xml:space="preserve"> </w:t>
      </w:r>
      <w:r w:rsidR="0006432F">
        <w:rPr>
          <w:rFonts w:ascii="Calibri" w:hAnsi="Calibri" w:cs="Calibri"/>
          <w:color w:val="3E3E3E"/>
          <w:spacing w:val="-1"/>
          <w:sz w:val="28"/>
          <w:szCs w:val="28"/>
        </w:rPr>
        <w:t>E</w:t>
      </w:r>
      <w:r w:rsidR="0006432F">
        <w:rPr>
          <w:rFonts w:ascii="Calibri" w:hAnsi="Calibri" w:cs="Calibri"/>
          <w:color w:val="3E3E3E"/>
          <w:spacing w:val="1"/>
          <w:sz w:val="28"/>
          <w:szCs w:val="28"/>
        </w:rPr>
        <w:t>n</w:t>
      </w:r>
      <w:r w:rsidR="0006432F">
        <w:rPr>
          <w:rFonts w:ascii="Calibri" w:hAnsi="Calibri" w:cs="Calibri"/>
          <w:color w:val="3E3E3E"/>
          <w:spacing w:val="-2"/>
          <w:sz w:val="28"/>
          <w:szCs w:val="28"/>
        </w:rPr>
        <w:t>h</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w:t>
      </w:r>
      <w:r w:rsidR="0006432F">
        <w:rPr>
          <w:rFonts w:ascii="Calibri" w:hAnsi="Calibri" w:cs="Calibri"/>
          <w:color w:val="3E3E3E"/>
          <w:spacing w:val="1"/>
          <w:sz w:val="28"/>
          <w:szCs w:val="28"/>
        </w:rPr>
        <w:t>c</w:t>
      </w:r>
      <w:r w:rsidR="0006432F">
        <w:rPr>
          <w:rFonts w:ascii="Calibri" w:hAnsi="Calibri" w:cs="Calibri"/>
          <w:color w:val="3E3E3E"/>
          <w:spacing w:val="-1"/>
          <w:sz w:val="28"/>
          <w:szCs w:val="28"/>
        </w:rPr>
        <w:t>e</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M</w:t>
      </w:r>
      <w:r w:rsidR="0006432F">
        <w:rPr>
          <w:rFonts w:ascii="Calibri" w:hAnsi="Calibri" w:cs="Calibri"/>
          <w:color w:val="3E3E3E"/>
          <w:sz w:val="28"/>
          <w:szCs w:val="28"/>
        </w:rPr>
        <w:t>o</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y</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of</w:t>
      </w:r>
      <w:r w:rsidR="0006432F">
        <w:rPr>
          <w:rFonts w:ascii="Calibri" w:hAnsi="Calibri" w:cs="Calibri"/>
          <w:color w:val="3E3E3E"/>
          <w:spacing w:val="-1"/>
          <w:sz w:val="28"/>
          <w:szCs w:val="28"/>
        </w:rPr>
        <w:t xml:space="preserve"> </w:t>
      </w:r>
      <w:proofErr w:type="gramStart"/>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w:t>
      </w:r>
      <w:r w:rsidR="0006432F">
        <w:rPr>
          <w:rFonts w:ascii="Calibri" w:hAnsi="Calibri" w:cs="Calibri"/>
          <w:color w:val="3E3E3E"/>
          <w:sz w:val="28"/>
          <w:szCs w:val="28"/>
        </w:rPr>
        <w:t>i</w:t>
      </w:r>
      <w:r w:rsidR="0006432F">
        <w:rPr>
          <w:rFonts w:ascii="Calibri" w:hAnsi="Calibri" w:cs="Calibri"/>
          <w:color w:val="3E3E3E"/>
          <w:spacing w:val="-2"/>
          <w:sz w:val="28"/>
          <w:szCs w:val="28"/>
        </w:rPr>
        <w:t>or</w:t>
      </w:r>
      <w:r w:rsidR="0006432F">
        <w:rPr>
          <w:rFonts w:ascii="Calibri" w:hAnsi="Calibri" w:cs="Calibri"/>
          <w:color w:val="3E3E3E"/>
          <w:sz w:val="28"/>
          <w:szCs w:val="28"/>
        </w:rPr>
        <w:t>s</w:t>
      </w:r>
      <w:proofErr w:type="gramEnd"/>
      <w:r w:rsidR="0006432F">
        <w:rPr>
          <w:rFonts w:ascii="Calibri" w:hAnsi="Calibri" w:cs="Calibri"/>
          <w:color w:val="3E3E3E"/>
          <w:spacing w:val="-1"/>
          <w:sz w:val="28"/>
          <w:szCs w:val="28"/>
        </w:rPr>
        <w:t xml:space="preserve"> a</w:t>
      </w:r>
      <w:r w:rsidR="0006432F">
        <w:rPr>
          <w:rFonts w:ascii="Calibri" w:hAnsi="Calibri" w:cs="Calibri"/>
          <w:color w:val="3E3E3E"/>
          <w:spacing w:val="-2"/>
          <w:sz w:val="28"/>
          <w:szCs w:val="28"/>
        </w:rPr>
        <w:t>n</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I</w:t>
      </w:r>
      <w:r w:rsidR="0006432F">
        <w:rPr>
          <w:rFonts w:ascii="Calibri" w:hAnsi="Calibri" w:cs="Calibri"/>
          <w:color w:val="3E3E3E"/>
          <w:spacing w:val="-2"/>
          <w:sz w:val="28"/>
          <w:szCs w:val="28"/>
        </w:rPr>
        <w:t>nd</w:t>
      </w:r>
      <w:r w:rsidR="0006432F">
        <w:rPr>
          <w:rFonts w:ascii="Calibri" w:hAnsi="Calibri" w:cs="Calibri"/>
          <w:color w:val="3E3E3E"/>
          <w:sz w:val="28"/>
          <w:szCs w:val="28"/>
        </w:rPr>
        <w:t>ivi</w:t>
      </w:r>
      <w:r w:rsidR="0006432F">
        <w:rPr>
          <w:rFonts w:ascii="Calibri" w:hAnsi="Calibri" w:cs="Calibri"/>
          <w:color w:val="3E3E3E"/>
          <w:spacing w:val="-2"/>
          <w:sz w:val="28"/>
          <w:szCs w:val="28"/>
        </w:rPr>
        <w:t>du</w:t>
      </w:r>
      <w:r w:rsidR="0006432F">
        <w:rPr>
          <w:rFonts w:ascii="Calibri" w:hAnsi="Calibri" w:cs="Calibri"/>
          <w:color w:val="3E3E3E"/>
          <w:spacing w:val="-1"/>
          <w:sz w:val="28"/>
          <w:szCs w:val="28"/>
        </w:rPr>
        <w:t>a</w:t>
      </w:r>
      <w:r w:rsidR="0006432F">
        <w:rPr>
          <w:rFonts w:ascii="Calibri" w:hAnsi="Calibri" w:cs="Calibri"/>
          <w:color w:val="3E3E3E"/>
          <w:sz w:val="28"/>
          <w:szCs w:val="28"/>
        </w:rPr>
        <w:t>ls</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wi</w:t>
      </w:r>
      <w:r w:rsidR="0006432F">
        <w:rPr>
          <w:rFonts w:ascii="Calibri" w:hAnsi="Calibri" w:cs="Calibri"/>
          <w:color w:val="3E3E3E"/>
          <w:spacing w:val="-1"/>
          <w:sz w:val="28"/>
          <w:szCs w:val="28"/>
        </w:rPr>
        <w:t>t</w:t>
      </w:r>
      <w:r w:rsidR="0006432F">
        <w:rPr>
          <w:rFonts w:ascii="Calibri" w:hAnsi="Calibri" w:cs="Calibri"/>
          <w:color w:val="3E3E3E"/>
          <w:sz w:val="28"/>
          <w:szCs w:val="28"/>
        </w:rPr>
        <w:t>h</w:t>
      </w:r>
      <w:r w:rsidR="0006432F">
        <w:rPr>
          <w:rFonts w:ascii="Calibri" w:hAnsi="Calibri" w:cs="Calibri"/>
          <w:color w:val="3E3E3E"/>
          <w:spacing w:val="-3"/>
          <w:sz w:val="28"/>
          <w:szCs w:val="28"/>
        </w:rPr>
        <w:t xml:space="preserve"> </w:t>
      </w:r>
      <w:r w:rsidR="0006432F">
        <w:rPr>
          <w:rFonts w:ascii="Calibri" w:hAnsi="Calibri" w:cs="Calibri"/>
          <w:color w:val="3E3E3E"/>
          <w:sz w:val="28"/>
          <w:szCs w:val="28"/>
        </w:rPr>
        <w:t>Dis</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i</w:t>
      </w:r>
      <w:r w:rsidR="0006432F">
        <w:rPr>
          <w:rFonts w:ascii="Calibri" w:hAnsi="Calibri" w:cs="Calibri"/>
          <w:color w:val="3E3E3E"/>
          <w:spacing w:val="-1"/>
          <w:sz w:val="28"/>
          <w:szCs w:val="28"/>
        </w:rPr>
        <w:t>e</w:t>
      </w:r>
      <w:r w:rsidR="0006432F">
        <w:rPr>
          <w:rFonts w:ascii="Calibri" w:hAnsi="Calibri" w:cs="Calibri"/>
          <w:color w:val="3E3E3E"/>
          <w:sz w:val="28"/>
          <w:szCs w:val="28"/>
        </w:rPr>
        <w:t>s</w:t>
      </w:r>
    </w:p>
    <w:p w:rsidR="0006432F" w:rsidRDefault="0006432F">
      <w:pPr>
        <w:kinsoku w:val="0"/>
        <w:overflowPunct w:val="0"/>
        <w:spacing w:before="2"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ind w:left="100"/>
        <w:rPr>
          <w:rFonts w:ascii="Calibri" w:hAnsi="Calibri" w:cs="Calibri"/>
          <w:color w:val="000000"/>
          <w:sz w:val="40"/>
          <w:szCs w:val="40"/>
        </w:rPr>
      </w:pPr>
      <w:r>
        <w:rPr>
          <w:noProof/>
        </w:rPr>
        <mc:AlternateContent>
          <mc:Choice Requires="wpg">
            <w:drawing>
              <wp:anchor distT="0" distB="0" distL="114300" distR="114300" simplePos="0" relativeHeight="251655168" behindDoc="1" locked="0" layoutInCell="0" allowOverlap="1">
                <wp:simplePos x="0" y="0"/>
                <wp:positionH relativeFrom="page">
                  <wp:posOffset>571500</wp:posOffset>
                </wp:positionH>
                <wp:positionV relativeFrom="paragraph">
                  <wp:posOffset>485140</wp:posOffset>
                </wp:positionV>
                <wp:extent cx="6495415" cy="4826000"/>
                <wp:effectExtent l="0" t="0" r="0" b="0"/>
                <wp:wrapNone/>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826000"/>
                          <a:chOff x="900" y="764"/>
                          <a:chExt cx="10229" cy="7600"/>
                        </a:xfrm>
                      </wpg:grpSpPr>
                      <wps:wsp>
                        <wps:cNvPr id="46" name="Rectangle 31"/>
                        <wps:cNvSpPr>
                          <a:spLocks/>
                        </wps:cNvSpPr>
                        <wps:spPr bwMode="auto">
                          <a:xfrm>
                            <a:off x="908" y="771"/>
                            <a:ext cx="10214" cy="7585"/>
                          </a:xfrm>
                          <a:prstGeom prst="rect">
                            <a:avLst/>
                          </a:prstGeom>
                          <a:noFill/>
                          <a:ln w="9524">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2"/>
                        <wps:cNvSpPr>
                          <a:spLocks/>
                        </wps:cNvSpPr>
                        <wps:spPr bwMode="auto">
                          <a:xfrm>
                            <a:off x="1113" y="155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3"/>
                        <wps:cNvSpPr>
                          <a:spLocks/>
                        </wps:cNvSpPr>
                        <wps:spPr bwMode="auto">
                          <a:xfrm>
                            <a:off x="1113" y="317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4"/>
                        <wps:cNvSpPr>
                          <a:spLocks/>
                        </wps:cNvSpPr>
                        <wps:spPr bwMode="auto">
                          <a:xfrm>
                            <a:off x="1113" y="40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5"/>
                        <wps:cNvSpPr>
                          <a:spLocks/>
                        </wps:cNvSpPr>
                        <wps:spPr bwMode="auto">
                          <a:xfrm>
                            <a:off x="1113" y="497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6"/>
                        <wps:cNvSpPr>
                          <a:spLocks/>
                        </wps:cNvSpPr>
                        <wps:spPr bwMode="auto">
                          <a:xfrm>
                            <a:off x="1113" y="634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7"/>
                        <wps:cNvSpPr>
                          <a:spLocks/>
                        </wps:cNvSpPr>
                        <wps:spPr bwMode="auto">
                          <a:xfrm>
                            <a:off x="1113" y="716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8"/>
                        <wps:cNvSpPr>
                          <a:spLocks/>
                        </wps:cNvSpPr>
                        <wps:spPr bwMode="auto">
                          <a:xfrm>
                            <a:off x="1113" y="80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9"/>
                        <wps:cNvSpPr>
                          <a:spLocks/>
                        </wps:cNvSpPr>
                        <wps:spPr bwMode="auto">
                          <a:xfrm>
                            <a:off x="1113" y="55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0"/>
                        <wps:cNvSpPr>
                          <a:spLocks/>
                        </wps:cNvSpPr>
                        <wps:spPr bwMode="auto">
                          <a:xfrm>
                            <a:off x="1113" y="228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B1CF1D" id="Group 30" o:spid="_x0000_s1026" style="position:absolute;margin-left:45pt;margin-top:38.2pt;width:511.45pt;height:380pt;z-index:-251661312;mso-position-horizontal-relative:page" coordorigin="900,764" coordsize="1022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" o:allowincell="f">
                <v:rect id="Rectangle 31" o:spid="_x0000_s1027" style="position:absolute;left:908;top:771;width:10214;height:7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f4MQA&#10;AADbAAAADwAAAGRycy9kb3ducmV2LnhtbESPQWvCQBCF74X+h2UKvZS6qZZQoquIVLHHxogeh+yY&#10;BLOzYXebxH/fLRQ8Pt68781brEbTip6cbywreJskIIhLqxuuFBSH7esHCB+QNbaWScGNPKyWjw8L&#10;zLQd+Jv6PFQiQthnqKAOocuk9GVNBv3EdsTRu1hnMETpKqkdDhFuWjlNklQabDg21NjRpqbymv+Y&#10;+MbUv5yaQrvPWV8dd9ev45nMVqnnp3E9BxFoDPfj//ReK3hP4W9LB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X+DEAAAA2wAAAA8AAAAAAAAAAAAAAAAAmAIAAGRycy9k&#10;b3ducmV2LnhtbFBLBQYAAAAABAAEAPUAAACJAwAAAAA=&#10;" filled="f" strokecolor="silver" strokeweight=".26456mm">
                  <v:path arrowok="t"/>
                </v:rect>
                <v:shape id="Freeform 32" o:spid="_x0000_s1028" style="position:absolute;left:1113;top:155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lsMA&#10;AADbAAAADwAAAGRycy9kb3ducmV2LnhtbESPQUvDQBSE74L/YXmCN7tRgg2x26KiIJ40VvD4yL5m&#10;U7Nvw+6zSf+9Kwg9DjPzDbPazH5QB4qpD2zgelGAIm6D7bkzsP14vqpAJUG2OAQmA0dKsFmfn62w&#10;tmHidzo00qkM4VSjAScy1lqn1pHHtAgjcfZ2IXqULGOnbcQpw/2gb4riVnvsOS84HOnRUfvd/HgD&#10;S3l6c9X2WD5MrzbFal9+NvJlzOXFfH8HSmiWU/i//WINlEv4+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JlsMAAADbAAAADwAAAAAAAAAAAAAAAACYAgAAZHJzL2Rv&#10;d25yZXYueG1sUEsFBgAAAAAEAAQA9QAAAIgDAAAAAA==&#10;" path="m,l9711,e" filled="f" strokecolor="#818181">
                  <v:path arrowok="t" o:connecttype="custom" o:connectlocs="0,0;9711,0" o:connectangles="0,0"/>
                </v:shape>
                <v:shape id="Freeform 33" o:spid="_x0000_s1029" style="position:absolute;left:1113;top:317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d5MAA&#10;AADbAAAADwAAAGRycy9kb3ducmV2LnhtbERPTUvDQBC9C/6HZQRvdlMJGmK3pYqCeNK0hR6H7JiN&#10;ZmfD7tik/949CB4f73u1mf2gThRTH9jAclGAIm6D7bkzsN+93FSgkiBbHAKTgTMl2KwvL1ZY2zDx&#10;B50a6VQO4VSjAScy1lqn1pHHtAgjceY+Q/QoGcZO24hTDveDvi2KO+2x59zgcKQnR+138+MN3Mvz&#10;u6v25/JxerMpVl/loZGjMddX8/YBlNAs/+I/96s1UOax+Uv+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od5MAAAADbAAAADwAAAAAAAAAAAAAAAACYAgAAZHJzL2Rvd25y&#10;ZXYueG1sUEsFBgAAAAAEAAQA9QAAAIUDAAAAAA==&#10;" path="m,l9711,e" filled="f" strokecolor="#818181">
                  <v:path arrowok="t" o:connecttype="custom" o:connectlocs="0,0;9711,0" o:connectangles="0,0"/>
                </v:shape>
                <v:shape id="Freeform 34" o:spid="_x0000_s1030" style="position:absolute;left:1113;top:40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4f8MA&#10;AADbAAAADwAAAGRycy9kb3ducmV2LnhtbESPQUvEMBSE74L/ITzBm5sqRWt3s4uKgnjSusIeH82z&#10;qTYvJXluu//eCMIeh5n5hlltZj+oPcXUBzZwuShAEbfB9twZ2L4/XVSgkiBbHAKTgQMl2KxPT1ZY&#10;2zDxG+0b6VSGcKrRgBMZa61T68hjWoSROHufIXqULGOnbcQpw/2gr4riWnvsOS84HOnBUfvd/HgD&#10;N/L46qrtobyfXmyK1Vf50cjOmPOz+W4JSmiWY/i//WwNlLfw9yX/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a4f8MAAADbAAAADwAAAAAAAAAAAAAAAACYAgAAZHJzL2Rv&#10;d25yZXYueG1sUEsFBgAAAAAEAAQA9QAAAIgDAAAAAA==&#10;" path="m,l9711,e" filled="f" strokecolor="#818181">
                  <v:path arrowok="t" o:connecttype="custom" o:connectlocs="0,0;9711,0" o:connectangles="0,0"/>
                </v:shape>
                <v:shape id="Freeform 35" o:spid="_x0000_s1031" style="position:absolute;left:1113;top:497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HP8EA&#10;AADbAAAADwAAAGRycy9kb3ducmV2LnhtbERPTUvDQBC9C/6HZQRvdlOpGtJuSysK4kljhR6H7JiN&#10;zc6G3bFJ/717EDw+3vdqM/lenSimLrCB+awARdwE23FrYP/xfFOCSoJssQ9MBs6UYLO+vFhhZcPI&#10;73SqpVU5hFOFBpzIUGmdGkce0ywMxJn7CtGjZBhbbSOOOdz3+rYo7rXHjnODw4EeHTXH+scbeJCn&#10;N1fuz4vd+GpTLL8Xn7UcjLm+mrZLUEKT/Iv/3C/WwF1en7/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Vhz/BAAAA2wAAAA8AAAAAAAAAAAAAAAAAmAIAAGRycy9kb3du&#10;cmV2LnhtbFBLBQYAAAAABAAEAPUAAACGAwAAAAA=&#10;" path="m,l9711,e" filled="f" strokecolor="#818181">
                  <v:path arrowok="t" o:connecttype="custom" o:connectlocs="0,0;9711,0" o:connectangles="0,0"/>
                </v:shape>
                <v:shape id="Freeform 36" o:spid="_x0000_s1032" style="position:absolute;left:1113;top:634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ipMQA&#10;AADbAAAADwAAAGRycy9kb3ducmV2LnhtbESPQUvDQBSE74L/YXkFb3ZTqRpit0VFQXrSWMHjI/vM&#10;xmbfht1nk/57tyB4HGbmG2a1mXyvDhRTF9jAYl6AIm6C7bg1sHt/vixBJUG22AcmA0dKsFmfn62w&#10;smHkNzrU0qoM4VShAScyVFqnxpHHNA8Dcfa+QvQoWcZW24hjhvteXxXFjfbYcV5wONCjo2Zf/3gD&#10;t/L06srdcfkwbm2K5ffyo5ZPYy5m0/0dKKFJ/sN/7Rdr4HoBpy/5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IqTEAAAA2wAAAA8AAAAAAAAAAAAAAAAAmAIAAGRycy9k&#10;b3ducmV2LnhtbFBLBQYAAAAABAAEAPUAAACJAwAAAAA=&#10;" path="m,l9711,e" filled="f" strokecolor="#818181">
                  <v:path arrowok="t" o:connecttype="custom" o:connectlocs="0,0;9711,0" o:connectangles="0,0"/>
                </v:shape>
                <v:shape id="Freeform 37" o:spid="_x0000_s1033" style="position:absolute;left:1113;top:716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808QA&#10;AADbAAAADwAAAGRycy9kb3ducmV2LnhtbESPQUvDQBSE74L/YXmCN7uxVA2x29KKgvSksYLHR/aZ&#10;jWbfht1nk/57tyB4HGbmG2a5nnyvDhRTF9jA9awARdwE23FrYP/2dFWCSoJssQ9MBo6UYL06P1ti&#10;ZcPIr3SopVUZwqlCA05kqLROjSOPaRYG4ux9huhRsoytthHHDPe9nhfFrfbYcV5wONCDo+a7/vEG&#10;7uTxxZX742I77myK5dfivZYPYy4vps09KKFJ/sN/7Wdr4GYOpy/5B+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LvNPEAAAA2wAAAA8AAAAAAAAAAAAAAAAAmAIAAGRycy9k&#10;b3ducmV2LnhtbFBLBQYAAAAABAAEAPUAAACJAwAAAAA=&#10;" path="m,l9711,e" filled="f" strokecolor="#818181">
                  <v:path arrowok="t" o:connecttype="custom" o:connectlocs="0,0;9711,0" o:connectangles="0,0"/>
                </v:shape>
                <v:shape id="Freeform 38" o:spid="_x0000_s1034" style="position:absolute;left:1113;top:80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ZSMQA&#10;AADbAAAADwAAAGRycy9kb3ducmV2LnhtbESPQUvDQBSE70L/w/IK3uymWjXEbouKgnjSWMHjI/vM&#10;xmbfht1nk/57VxA8DjPzDbPeTr5XB4qpC2xguShAETfBdtwa2L09npWgkiBb7AOTgSMl2G5mJ2us&#10;bBj5lQ61tCpDOFVowIkMldapceQxLcJAnL3PED1KlrHVNuKY4b7X50VxpT12nBccDnTvqNnX397A&#10;tTy8uHJ3XN2NzzbF8mv1XsuHMafz6fYGlNAk/+G/9pM1cHkBv1/y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HGUjEAAAA2wAAAA8AAAAAAAAAAAAAAAAAmAIAAGRycy9k&#10;b3ducmV2LnhtbFBLBQYAAAAABAAEAPUAAACJAwAAAAA=&#10;" path="m,l9711,e" filled="f" strokecolor="#818181">
                  <v:path arrowok="t" o:connecttype="custom" o:connectlocs="0,0;9711,0" o:connectangles="0,0"/>
                </v:shape>
                <v:shape id="Freeform 39" o:spid="_x0000_s1035" style="position:absolute;left:1113;top:55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BPMMA&#10;AADbAAAADwAAAGRycy9kb3ducmV2LnhtbESPQUvEMBSE74L/ITzBm5sqVUt3s4uKgnhy6woeH83b&#10;ptq8lOS57f57Iwgeh5n5hlltZj+oA8XUBzZwuShAEbfB9twZ2L09XVSgkiBbHAKTgSMl2KxPT1ZY&#10;2zDxlg6NdCpDONVowImMtdapdeQxLcJInL19iB4ly9hpG3HKcD/oq6K40R57zgsOR3pw1H41397A&#10;rTy+ump3LO+nF5ti9Vm+N/JhzPnZfLcEJTTLf/iv/WwNXJ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6BPMMAAADbAAAADwAAAAAAAAAAAAAAAACYAgAAZHJzL2Rv&#10;d25yZXYueG1sUEsFBgAAAAAEAAQA9QAAAIgDAAAAAA==&#10;" path="m,l9711,e" filled="f" strokecolor="#818181">
                  <v:path arrowok="t" o:connecttype="custom" o:connectlocs="0,0;9711,0" o:connectangles="0,0"/>
                </v:shape>
                <v:shape id="Freeform 40" o:spid="_x0000_s1036" style="position:absolute;left:1113;top:228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kp8QA&#10;AADbAAAADwAAAGRycy9kb3ducmV2LnhtbESPQUvDQBSE70L/w/IK3uxGaTXEbksrCuJJYwWPj+wz&#10;G82+DbvPJv33riB4HGbmG2a9nXyvjhRTF9jA5aIARdwE23Fr4PD6cFGCSoJssQ9MBk6UYLuZna2x&#10;smHkFzrW0qoM4VShAScyVFqnxpHHtAgDcfY+QvQoWcZW24hjhvteXxXFtfbYcV5wONCdo+ar/vYG&#10;buT+2ZWH03I/PtkUy8/lWy3vxpzPp90tKKFJ/sN/7UdrYLWC3y/5B+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JKfEAAAA2wAAAA8AAAAAAAAAAAAAAAAAmAIAAGRycy9k&#10;b3ducmV2LnhtbFBLBQYAAAAABAAEAPUAAACJAwAAAAA=&#10;" path="m,l9711,e" filled="f" strokecolor="#818181">
                  <v:path arrowok="t" o:connecttype="custom" o:connectlocs="0,0;9711,0" o:connectangles="0,0"/>
                </v:shape>
                <w10:wrap anchorx="page"/>
              </v:group>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706755</wp:posOffset>
                </wp:positionH>
                <wp:positionV relativeFrom="paragraph">
                  <wp:posOffset>338455</wp:posOffset>
                </wp:positionV>
                <wp:extent cx="6312535" cy="12700"/>
                <wp:effectExtent l="0" t="0" r="0" b="0"/>
                <wp:wrapNone/>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877F649" id="Freeform 4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6.65pt,552.7pt,26.7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A</w:t>
      </w:r>
      <w:r w:rsidR="0006432F">
        <w:rPr>
          <w:rFonts w:ascii="Calibri" w:hAnsi="Calibri" w:cs="Calibri"/>
          <w:b/>
          <w:bCs/>
          <w:color w:val="215868"/>
          <w:sz w:val="40"/>
          <w:szCs w:val="40"/>
        </w:rPr>
        <w:t>RT</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I</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 xml:space="preserve">– </w:t>
      </w:r>
      <w:r w:rsidR="0006432F">
        <w:rPr>
          <w:rFonts w:ascii="Calibri" w:hAnsi="Calibri" w:cs="Calibri"/>
          <w:b/>
          <w:bCs/>
          <w:color w:val="215868"/>
          <w:spacing w:val="-3"/>
          <w:sz w:val="40"/>
          <w:szCs w:val="40"/>
        </w:rPr>
        <w:t>A</w:t>
      </w:r>
      <w:r w:rsidR="0006432F">
        <w:rPr>
          <w:rFonts w:ascii="Calibri" w:hAnsi="Calibri" w:cs="Calibri"/>
          <w:b/>
          <w:bCs/>
          <w:color w:val="215868"/>
          <w:spacing w:val="-2"/>
          <w:sz w:val="40"/>
          <w:szCs w:val="40"/>
        </w:rPr>
        <w:t>p</w: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l</w:t>
      </w:r>
      <w:r w:rsidR="0006432F">
        <w:rPr>
          <w:rFonts w:ascii="Calibri" w:hAnsi="Calibri" w:cs="Calibri"/>
          <w:b/>
          <w:bCs/>
          <w:color w:val="215868"/>
          <w:spacing w:val="-3"/>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2"/>
          <w:sz w:val="40"/>
          <w:szCs w:val="40"/>
        </w:rPr>
        <w:t>a</w:t>
      </w:r>
      <w:r w:rsidR="0006432F">
        <w:rPr>
          <w:rFonts w:ascii="Calibri" w:hAnsi="Calibri" w:cs="Calibri"/>
          <w:b/>
          <w:bCs/>
          <w:color w:val="215868"/>
          <w:sz w:val="40"/>
          <w:szCs w:val="40"/>
        </w:rPr>
        <w:t>nt</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D</w:t>
      </w:r>
      <w:r w:rsidR="0006432F">
        <w:rPr>
          <w:rFonts w:ascii="Calibri" w:hAnsi="Calibri" w:cs="Calibri"/>
          <w:b/>
          <w:bCs/>
          <w:color w:val="215868"/>
          <w:spacing w:val="-2"/>
          <w:sz w:val="40"/>
          <w:szCs w:val="40"/>
        </w:rPr>
        <w:t>a</w:t>
      </w:r>
      <w:r w:rsidR="0006432F">
        <w:rPr>
          <w:rFonts w:ascii="Calibri" w:hAnsi="Calibri" w:cs="Calibri"/>
          <w:b/>
          <w:bCs/>
          <w:color w:val="215868"/>
          <w:sz w:val="40"/>
          <w:szCs w:val="40"/>
        </w:rPr>
        <w:t>ta</w:t>
      </w:r>
    </w:p>
    <w:p w:rsidR="0006432F" w:rsidRDefault="0006432F">
      <w:pPr>
        <w:kinsoku w:val="0"/>
        <w:overflowPunct w:val="0"/>
        <w:spacing w:before="6"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534" w:lineRule="auto"/>
        <w:ind w:left="100" w:right="8117"/>
        <w:rPr>
          <w:rFonts w:ascii="Calibri" w:hAnsi="Calibri" w:cs="Calibri"/>
          <w:sz w:val="32"/>
          <w:szCs w:val="32"/>
        </w:rPr>
      </w:pPr>
      <w:r>
        <w:rPr>
          <w:rFonts w:ascii="Calibri" w:hAnsi="Calibri" w:cs="Calibri"/>
          <w:sz w:val="32"/>
          <w:szCs w:val="32"/>
        </w:rPr>
        <w:t>L</w:t>
      </w:r>
      <w:r>
        <w:rPr>
          <w:rFonts w:ascii="Calibri" w:hAnsi="Calibri" w:cs="Calibri"/>
          <w:spacing w:val="-1"/>
          <w:sz w:val="32"/>
          <w:szCs w:val="32"/>
        </w:rPr>
        <w:t>e</w:t>
      </w:r>
      <w:r>
        <w:rPr>
          <w:rFonts w:ascii="Calibri" w:hAnsi="Calibri" w:cs="Calibri"/>
          <w:sz w:val="32"/>
          <w:szCs w:val="32"/>
        </w:rPr>
        <w:t>gal</w:t>
      </w:r>
      <w:r>
        <w:rPr>
          <w:rFonts w:ascii="Calibri" w:hAnsi="Calibri" w:cs="Calibri"/>
          <w:spacing w:val="-16"/>
          <w:sz w:val="32"/>
          <w:szCs w:val="32"/>
        </w:rPr>
        <w:t xml:space="preserve"> </w:t>
      </w:r>
      <w:r>
        <w:rPr>
          <w:rFonts w:ascii="Calibri" w:hAnsi="Calibri" w:cs="Calibri"/>
          <w:sz w:val="32"/>
          <w:szCs w:val="32"/>
        </w:rPr>
        <w:t>Na</w:t>
      </w:r>
      <w:r>
        <w:rPr>
          <w:rFonts w:ascii="Calibri" w:hAnsi="Calibri" w:cs="Calibri"/>
          <w:spacing w:val="-1"/>
          <w:sz w:val="32"/>
          <w:szCs w:val="32"/>
        </w:rPr>
        <w:t>me</w:t>
      </w:r>
      <w:r>
        <w:rPr>
          <w:rFonts w:ascii="Calibri" w:hAnsi="Calibri" w:cs="Calibri"/>
          <w:sz w:val="32"/>
          <w:szCs w:val="32"/>
        </w:rPr>
        <w:t>:</w:t>
      </w:r>
      <w:r>
        <w:rPr>
          <w:rFonts w:ascii="Calibri" w:hAnsi="Calibri" w:cs="Calibri"/>
          <w:w w:val="99"/>
          <w:sz w:val="32"/>
          <w:szCs w:val="32"/>
        </w:rPr>
        <w:t xml:space="preserve"> </w:t>
      </w:r>
      <w:r>
        <w:rPr>
          <w:rFonts w:ascii="Calibri" w:hAnsi="Calibri" w:cs="Calibri"/>
          <w:sz w:val="32"/>
          <w:szCs w:val="32"/>
        </w:rPr>
        <w:t>D</w:t>
      </w:r>
      <w:r>
        <w:rPr>
          <w:rFonts w:ascii="Calibri" w:hAnsi="Calibri" w:cs="Calibri"/>
          <w:spacing w:val="-1"/>
          <w:sz w:val="32"/>
          <w:szCs w:val="32"/>
        </w:rPr>
        <w:t>U</w:t>
      </w:r>
      <w:r>
        <w:rPr>
          <w:rFonts w:ascii="Calibri" w:hAnsi="Calibri" w:cs="Calibri"/>
          <w:sz w:val="32"/>
          <w:szCs w:val="32"/>
        </w:rPr>
        <w:t>NS</w:t>
      </w:r>
      <w:r>
        <w:rPr>
          <w:rFonts w:ascii="Calibri" w:hAnsi="Calibri" w:cs="Calibri"/>
          <w:spacing w:val="-21"/>
          <w:sz w:val="32"/>
          <w:szCs w:val="32"/>
        </w:rPr>
        <w:t xml:space="preserve"> </w:t>
      </w:r>
      <w:r>
        <w:rPr>
          <w:rFonts w:ascii="Calibri" w:hAnsi="Calibri" w:cs="Calibri"/>
          <w:sz w:val="32"/>
          <w:szCs w:val="32"/>
        </w:rPr>
        <w:t>N</w:t>
      </w:r>
      <w:r>
        <w:rPr>
          <w:rFonts w:ascii="Calibri" w:hAnsi="Calibri" w:cs="Calibri"/>
          <w:spacing w:val="2"/>
          <w:sz w:val="32"/>
          <w:szCs w:val="32"/>
        </w:rPr>
        <w:t>u</w:t>
      </w:r>
      <w:r>
        <w:rPr>
          <w:rFonts w:ascii="Calibri" w:hAnsi="Calibri" w:cs="Calibri"/>
          <w:spacing w:val="-1"/>
          <w:sz w:val="32"/>
          <w:szCs w:val="32"/>
        </w:rPr>
        <w:t>m</w:t>
      </w:r>
      <w:r>
        <w:rPr>
          <w:rFonts w:ascii="Calibri" w:hAnsi="Calibri" w:cs="Calibri"/>
          <w:sz w:val="32"/>
          <w:szCs w:val="32"/>
        </w:rPr>
        <w:t>b</w:t>
      </w:r>
      <w:r>
        <w:rPr>
          <w:rFonts w:ascii="Calibri" w:hAnsi="Calibri" w:cs="Calibri"/>
          <w:spacing w:val="1"/>
          <w:sz w:val="32"/>
          <w:szCs w:val="32"/>
        </w:rPr>
        <w:t>e</w:t>
      </w:r>
      <w:r>
        <w:rPr>
          <w:rFonts w:ascii="Calibri" w:hAnsi="Calibri" w:cs="Calibri"/>
          <w:spacing w:val="-1"/>
          <w:sz w:val="32"/>
          <w:szCs w:val="32"/>
        </w:rPr>
        <w:t>r</w:t>
      </w:r>
      <w:r>
        <w:rPr>
          <w:rFonts w:ascii="Calibri" w:hAnsi="Calibri" w:cs="Calibri"/>
          <w:sz w:val="32"/>
          <w:szCs w:val="32"/>
        </w:rPr>
        <w:t>:</w:t>
      </w:r>
      <w:r>
        <w:rPr>
          <w:rFonts w:ascii="Calibri" w:hAnsi="Calibri" w:cs="Calibri"/>
          <w:w w:val="99"/>
          <w:sz w:val="32"/>
          <w:szCs w:val="32"/>
        </w:rPr>
        <w:t xml:space="preserve"> </w:t>
      </w:r>
      <w:r>
        <w:rPr>
          <w:rFonts w:ascii="Calibri" w:hAnsi="Calibri" w:cs="Calibri"/>
          <w:sz w:val="32"/>
          <w:szCs w:val="32"/>
        </w:rPr>
        <w:t>C</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t</w:t>
      </w:r>
      <w:r>
        <w:rPr>
          <w:rFonts w:ascii="Calibri" w:hAnsi="Calibri" w:cs="Calibri"/>
          <w:sz w:val="32"/>
          <w:szCs w:val="32"/>
        </w:rPr>
        <w:t>a</w:t>
      </w:r>
      <w:r>
        <w:rPr>
          <w:rFonts w:ascii="Calibri" w:hAnsi="Calibri" w:cs="Calibri"/>
          <w:spacing w:val="-1"/>
          <w:sz w:val="32"/>
          <w:szCs w:val="32"/>
        </w:rPr>
        <w:t>c</w:t>
      </w:r>
      <w:r>
        <w:rPr>
          <w:rFonts w:ascii="Calibri" w:hAnsi="Calibri" w:cs="Calibri"/>
          <w:sz w:val="32"/>
          <w:szCs w:val="32"/>
        </w:rPr>
        <w:t>t</w:t>
      </w:r>
      <w:r>
        <w:rPr>
          <w:rFonts w:ascii="Calibri" w:hAnsi="Calibri" w:cs="Calibri"/>
          <w:spacing w:val="-20"/>
          <w:sz w:val="32"/>
          <w:szCs w:val="32"/>
        </w:rPr>
        <w:t xml:space="preserve"> </w:t>
      </w:r>
      <w:r>
        <w:rPr>
          <w:rFonts w:ascii="Calibri" w:hAnsi="Calibri" w:cs="Calibri"/>
          <w:sz w:val="32"/>
          <w:szCs w:val="32"/>
        </w:rPr>
        <w:t>P</w:t>
      </w:r>
      <w:r>
        <w:rPr>
          <w:rFonts w:ascii="Calibri" w:hAnsi="Calibri" w:cs="Calibri"/>
          <w:spacing w:val="-1"/>
          <w:sz w:val="32"/>
          <w:szCs w:val="32"/>
        </w:rPr>
        <w:t>erso</w:t>
      </w:r>
      <w:r>
        <w:rPr>
          <w:rFonts w:ascii="Calibri" w:hAnsi="Calibri" w:cs="Calibri"/>
          <w:sz w:val="32"/>
          <w:szCs w:val="32"/>
        </w:rPr>
        <w:t>n:</w:t>
      </w:r>
    </w:p>
    <w:p w:rsidR="0006432F" w:rsidRDefault="0006432F">
      <w:pPr>
        <w:kinsoku w:val="0"/>
        <w:overflowPunct w:val="0"/>
        <w:spacing w:line="358" w:lineRule="exact"/>
        <w:ind w:left="100"/>
        <w:rPr>
          <w:rFonts w:ascii="Calibri" w:hAnsi="Calibri" w:cs="Calibri"/>
          <w:sz w:val="32"/>
          <w:szCs w:val="32"/>
        </w:rPr>
      </w:pPr>
      <w:r>
        <w:rPr>
          <w:rFonts w:ascii="Calibri" w:hAnsi="Calibri" w:cs="Calibri"/>
          <w:sz w:val="32"/>
          <w:szCs w:val="32"/>
        </w:rPr>
        <w:t>Add</w:t>
      </w:r>
      <w:r>
        <w:rPr>
          <w:rFonts w:ascii="Calibri" w:hAnsi="Calibri" w:cs="Calibri"/>
          <w:spacing w:val="-1"/>
          <w:sz w:val="32"/>
          <w:szCs w:val="32"/>
        </w:rPr>
        <w:t>re</w:t>
      </w:r>
      <w:r>
        <w:rPr>
          <w:rFonts w:ascii="Calibri" w:hAnsi="Calibri" w:cs="Calibri"/>
          <w:sz w:val="32"/>
          <w:szCs w:val="32"/>
        </w:rPr>
        <w:t>ss:</w:t>
      </w:r>
    </w:p>
    <w:p w:rsidR="0006432F" w:rsidRDefault="0006432F">
      <w:pPr>
        <w:kinsoku w:val="0"/>
        <w:overflowPunct w:val="0"/>
        <w:spacing w:before="10" w:line="100" w:lineRule="exact"/>
        <w:rPr>
          <w:sz w:val="10"/>
          <w:szCs w:val="1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00"/>
        <w:rPr>
          <w:rFonts w:ascii="Calibri" w:hAnsi="Calibri" w:cs="Calibri"/>
          <w:sz w:val="32"/>
          <w:szCs w:val="32"/>
        </w:rPr>
      </w:pPr>
      <w:r>
        <w:rPr>
          <w:rFonts w:ascii="Calibri" w:hAnsi="Calibri" w:cs="Calibri"/>
          <w:sz w:val="32"/>
          <w:szCs w:val="32"/>
        </w:rPr>
        <w:t>C</w:t>
      </w:r>
      <w:r>
        <w:rPr>
          <w:rFonts w:ascii="Calibri" w:hAnsi="Calibri" w:cs="Calibri"/>
          <w:spacing w:val="1"/>
          <w:sz w:val="32"/>
          <w:szCs w:val="32"/>
        </w:rPr>
        <w:t>it</w:t>
      </w:r>
      <w:r>
        <w:rPr>
          <w:rFonts w:ascii="Calibri" w:hAnsi="Calibri" w:cs="Calibri"/>
          <w:spacing w:val="-1"/>
          <w:sz w:val="32"/>
          <w:szCs w:val="32"/>
        </w:rPr>
        <w:t>y</w:t>
      </w:r>
      <w:r>
        <w:rPr>
          <w:rFonts w:ascii="Calibri" w:hAnsi="Calibri" w:cs="Calibri"/>
          <w:sz w:val="32"/>
          <w:szCs w:val="32"/>
        </w:rPr>
        <w:t>,</w:t>
      </w:r>
      <w:r>
        <w:rPr>
          <w:rFonts w:ascii="Calibri" w:hAnsi="Calibri" w:cs="Calibri"/>
          <w:spacing w:val="-11"/>
          <w:sz w:val="32"/>
          <w:szCs w:val="32"/>
        </w:rPr>
        <w:t xml:space="preserve"> </w:t>
      </w:r>
      <w:r>
        <w:rPr>
          <w:rFonts w:ascii="Calibri" w:hAnsi="Calibri" w:cs="Calibri"/>
          <w:spacing w:val="-1"/>
          <w:sz w:val="32"/>
          <w:szCs w:val="32"/>
        </w:rPr>
        <w:t>S</w:t>
      </w:r>
      <w:r>
        <w:rPr>
          <w:rFonts w:ascii="Calibri" w:hAnsi="Calibri" w:cs="Calibri"/>
          <w:spacing w:val="1"/>
          <w:sz w:val="32"/>
          <w:szCs w:val="32"/>
        </w:rPr>
        <w:t>t</w:t>
      </w:r>
      <w:r>
        <w:rPr>
          <w:rFonts w:ascii="Calibri" w:hAnsi="Calibri" w:cs="Calibri"/>
          <w:sz w:val="32"/>
          <w:szCs w:val="32"/>
        </w:rPr>
        <w:t>a</w:t>
      </w:r>
      <w:r>
        <w:rPr>
          <w:rFonts w:ascii="Calibri" w:hAnsi="Calibri" w:cs="Calibri"/>
          <w:spacing w:val="1"/>
          <w:sz w:val="32"/>
          <w:szCs w:val="32"/>
        </w:rPr>
        <w:t>t</w:t>
      </w:r>
      <w:r>
        <w:rPr>
          <w:rFonts w:ascii="Calibri" w:hAnsi="Calibri" w:cs="Calibri"/>
          <w:spacing w:val="-1"/>
          <w:sz w:val="32"/>
          <w:szCs w:val="32"/>
        </w:rPr>
        <w:t>e</w:t>
      </w:r>
      <w:r>
        <w:rPr>
          <w:rFonts w:ascii="Calibri" w:hAnsi="Calibri" w:cs="Calibri"/>
          <w:sz w:val="32"/>
          <w:szCs w:val="32"/>
        </w:rPr>
        <w:t>,</w:t>
      </w:r>
      <w:r>
        <w:rPr>
          <w:rFonts w:ascii="Calibri" w:hAnsi="Calibri" w:cs="Calibri"/>
          <w:spacing w:val="-10"/>
          <w:sz w:val="32"/>
          <w:szCs w:val="32"/>
        </w:rPr>
        <w:t xml:space="preserve"> </w:t>
      </w:r>
      <w:r>
        <w:rPr>
          <w:rFonts w:ascii="Calibri" w:hAnsi="Calibri" w:cs="Calibri"/>
          <w:spacing w:val="-1"/>
          <w:sz w:val="32"/>
          <w:szCs w:val="32"/>
        </w:rPr>
        <w:t>Z</w:t>
      </w:r>
      <w:r>
        <w:rPr>
          <w:rFonts w:ascii="Calibri" w:hAnsi="Calibri" w:cs="Calibri"/>
          <w:spacing w:val="1"/>
          <w:sz w:val="32"/>
          <w:szCs w:val="32"/>
        </w:rPr>
        <w:t>i</w:t>
      </w:r>
      <w:r>
        <w:rPr>
          <w:rFonts w:ascii="Calibri" w:hAnsi="Calibri" w:cs="Calibri"/>
          <w:sz w:val="32"/>
          <w:szCs w:val="32"/>
        </w:rPr>
        <w:t>p:</w:t>
      </w:r>
    </w:p>
    <w:p w:rsidR="0006432F" w:rsidRDefault="0006432F">
      <w:pPr>
        <w:kinsoku w:val="0"/>
        <w:overflowPunct w:val="0"/>
        <w:spacing w:before="6" w:line="150" w:lineRule="exact"/>
        <w:rPr>
          <w:sz w:val="15"/>
          <w:szCs w:val="15"/>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516" w:lineRule="auto"/>
        <w:ind w:left="100" w:right="8717"/>
        <w:rPr>
          <w:rFonts w:ascii="Calibri" w:hAnsi="Calibri" w:cs="Calibri"/>
          <w:sz w:val="32"/>
          <w:szCs w:val="32"/>
        </w:rPr>
      </w:pPr>
      <w:r>
        <w:rPr>
          <w:rFonts w:ascii="Calibri" w:hAnsi="Calibri" w:cs="Calibri"/>
          <w:w w:val="95"/>
          <w:sz w:val="32"/>
          <w:szCs w:val="32"/>
        </w:rPr>
        <w:t>T</w:t>
      </w:r>
      <w:r>
        <w:rPr>
          <w:rFonts w:ascii="Calibri" w:hAnsi="Calibri" w:cs="Calibri"/>
          <w:spacing w:val="-1"/>
          <w:w w:val="95"/>
          <w:sz w:val="32"/>
          <w:szCs w:val="32"/>
        </w:rPr>
        <w:t>e</w:t>
      </w:r>
      <w:r>
        <w:rPr>
          <w:rFonts w:ascii="Calibri" w:hAnsi="Calibri" w:cs="Calibri"/>
          <w:w w:val="95"/>
          <w:sz w:val="32"/>
          <w:szCs w:val="32"/>
        </w:rPr>
        <w:t>l</w:t>
      </w:r>
      <w:r>
        <w:rPr>
          <w:rFonts w:ascii="Calibri" w:hAnsi="Calibri" w:cs="Calibri"/>
          <w:spacing w:val="-1"/>
          <w:w w:val="95"/>
          <w:sz w:val="32"/>
          <w:szCs w:val="32"/>
        </w:rPr>
        <w:t>e</w:t>
      </w:r>
      <w:r>
        <w:rPr>
          <w:rFonts w:ascii="Calibri" w:hAnsi="Calibri" w:cs="Calibri"/>
          <w:w w:val="95"/>
          <w:sz w:val="32"/>
          <w:szCs w:val="32"/>
        </w:rPr>
        <w:t>ph</w:t>
      </w:r>
      <w:r>
        <w:rPr>
          <w:rFonts w:ascii="Calibri" w:hAnsi="Calibri" w:cs="Calibri"/>
          <w:spacing w:val="-1"/>
          <w:w w:val="95"/>
          <w:sz w:val="32"/>
          <w:szCs w:val="32"/>
        </w:rPr>
        <w:t>o</w:t>
      </w:r>
      <w:r>
        <w:rPr>
          <w:rFonts w:ascii="Calibri" w:hAnsi="Calibri" w:cs="Calibri"/>
          <w:w w:val="95"/>
          <w:sz w:val="32"/>
          <w:szCs w:val="32"/>
        </w:rPr>
        <w:t>n</w:t>
      </w:r>
      <w:r>
        <w:rPr>
          <w:rFonts w:ascii="Calibri" w:hAnsi="Calibri" w:cs="Calibri"/>
          <w:spacing w:val="-1"/>
          <w:w w:val="95"/>
          <w:sz w:val="32"/>
          <w:szCs w:val="32"/>
        </w:rPr>
        <w:t>e</w:t>
      </w:r>
      <w:r>
        <w:rPr>
          <w:rFonts w:ascii="Calibri" w:hAnsi="Calibri" w:cs="Calibri"/>
          <w:w w:val="95"/>
          <w:sz w:val="32"/>
          <w:szCs w:val="32"/>
        </w:rPr>
        <w:t>:</w:t>
      </w:r>
      <w:r>
        <w:rPr>
          <w:rFonts w:ascii="Calibri" w:hAnsi="Calibri" w:cs="Calibri"/>
          <w:w w:val="99"/>
          <w:sz w:val="32"/>
          <w:szCs w:val="32"/>
        </w:rPr>
        <w:t xml:space="preserve"> </w:t>
      </w:r>
      <w:r>
        <w:rPr>
          <w:rFonts w:ascii="Calibri" w:hAnsi="Calibri" w:cs="Calibri"/>
          <w:spacing w:val="-1"/>
          <w:sz w:val="32"/>
          <w:szCs w:val="32"/>
        </w:rPr>
        <w:t>F</w:t>
      </w:r>
      <w:r>
        <w:rPr>
          <w:rFonts w:ascii="Calibri" w:hAnsi="Calibri" w:cs="Calibri"/>
          <w:sz w:val="32"/>
          <w:szCs w:val="32"/>
        </w:rPr>
        <w:t>ax:</w:t>
      </w:r>
    </w:p>
    <w:p w:rsidR="0006432F" w:rsidRDefault="0006432F">
      <w:pPr>
        <w:kinsoku w:val="0"/>
        <w:overflowPunct w:val="0"/>
        <w:spacing w:line="390" w:lineRule="exact"/>
        <w:ind w:left="100"/>
        <w:rPr>
          <w:rFonts w:ascii="Calibri" w:hAnsi="Calibri" w:cs="Calibri"/>
          <w:sz w:val="32"/>
          <w:szCs w:val="32"/>
        </w:rPr>
      </w:pPr>
      <w:r>
        <w:rPr>
          <w:rFonts w:ascii="Calibri" w:hAnsi="Calibri" w:cs="Calibri"/>
          <w:sz w:val="32"/>
          <w:szCs w:val="32"/>
        </w:rPr>
        <w:t>E-</w:t>
      </w:r>
      <w:r>
        <w:rPr>
          <w:rFonts w:ascii="Calibri" w:hAnsi="Calibri" w:cs="Calibri"/>
          <w:spacing w:val="-1"/>
          <w:sz w:val="32"/>
          <w:szCs w:val="32"/>
        </w:rPr>
        <w:t>m</w:t>
      </w:r>
      <w:r>
        <w:rPr>
          <w:rFonts w:ascii="Calibri" w:hAnsi="Calibri" w:cs="Calibri"/>
          <w:sz w:val="32"/>
          <w:szCs w:val="32"/>
        </w:rPr>
        <w:t>a</w:t>
      </w:r>
      <w:r>
        <w:rPr>
          <w:rFonts w:ascii="Calibri" w:hAnsi="Calibri" w:cs="Calibri"/>
          <w:spacing w:val="1"/>
          <w:sz w:val="32"/>
          <w:szCs w:val="32"/>
        </w:rPr>
        <w:t>il:</w:t>
      </w:r>
    </w:p>
    <w:p w:rsidR="0006432F" w:rsidRDefault="0006432F">
      <w:pPr>
        <w:kinsoku w:val="0"/>
        <w:overflowPunct w:val="0"/>
        <w:spacing w:before="6" w:line="160" w:lineRule="exact"/>
        <w:rPr>
          <w:sz w:val="16"/>
          <w:szCs w:val="16"/>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00"/>
        <w:rPr>
          <w:rFonts w:ascii="Calibri" w:hAnsi="Calibri" w:cs="Calibri"/>
          <w:color w:val="000000"/>
          <w:sz w:val="22"/>
          <w:szCs w:val="22"/>
        </w:rPr>
      </w:pPr>
      <w:r>
        <w:rPr>
          <w:rFonts w:ascii="Calibri" w:hAnsi="Calibri" w:cs="Calibri"/>
          <w:sz w:val="32"/>
          <w:szCs w:val="32"/>
        </w:rPr>
        <w:t>Ag</w:t>
      </w:r>
      <w:r>
        <w:rPr>
          <w:rFonts w:ascii="Calibri" w:hAnsi="Calibri" w:cs="Calibri"/>
          <w:spacing w:val="-1"/>
          <w:sz w:val="32"/>
          <w:szCs w:val="32"/>
        </w:rPr>
        <w:t>e</w:t>
      </w:r>
      <w:r>
        <w:rPr>
          <w:rFonts w:ascii="Calibri" w:hAnsi="Calibri" w:cs="Calibri"/>
          <w:sz w:val="32"/>
          <w:szCs w:val="32"/>
        </w:rPr>
        <w:t>n</w:t>
      </w:r>
      <w:r>
        <w:rPr>
          <w:rFonts w:ascii="Calibri" w:hAnsi="Calibri" w:cs="Calibri"/>
          <w:spacing w:val="-1"/>
          <w:sz w:val="32"/>
          <w:szCs w:val="32"/>
        </w:rPr>
        <w:t>c</w:t>
      </w:r>
      <w:r>
        <w:rPr>
          <w:rFonts w:ascii="Calibri" w:hAnsi="Calibri" w:cs="Calibri"/>
          <w:sz w:val="32"/>
          <w:szCs w:val="32"/>
        </w:rPr>
        <w:t>y</w:t>
      </w:r>
      <w:r>
        <w:rPr>
          <w:rFonts w:ascii="Calibri" w:hAnsi="Calibri" w:cs="Calibri"/>
          <w:spacing w:val="-6"/>
          <w:sz w:val="32"/>
          <w:szCs w:val="32"/>
        </w:rPr>
        <w:t xml:space="preserve"> </w:t>
      </w:r>
      <w:r>
        <w:rPr>
          <w:rFonts w:ascii="Calibri" w:hAnsi="Calibri" w:cs="Calibri"/>
          <w:spacing w:val="2"/>
          <w:sz w:val="32"/>
          <w:szCs w:val="32"/>
        </w:rPr>
        <w:t>T</w:t>
      </w:r>
      <w:r>
        <w:rPr>
          <w:rFonts w:ascii="Calibri" w:hAnsi="Calibri" w:cs="Calibri"/>
          <w:spacing w:val="-1"/>
          <w:sz w:val="32"/>
          <w:szCs w:val="32"/>
        </w:rPr>
        <w:t>y</w:t>
      </w:r>
      <w:r>
        <w:rPr>
          <w:rFonts w:ascii="Calibri" w:hAnsi="Calibri" w:cs="Calibri"/>
          <w:sz w:val="32"/>
          <w:szCs w:val="32"/>
        </w:rPr>
        <w:t>p</w:t>
      </w:r>
      <w:r>
        <w:rPr>
          <w:rFonts w:ascii="Calibri" w:hAnsi="Calibri" w:cs="Calibri"/>
          <w:spacing w:val="-1"/>
          <w:sz w:val="32"/>
          <w:szCs w:val="32"/>
        </w:rPr>
        <w:t>e</w:t>
      </w:r>
      <w:r>
        <w:rPr>
          <w:rFonts w:ascii="Calibri" w:hAnsi="Calibri" w:cs="Calibri"/>
          <w:sz w:val="32"/>
          <w:szCs w:val="32"/>
        </w:rPr>
        <w:t>:</w:t>
      </w:r>
      <w:r>
        <w:rPr>
          <w:rFonts w:ascii="Calibri" w:hAnsi="Calibri" w:cs="Calibri"/>
          <w:spacing w:val="-5"/>
          <w:sz w:val="32"/>
          <w:szCs w:val="32"/>
        </w:rPr>
        <w:t xml:space="preserve"> </w:t>
      </w:r>
      <w:r>
        <w:rPr>
          <w:rFonts w:ascii="Calibri" w:hAnsi="Calibri" w:cs="Calibri"/>
          <w:i/>
          <w:iCs/>
          <w:color w:val="808080"/>
          <w:spacing w:val="-1"/>
          <w:sz w:val="22"/>
          <w:szCs w:val="22"/>
        </w:rPr>
        <w:t>Ch</w:t>
      </w:r>
      <w:r>
        <w:rPr>
          <w:rFonts w:ascii="Calibri" w:hAnsi="Calibri" w:cs="Calibri"/>
          <w:i/>
          <w:iCs/>
          <w:color w:val="808080"/>
          <w:sz w:val="22"/>
          <w:szCs w:val="22"/>
        </w:rPr>
        <w:t>e</w:t>
      </w:r>
      <w:r>
        <w:rPr>
          <w:rFonts w:ascii="Calibri" w:hAnsi="Calibri" w:cs="Calibri"/>
          <w:i/>
          <w:iCs/>
          <w:color w:val="808080"/>
          <w:spacing w:val="-1"/>
          <w:sz w:val="22"/>
          <w:szCs w:val="22"/>
        </w:rPr>
        <w:t>c</w:t>
      </w:r>
      <w:r>
        <w:rPr>
          <w:rFonts w:ascii="Calibri" w:hAnsi="Calibri" w:cs="Calibri"/>
          <w:i/>
          <w:iCs/>
          <w:color w:val="808080"/>
          <w:sz w:val="22"/>
          <w:szCs w:val="22"/>
        </w:rPr>
        <w:t>k</w:t>
      </w:r>
      <w:r>
        <w:rPr>
          <w:rFonts w:ascii="Calibri" w:hAnsi="Calibri" w:cs="Calibri"/>
          <w:i/>
          <w:iCs/>
          <w:color w:val="808080"/>
          <w:spacing w:val="-3"/>
          <w:sz w:val="22"/>
          <w:szCs w:val="22"/>
        </w:rPr>
        <w:t xml:space="preserve"> </w:t>
      </w:r>
      <w:r>
        <w:rPr>
          <w:rFonts w:ascii="Calibri" w:hAnsi="Calibri" w:cs="Calibri"/>
          <w:i/>
          <w:iCs/>
          <w:color w:val="808080"/>
          <w:spacing w:val="-1"/>
          <w:sz w:val="22"/>
          <w:szCs w:val="22"/>
        </w:rPr>
        <w:t>on</w:t>
      </w:r>
      <w:r>
        <w:rPr>
          <w:rFonts w:ascii="Calibri" w:hAnsi="Calibri" w:cs="Calibri"/>
          <w:i/>
          <w:iCs/>
          <w:color w:val="808080"/>
          <w:sz w:val="22"/>
          <w:szCs w:val="22"/>
        </w:rPr>
        <w:t>e</w:t>
      </w:r>
      <w:r>
        <w:rPr>
          <w:rFonts w:ascii="Calibri" w:hAnsi="Calibri" w:cs="Calibri"/>
          <w:i/>
          <w:iCs/>
          <w:color w:val="808080"/>
          <w:spacing w:val="-3"/>
          <w:sz w:val="22"/>
          <w:szCs w:val="22"/>
        </w:rPr>
        <w:t xml:space="preserve"> </w:t>
      </w:r>
      <w:r>
        <w:rPr>
          <w:rFonts w:ascii="Calibri" w:hAnsi="Calibri" w:cs="Calibri"/>
          <w:i/>
          <w:iCs/>
          <w:color w:val="808080"/>
          <w:spacing w:val="-1"/>
          <w:sz w:val="22"/>
          <w:szCs w:val="22"/>
        </w:rPr>
        <w:t>pl</w:t>
      </w:r>
      <w:r>
        <w:rPr>
          <w:rFonts w:ascii="Calibri" w:hAnsi="Calibri" w:cs="Calibri"/>
          <w:i/>
          <w:iCs/>
          <w:color w:val="808080"/>
          <w:sz w:val="22"/>
          <w:szCs w:val="22"/>
        </w:rPr>
        <w:t>e</w:t>
      </w:r>
      <w:r>
        <w:rPr>
          <w:rFonts w:ascii="Calibri" w:hAnsi="Calibri" w:cs="Calibri"/>
          <w:i/>
          <w:iCs/>
          <w:color w:val="808080"/>
          <w:spacing w:val="-1"/>
          <w:sz w:val="22"/>
          <w:szCs w:val="22"/>
        </w:rPr>
        <w:t>a</w:t>
      </w:r>
      <w:r>
        <w:rPr>
          <w:rFonts w:ascii="Calibri" w:hAnsi="Calibri" w:cs="Calibri"/>
          <w:i/>
          <w:iCs/>
          <w:color w:val="808080"/>
          <w:sz w:val="22"/>
          <w:szCs w:val="22"/>
        </w:rPr>
        <w:t>se</w:t>
      </w:r>
    </w:p>
    <w:p w:rsidR="0006432F" w:rsidRDefault="0006432F">
      <w:pPr>
        <w:kinsoku w:val="0"/>
        <w:overflowPunct w:val="0"/>
        <w:spacing w:before="8" w:line="200" w:lineRule="exact"/>
        <w:rPr>
          <w:sz w:val="20"/>
          <w:szCs w:val="20"/>
        </w:rPr>
      </w:pPr>
    </w:p>
    <w:p w:rsidR="0006432F" w:rsidRDefault="0006432F">
      <w:pPr>
        <w:kinsoku w:val="0"/>
        <w:overflowPunct w:val="0"/>
        <w:spacing w:before="8" w:line="200" w:lineRule="exact"/>
        <w:rPr>
          <w:sz w:val="20"/>
          <w:szCs w:val="20"/>
        </w:rPr>
        <w:sectPr w:rsidR="0006432F" w:rsidSect="00F13CA2">
          <w:headerReference w:type="default" r:id="rId27"/>
          <w:footerReference w:type="default" r:id="rId28"/>
          <w:pgSz w:w="12240" w:h="15840"/>
          <w:pgMar w:top="1180" w:right="980" w:bottom="280" w:left="980" w:header="761" w:footer="0" w:gutter="0"/>
          <w:cols w:space="720" w:equalWidth="0">
            <w:col w:w="10280"/>
          </w:cols>
          <w:noEndnote/>
        </w:sectPr>
      </w:pPr>
    </w:p>
    <w:p w:rsidR="0006432F" w:rsidRDefault="0006432F">
      <w:pPr>
        <w:pStyle w:val="Heading8"/>
        <w:tabs>
          <w:tab w:val="left" w:pos="579"/>
        </w:tabs>
        <w:kinsoku w:val="0"/>
        <w:overflowPunct w:val="0"/>
        <w:spacing w:before="51"/>
        <w:ind w:left="100"/>
      </w:pPr>
      <w:r>
        <w:rPr>
          <w:u w:val="single" w:color="7F7F7F"/>
        </w:rPr>
        <w:lastRenderedPageBreak/>
        <w:t xml:space="preserve"> </w:t>
      </w:r>
      <w:r>
        <w:rPr>
          <w:u w:val="single" w:color="7F7F7F"/>
        </w:rPr>
        <w:tab/>
      </w:r>
      <w:r>
        <w:rPr>
          <w:spacing w:val="-1"/>
        </w:rPr>
        <w:t>O</w:t>
      </w:r>
      <w:r>
        <w:rPr>
          <w:spacing w:val="1"/>
        </w:rPr>
        <w:t>p</w:t>
      </w:r>
      <w:r>
        <w:t>er</w:t>
      </w:r>
      <w:r>
        <w:rPr>
          <w:spacing w:val="-3"/>
        </w:rPr>
        <w:t>a</w:t>
      </w:r>
      <w:r>
        <w:rPr>
          <w:spacing w:val="1"/>
        </w:rPr>
        <w:t>t</w:t>
      </w:r>
      <w:r>
        <w:t>or</w:t>
      </w:r>
      <w:r>
        <w:rPr>
          <w:spacing w:val="-4"/>
        </w:rPr>
        <w:t xml:space="preserve"> </w:t>
      </w:r>
      <w:r>
        <w:rPr>
          <w:spacing w:val="-2"/>
        </w:rPr>
        <w:t>o</w:t>
      </w:r>
      <w:r>
        <w:t>f</w:t>
      </w:r>
      <w:r>
        <w:rPr>
          <w:spacing w:val="-1"/>
        </w:rPr>
        <w:t xml:space="preserve"> </w:t>
      </w:r>
      <w:r>
        <w:rPr>
          <w:spacing w:val="-2"/>
        </w:rPr>
        <w:t>P</w:t>
      </w:r>
      <w:r>
        <w:rPr>
          <w:spacing w:val="1"/>
        </w:rPr>
        <w:t>ub</w:t>
      </w:r>
      <w:r>
        <w:t>lic</w:t>
      </w:r>
      <w:r>
        <w:rPr>
          <w:spacing w:val="-5"/>
        </w:rPr>
        <w:t xml:space="preserve"> </w:t>
      </w:r>
      <w:r>
        <w:rPr>
          <w:spacing w:val="-2"/>
        </w:rPr>
        <w:t>T</w:t>
      </w:r>
      <w:r>
        <w:t>ra</w:t>
      </w:r>
      <w:r>
        <w:rPr>
          <w:spacing w:val="1"/>
        </w:rPr>
        <w:t>n</w:t>
      </w:r>
      <w:r>
        <w:rPr>
          <w:spacing w:val="-1"/>
        </w:rPr>
        <w:t>s</w:t>
      </w:r>
      <w:r>
        <w:t>it</w:t>
      </w:r>
    </w:p>
    <w:p w:rsidR="0006432F" w:rsidRDefault="0006432F">
      <w:pPr>
        <w:tabs>
          <w:tab w:val="left" w:pos="697"/>
        </w:tabs>
        <w:kinsoku w:val="0"/>
        <w:overflowPunct w:val="0"/>
        <w:spacing w:before="51"/>
        <w:ind w:left="100"/>
        <w:rPr>
          <w:rFonts w:ascii="Calibri" w:hAnsi="Calibri" w:cs="Calibri"/>
        </w:rPr>
      </w:pPr>
      <w:r>
        <w:br w:type="column"/>
      </w:r>
      <w:r>
        <w:rPr>
          <w:rFonts w:ascii="Calibri" w:hAnsi="Calibri" w:cs="Calibri"/>
          <w:u w:val="single" w:color="7F7F7F"/>
        </w:rPr>
        <w:lastRenderedPageBreak/>
        <w:t xml:space="preserve"> </w:t>
      </w:r>
      <w:r>
        <w:rPr>
          <w:rFonts w:ascii="Calibri" w:hAnsi="Calibri" w:cs="Calibri"/>
          <w:u w:val="single" w:color="7F7F7F"/>
        </w:rPr>
        <w:tab/>
      </w:r>
      <w:r>
        <w:rPr>
          <w:rFonts w:ascii="Calibri" w:hAnsi="Calibri" w:cs="Calibri"/>
          <w:spacing w:val="1"/>
          <w:w w:val="99"/>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f</w:t>
      </w:r>
      <w:r>
        <w:rPr>
          <w:rFonts w:ascii="Calibri" w:hAnsi="Calibri" w:cs="Calibri"/>
          <w:spacing w:val="-3"/>
        </w:rPr>
        <w:t>i</w:t>
      </w:r>
      <w:r>
        <w:rPr>
          <w:rFonts w:ascii="Calibri" w:hAnsi="Calibri" w:cs="Calibri"/>
          <w:w w:val="99"/>
        </w:rPr>
        <w:t>t</w:t>
      </w:r>
      <w:r>
        <w:rPr>
          <w:rFonts w:ascii="Calibri" w:hAnsi="Calibri" w:cs="Calibri"/>
          <w:spacing w:val="2"/>
        </w:rPr>
        <w:t xml:space="preserve"> </w:t>
      </w:r>
      <w:r>
        <w:rPr>
          <w:rFonts w:ascii="Calibri" w:hAnsi="Calibri" w:cs="Calibri"/>
          <w:spacing w:val="-2"/>
        </w:rPr>
        <w:t>o</w:t>
      </w:r>
      <w:r>
        <w:rPr>
          <w:rFonts w:ascii="Calibri" w:hAnsi="Calibri" w:cs="Calibri"/>
          <w:w w:val="99"/>
        </w:rPr>
        <w:t>r</w:t>
      </w:r>
      <w:r>
        <w:rPr>
          <w:rFonts w:ascii="Calibri" w:hAnsi="Calibri" w:cs="Calibri"/>
          <w:spacing w:val="-1"/>
          <w:w w:val="99"/>
        </w:rPr>
        <w:t>g</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z</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p>
    <w:p w:rsidR="0006432F" w:rsidRDefault="0006432F">
      <w:pPr>
        <w:tabs>
          <w:tab w:val="left" w:pos="697"/>
        </w:tabs>
        <w:kinsoku w:val="0"/>
        <w:overflowPunct w:val="0"/>
        <w:spacing w:before="51"/>
        <w:ind w:left="100"/>
        <w:rPr>
          <w:rFonts w:ascii="Calibri" w:hAnsi="Calibri" w:cs="Calibri"/>
        </w:rPr>
        <w:sectPr w:rsidR="0006432F">
          <w:type w:val="continuous"/>
          <w:pgSz w:w="12240" w:h="15840"/>
          <w:pgMar w:top="1120" w:right="980" w:bottom="1680" w:left="980" w:header="720" w:footer="720" w:gutter="0"/>
          <w:cols w:num="2" w:space="720" w:equalWidth="0">
            <w:col w:w="3095" w:space="822"/>
            <w:col w:w="6363"/>
          </w:cols>
          <w:noEndnote/>
        </w:sectPr>
      </w:pPr>
    </w:p>
    <w:p w:rsidR="0006432F" w:rsidRDefault="0006432F">
      <w:pPr>
        <w:kinsoku w:val="0"/>
        <w:overflowPunct w:val="0"/>
        <w:spacing w:before="3" w:line="190" w:lineRule="exact"/>
        <w:rPr>
          <w:sz w:val="19"/>
          <w:szCs w:val="19"/>
        </w:rPr>
      </w:pPr>
    </w:p>
    <w:p w:rsidR="0006432F" w:rsidRDefault="0006432F">
      <w:pPr>
        <w:tabs>
          <w:tab w:val="left" w:pos="579"/>
          <w:tab w:val="left" w:pos="4062"/>
          <w:tab w:val="left" w:pos="4659"/>
          <w:tab w:val="left" w:pos="10163"/>
        </w:tabs>
        <w:kinsoku w:val="0"/>
        <w:overflowPunct w:val="0"/>
        <w:spacing w:before="51"/>
        <w:ind w:left="100"/>
        <w:rPr>
          <w:rFonts w:ascii="Calibri" w:hAnsi="Calibri" w:cs="Calibri"/>
          <w:u w:val="single" w:color="7F7F7F"/>
        </w:rPr>
      </w:pPr>
      <w:r>
        <w:rPr>
          <w:rFonts w:ascii="Calibri" w:hAnsi="Calibri" w:cs="Calibri"/>
          <w:u w:val="single" w:color="7F7F7F"/>
        </w:rPr>
        <w:t xml:space="preserve"> </w:t>
      </w:r>
      <w:r>
        <w:rPr>
          <w:rFonts w:ascii="Calibri" w:hAnsi="Calibri" w:cs="Calibri"/>
          <w:u w:val="single" w:color="7F7F7F"/>
        </w:rPr>
        <w:tab/>
      </w:r>
      <w:r>
        <w:rPr>
          <w:rFonts w:ascii="Calibri" w:hAnsi="Calibri" w:cs="Calibri"/>
        </w:rPr>
        <w:t>S</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rPr>
        <w:t xml:space="preserve">or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 xml:space="preserve">al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me</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y</w:t>
      </w:r>
      <w:r>
        <w:rPr>
          <w:rFonts w:ascii="Calibri" w:hAnsi="Calibri" w:cs="Calibri"/>
        </w:rPr>
        <w:tab/>
      </w:r>
      <w:r>
        <w:rPr>
          <w:rFonts w:ascii="Calibri" w:hAnsi="Calibri" w:cs="Calibri"/>
          <w:u w:val="single" w:color="7F7F7F"/>
        </w:rPr>
        <w:tab/>
      </w:r>
      <w:proofErr w:type="gramStart"/>
      <w:r>
        <w:rPr>
          <w:rFonts w:ascii="Calibri" w:hAnsi="Calibri" w:cs="Calibri"/>
          <w:spacing w:val="-1"/>
        </w:rPr>
        <w:t>O</w:t>
      </w:r>
      <w:r>
        <w:rPr>
          <w:rFonts w:ascii="Calibri" w:hAnsi="Calibri" w:cs="Calibri"/>
          <w:spacing w:val="-2"/>
        </w:rPr>
        <w:t>t</w:t>
      </w:r>
      <w:r>
        <w:rPr>
          <w:rFonts w:ascii="Calibri" w:hAnsi="Calibri" w:cs="Calibri"/>
          <w:spacing w:val="1"/>
        </w:rPr>
        <w:t>h</w:t>
      </w:r>
      <w:r>
        <w:rPr>
          <w:rFonts w:ascii="Calibri" w:hAnsi="Calibri" w:cs="Calibri"/>
        </w:rPr>
        <w:t>er</w:t>
      </w:r>
      <w:proofErr w:type="gramEnd"/>
      <w:r>
        <w:rPr>
          <w:rFonts w:ascii="Calibri" w:hAnsi="Calibri" w:cs="Calibri"/>
          <w:spacing w:val="-4"/>
        </w:rPr>
        <w:t xml:space="preserve"> </w:t>
      </w:r>
      <w:r>
        <w:rPr>
          <w:rFonts w:ascii="Calibri" w:hAnsi="Calibri" w:cs="Calibri"/>
          <w:spacing w:val="-1"/>
        </w:rPr>
        <w:t>(</w:t>
      </w:r>
      <w:r>
        <w:rPr>
          <w:rFonts w:ascii="Calibri" w:hAnsi="Calibri" w:cs="Calibri"/>
          <w:spacing w:val="1"/>
        </w:rPr>
        <w:t>p</w:t>
      </w:r>
      <w:r>
        <w:rPr>
          <w:rFonts w:ascii="Calibri" w:hAnsi="Calibri" w:cs="Calibri"/>
          <w:spacing w:val="-3"/>
        </w:rPr>
        <w:t>l</w:t>
      </w:r>
      <w:r>
        <w:rPr>
          <w:rFonts w:ascii="Calibri" w:hAnsi="Calibri" w:cs="Calibri"/>
        </w:rPr>
        <w:t>ea</w:t>
      </w:r>
      <w:r>
        <w:rPr>
          <w:rFonts w:ascii="Calibri" w:hAnsi="Calibri" w:cs="Calibri"/>
          <w:spacing w:val="-1"/>
        </w:rPr>
        <w:t>s</w:t>
      </w:r>
      <w:r>
        <w:rPr>
          <w:rFonts w:ascii="Calibri" w:hAnsi="Calibri" w:cs="Calibri"/>
        </w:rPr>
        <w:t>e</w:t>
      </w:r>
      <w:r>
        <w:rPr>
          <w:rFonts w:ascii="Calibri" w:hAnsi="Calibri" w:cs="Calibri"/>
          <w:spacing w:val="-5"/>
        </w:rPr>
        <w:t xml:space="preserve"> </w:t>
      </w:r>
      <w:r>
        <w:rPr>
          <w:rFonts w:ascii="Calibri" w:hAnsi="Calibri" w:cs="Calibri"/>
          <w:spacing w:val="1"/>
        </w:rPr>
        <w:t>d</w:t>
      </w:r>
      <w:r>
        <w:rPr>
          <w:rFonts w:ascii="Calibri" w:hAnsi="Calibri" w:cs="Calibri"/>
        </w:rPr>
        <w:t>e</w:t>
      </w:r>
      <w:r>
        <w:rPr>
          <w:rFonts w:ascii="Calibri" w:hAnsi="Calibri" w:cs="Calibri"/>
          <w:spacing w:val="-1"/>
        </w:rPr>
        <w:t>sc</w:t>
      </w:r>
      <w:r>
        <w:rPr>
          <w:rFonts w:ascii="Calibri" w:hAnsi="Calibri" w:cs="Calibri"/>
        </w:rPr>
        <w:t>ri</w:t>
      </w:r>
      <w:r>
        <w:rPr>
          <w:rFonts w:ascii="Calibri" w:hAnsi="Calibri" w:cs="Calibri"/>
          <w:spacing w:val="1"/>
        </w:rPr>
        <w:t>b</w:t>
      </w:r>
      <w:r>
        <w:rPr>
          <w:rFonts w:ascii="Calibri" w:hAnsi="Calibri" w:cs="Calibri"/>
        </w:rPr>
        <w:t>e</w:t>
      </w:r>
      <w:r>
        <w:rPr>
          <w:rFonts w:ascii="Calibri" w:hAnsi="Calibri" w:cs="Calibri"/>
          <w:spacing w:val="-1"/>
        </w:rPr>
        <w:t>)</w:t>
      </w:r>
      <w:r>
        <w:rPr>
          <w:rFonts w:ascii="Calibri" w:hAnsi="Calibri" w:cs="Calibri"/>
          <w:u w:val="single" w:color="7F7F7F"/>
        </w:rPr>
        <w:t xml:space="preserve"> </w:t>
      </w:r>
      <w:r>
        <w:rPr>
          <w:rFonts w:ascii="Calibri" w:hAnsi="Calibri" w:cs="Calibri"/>
          <w:u w:val="single" w:color="7F7F7F"/>
        </w:rPr>
        <w:tab/>
      </w:r>
    </w:p>
    <w:p w:rsidR="001E3347" w:rsidRDefault="001E3347" w:rsidP="001E3347">
      <w:pPr>
        <w:tabs>
          <w:tab w:val="left" w:pos="579"/>
          <w:tab w:val="left" w:pos="4062"/>
          <w:tab w:val="left" w:pos="4659"/>
          <w:tab w:val="left" w:pos="10163"/>
        </w:tabs>
        <w:kinsoku w:val="0"/>
        <w:overflowPunct w:val="0"/>
        <w:spacing w:before="51"/>
        <w:rPr>
          <w:rFonts w:ascii="Calibri" w:hAnsi="Calibri" w:cs="Calibri"/>
          <w:u w:val="single" w:color="7F7F7F"/>
        </w:rPr>
      </w:pPr>
    </w:p>
    <w:p w:rsidR="008D740B" w:rsidRDefault="001E3347">
      <w:pPr>
        <w:tabs>
          <w:tab w:val="left" w:pos="579"/>
          <w:tab w:val="left" w:pos="4062"/>
          <w:tab w:val="left" w:pos="4659"/>
          <w:tab w:val="left" w:pos="10163"/>
        </w:tabs>
        <w:kinsoku w:val="0"/>
        <w:overflowPunct w:val="0"/>
        <w:spacing w:before="51"/>
        <w:ind w:left="100"/>
        <w:rPr>
          <w:rFonts w:ascii="Calibri" w:hAnsi="Calibri" w:cs="Calibri"/>
        </w:rPr>
      </w:pPr>
      <w:r>
        <w:rPr>
          <w:rFonts w:ascii="Calibri" w:hAnsi="Calibri" w:cs="Calibri"/>
          <w:u w:val="single" w:color="7F7F7F"/>
        </w:rPr>
        <w:tab/>
      </w:r>
      <w:r>
        <w:rPr>
          <w:rFonts w:ascii="Calibri" w:hAnsi="Calibri" w:cs="Calibri"/>
        </w:rPr>
        <w:t>S</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rPr>
        <w:t xml:space="preserve">or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 xml:space="preserve">al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me</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 xml:space="preserve">y certifying that </w:t>
      </w:r>
      <w:r w:rsidR="008D740B">
        <w:rPr>
          <w:rFonts w:ascii="Calibri" w:hAnsi="Calibri" w:cs="Calibri"/>
        </w:rPr>
        <w:t xml:space="preserve">there are no non-profit organizations readily  </w:t>
      </w:r>
    </w:p>
    <w:p w:rsidR="001E3347" w:rsidRDefault="008D740B">
      <w:pPr>
        <w:tabs>
          <w:tab w:val="left" w:pos="579"/>
          <w:tab w:val="left" w:pos="4062"/>
          <w:tab w:val="left" w:pos="4659"/>
          <w:tab w:val="left" w:pos="10163"/>
        </w:tabs>
        <w:kinsoku w:val="0"/>
        <w:overflowPunct w:val="0"/>
        <w:spacing w:before="51"/>
        <w:ind w:left="100"/>
        <w:rPr>
          <w:rFonts w:ascii="Calibri" w:hAnsi="Calibri" w:cs="Calibri"/>
        </w:rPr>
      </w:pPr>
      <w:r>
        <w:rPr>
          <w:rFonts w:ascii="Calibri" w:hAnsi="Calibri" w:cs="Calibri"/>
        </w:rPr>
        <w:t xml:space="preserve">          </w:t>
      </w:r>
      <w:proofErr w:type="gramStart"/>
      <w:r>
        <w:rPr>
          <w:rFonts w:ascii="Calibri" w:hAnsi="Calibri" w:cs="Calibri"/>
        </w:rPr>
        <w:t>available</w:t>
      </w:r>
      <w:proofErr w:type="gramEnd"/>
      <w:r>
        <w:rPr>
          <w:rFonts w:ascii="Calibri" w:hAnsi="Calibri" w:cs="Calibri"/>
        </w:rPr>
        <w:t xml:space="preserve"> in the area to provide the service.</w:t>
      </w:r>
    </w:p>
    <w:p w:rsidR="0006432F" w:rsidRDefault="0006432F">
      <w:pPr>
        <w:kinsoku w:val="0"/>
        <w:overflowPunct w:val="0"/>
        <w:spacing w:line="200" w:lineRule="exact"/>
        <w:rPr>
          <w:sz w:val="20"/>
          <w:szCs w:val="20"/>
        </w:rPr>
      </w:pPr>
    </w:p>
    <w:p w:rsidR="0006432F" w:rsidRDefault="0006432F" w:rsidP="00F13CA2">
      <w:pPr>
        <w:numPr>
          <w:ilvl w:val="0"/>
          <w:numId w:val="16"/>
        </w:numPr>
        <w:tabs>
          <w:tab w:val="left" w:pos="323"/>
        </w:tabs>
        <w:kinsoku w:val="0"/>
        <w:overflowPunct w:val="0"/>
        <w:spacing w:before="63"/>
        <w:ind w:hanging="224"/>
        <w:rPr>
          <w:rFonts w:ascii="Calibri" w:hAnsi="Calibri" w:cs="Calibri"/>
          <w:color w:val="000000"/>
          <w:sz w:val="18"/>
          <w:szCs w:val="18"/>
        </w:rPr>
        <w:sectPr w:rsidR="0006432F">
          <w:type w:val="continuous"/>
          <w:pgSz w:w="12240" w:h="15840"/>
          <w:pgMar w:top="1120" w:right="980" w:bottom="1680" w:left="980" w:header="720" w:footer="720" w:gutter="0"/>
          <w:cols w:space="720" w:equalWidth="0">
            <w:col w:w="10280"/>
          </w:cols>
          <w:noEndnote/>
        </w:sectPr>
      </w:pPr>
    </w:p>
    <w:p w:rsidR="0006432F" w:rsidRDefault="0006432F">
      <w:pPr>
        <w:kinsoku w:val="0"/>
        <w:overflowPunct w:val="0"/>
        <w:spacing w:before="14" w:line="200" w:lineRule="exact"/>
        <w:rPr>
          <w:sz w:val="20"/>
          <w:szCs w:val="20"/>
        </w:rPr>
      </w:pPr>
    </w:p>
    <w:p w:rsidR="0006432F" w:rsidRDefault="00752EAC">
      <w:pPr>
        <w:pStyle w:val="Heading1"/>
        <w:kinsoku w:val="0"/>
        <w:overflowPunct w:val="0"/>
        <w:ind w:left="120"/>
        <w:rPr>
          <w:b w:val="0"/>
          <w:bCs w:val="0"/>
          <w:color w:val="000000"/>
        </w:rPr>
      </w:pPr>
      <w:r>
        <w:rPr>
          <w:noProof/>
        </w:rPr>
        <mc:AlternateContent>
          <mc:Choice Requires="wps">
            <w:drawing>
              <wp:anchor distT="0" distB="0" distL="114300" distR="114300" simplePos="0" relativeHeight="251658240" behindDoc="1" locked="0" layoutInCell="0" allowOverlap="1">
                <wp:simplePos x="0" y="0"/>
                <wp:positionH relativeFrom="page">
                  <wp:posOffset>699135</wp:posOffset>
                </wp:positionH>
                <wp:positionV relativeFrom="paragraph">
                  <wp:posOffset>345440</wp:posOffset>
                </wp:positionV>
                <wp:extent cx="6312535" cy="12700"/>
                <wp:effectExtent l="0" t="0" r="0" b="0"/>
                <wp:wrapNone/>
                <wp:docPr id="4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762F34B" id="Freeform 4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pt,27.2pt,552.1pt,27.2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" o:allowincell="f" filled="f" strokecolor="#d9d9d9" strokeweight="2pt">
                <v:path arrowok="t" o:connecttype="custom" o:connectlocs="0,0;6312535,635" o:connectangles="0,0"/>
                <w10:wrap anchorx="page"/>
              </v:polyline>
            </w:pict>
          </mc:Fallback>
        </mc:AlternateContent>
      </w:r>
      <w:r w:rsidR="0006432F">
        <w:rPr>
          <w:color w:val="215868"/>
        </w:rPr>
        <w:t>P</w:t>
      </w:r>
      <w:r w:rsidR="0006432F">
        <w:rPr>
          <w:color w:val="215868"/>
          <w:spacing w:val="-1"/>
        </w:rPr>
        <w:t>r</w:t>
      </w:r>
      <w:r w:rsidR="0006432F">
        <w:rPr>
          <w:color w:val="215868"/>
        </w:rPr>
        <w:t>o</w:t>
      </w:r>
      <w:r w:rsidR="0006432F">
        <w:rPr>
          <w:color w:val="215868"/>
          <w:spacing w:val="1"/>
        </w:rPr>
        <w:t>j</w:t>
      </w:r>
      <w:r w:rsidR="0006432F">
        <w:rPr>
          <w:color w:val="215868"/>
          <w:spacing w:val="-1"/>
        </w:rPr>
        <w:t>e</w:t>
      </w:r>
      <w:r w:rsidR="0006432F">
        <w:rPr>
          <w:color w:val="215868"/>
        </w:rPr>
        <w:t>ct</w:t>
      </w:r>
      <w:r w:rsidR="0006432F">
        <w:rPr>
          <w:color w:val="215868"/>
          <w:spacing w:val="-2"/>
        </w:rPr>
        <w:t xml:space="preserve"> </w:t>
      </w:r>
      <w:r w:rsidR="0006432F">
        <w:rPr>
          <w:color w:val="215868"/>
          <w:spacing w:val="-1"/>
        </w:rPr>
        <w:t>De</w:t>
      </w:r>
      <w:r w:rsidR="0006432F">
        <w:rPr>
          <w:color w:val="215868"/>
          <w:spacing w:val="-2"/>
        </w:rPr>
        <w:t>s</w:t>
      </w:r>
      <w:r w:rsidR="0006432F">
        <w:rPr>
          <w:color w:val="215868"/>
        </w:rPr>
        <w:t>c</w:t>
      </w:r>
      <w:r w:rsidR="0006432F">
        <w:rPr>
          <w:color w:val="215868"/>
          <w:spacing w:val="-2"/>
        </w:rPr>
        <w:t>r</w:t>
      </w:r>
      <w:r w:rsidR="0006432F">
        <w:rPr>
          <w:color w:val="215868"/>
          <w:spacing w:val="-1"/>
        </w:rPr>
        <w:t>i</w:t>
      </w:r>
      <w:r w:rsidR="0006432F">
        <w:rPr>
          <w:color w:val="215868"/>
        </w:rPr>
        <w:t>pt</w:t>
      </w:r>
      <w:r w:rsidR="0006432F">
        <w:rPr>
          <w:color w:val="215868"/>
          <w:spacing w:val="-1"/>
        </w:rPr>
        <w:t>i</w:t>
      </w:r>
      <w:r w:rsidR="0006432F">
        <w:rPr>
          <w:color w:val="215868"/>
          <w:spacing w:val="-2"/>
        </w:rPr>
        <w:t>o</w:t>
      </w:r>
      <w:r w:rsidR="0006432F">
        <w:rPr>
          <w:color w:val="215868"/>
        </w:rPr>
        <w:t>n</w:t>
      </w:r>
    </w:p>
    <w:p w:rsidR="0006432F" w:rsidRDefault="0006432F">
      <w:pPr>
        <w:kinsoku w:val="0"/>
        <w:overflowPunct w:val="0"/>
        <w:spacing w:before="2" w:line="120" w:lineRule="exact"/>
        <w:rPr>
          <w:sz w:val="12"/>
          <w:szCs w:val="12"/>
        </w:r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06432F">
      <w:pPr>
        <w:pStyle w:val="Heading4"/>
        <w:kinsoku w:val="0"/>
        <w:overflowPunct w:val="0"/>
        <w:ind w:left="120"/>
        <w:rPr>
          <w:b w:val="0"/>
          <w:bCs w:val="0"/>
          <w:color w:val="000000"/>
        </w:rPr>
      </w:pPr>
      <w:r>
        <w:rPr>
          <w:color w:val="215868"/>
        </w:rPr>
        <w:t>Ti</w:t>
      </w:r>
      <w:r>
        <w:rPr>
          <w:color w:val="215868"/>
          <w:spacing w:val="-1"/>
        </w:rPr>
        <w:t>t</w:t>
      </w:r>
      <w:r>
        <w:rPr>
          <w:color w:val="215868"/>
        </w:rPr>
        <w:t>le:</w:t>
      </w:r>
    </w:p>
    <w:p w:rsidR="0006432F" w:rsidRDefault="00752EAC">
      <w:pPr>
        <w:kinsoku w:val="0"/>
        <w:overflowPunct w:val="0"/>
        <w:spacing w:before="3" w:line="130" w:lineRule="exact"/>
        <w:rPr>
          <w:sz w:val="13"/>
          <w:szCs w:val="13"/>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84455</wp:posOffset>
                </wp:positionH>
                <wp:positionV relativeFrom="paragraph">
                  <wp:posOffset>16510</wp:posOffset>
                </wp:positionV>
                <wp:extent cx="6166485" cy="13970"/>
                <wp:effectExtent l="0" t="0" r="0" b="0"/>
                <wp:wrapNone/>
                <wp:docPr id="4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E46355" id="Freeform 46" o:spid="_x0000_s1026" style="position:absolute;margin-left:6.65pt;margin-top:1.3pt;width:485.55pt;height:1.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20"/>
        <w:rPr>
          <w:rFonts w:ascii="Calibri" w:hAnsi="Calibri" w:cs="Calibri"/>
          <w:color w:val="000000"/>
          <w:sz w:val="32"/>
          <w:szCs w:val="32"/>
        </w:rPr>
      </w:pPr>
      <w:r>
        <w:rPr>
          <w:rFonts w:ascii="Calibri" w:hAnsi="Calibri" w:cs="Calibri"/>
          <w:b/>
          <w:bCs/>
          <w:color w:val="215868"/>
          <w:sz w:val="32"/>
          <w:szCs w:val="32"/>
        </w:rPr>
        <w:t>B</w:t>
      </w:r>
      <w:r>
        <w:rPr>
          <w:rFonts w:ascii="Calibri" w:hAnsi="Calibri" w:cs="Calibri"/>
          <w:b/>
          <w:bCs/>
          <w:color w:val="215868"/>
          <w:spacing w:val="-1"/>
          <w:sz w:val="32"/>
          <w:szCs w:val="32"/>
        </w:rPr>
        <w:t>r</w:t>
      </w:r>
      <w:r>
        <w:rPr>
          <w:rFonts w:ascii="Calibri" w:hAnsi="Calibri" w:cs="Calibri"/>
          <w:b/>
          <w:bCs/>
          <w:color w:val="215868"/>
          <w:sz w:val="32"/>
          <w:szCs w:val="32"/>
        </w:rPr>
        <w:t>ief</w:t>
      </w:r>
      <w:r>
        <w:rPr>
          <w:rFonts w:ascii="Calibri" w:hAnsi="Calibri" w:cs="Calibri"/>
          <w:b/>
          <w:bCs/>
          <w:color w:val="215868"/>
          <w:spacing w:val="-24"/>
          <w:sz w:val="32"/>
          <w:szCs w:val="32"/>
        </w:rPr>
        <w:t xml:space="preserve"> </w:t>
      </w:r>
      <w:r>
        <w:rPr>
          <w:rFonts w:ascii="Calibri" w:hAnsi="Calibri" w:cs="Calibri"/>
          <w:b/>
          <w:bCs/>
          <w:color w:val="215868"/>
          <w:sz w:val="32"/>
          <w:szCs w:val="32"/>
        </w:rPr>
        <w:t>De</w:t>
      </w:r>
      <w:r>
        <w:rPr>
          <w:rFonts w:ascii="Calibri" w:hAnsi="Calibri" w:cs="Calibri"/>
          <w:b/>
          <w:bCs/>
          <w:color w:val="215868"/>
          <w:spacing w:val="-1"/>
          <w:sz w:val="32"/>
          <w:szCs w:val="32"/>
        </w:rPr>
        <w:t>s</w:t>
      </w:r>
      <w:r>
        <w:rPr>
          <w:rFonts w:ascii="Calibri" w:hAnsi="Calibri" w:cs="Calibri"/>
          <w:b/>
          <w:bCs/>
          <w:color w:val="215868"/>
          <w:sz w:val="32"/>
          <w:szCs w:val="32"/>
        </w:rPr>
        <w:t>c</w:t>
      </w:r>
      <w:r>
        <w:rPr>
          <w:rFonts w:ascii="Calibri" w:hAnsi="Calibri" w:cs="Calibri"/>
          <w:b/>
          <w:bCs/>
          <w:color w:val="215868"/>
          <w:spacing w:val="-1"/>
          <w:sz w:val="32"/>
          <w:szCs w:val="32"/>
        </w:rPr>
        <w:t>r</w:t>
      </w:r>
      <w:r>
        <w:rPr>
          <w:rFonts w:ascii="Calibri" w:hAnsi="Calibri" w:cs="Calibri"/>
          <w:b/>
          <w:bCs/>
          <w:color w:val="215868"/>
          <w:sz w:val="32"/>
          <w:szCs w:val="32"/>
        </w:rPr>
        <w:t>i</w:t>
      </w:r>
      <w:r>
        <w:rPr>
          <w:rFonts w:ascii="Calibri" w:hAnsi="Calibri" w:cs="Calibri"/>
          <w:b/>
          <w:bCs/>
          <w:color w:val="215868"/>
          <w:spacing w:val="-1"/>
          <w:sz w:val="32"/>
          <w:szCs w:val="32"/>
        </w:rPr>
        <w:t>pt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w:t>
      </w: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84455</wp:posOffset>
                </wp:positionH>
                <wp:positionV relativeFrom="paragraph">
                  <wp:posOffset>36195</wp:posOffset>
                </wp:positionV>
                <wp:extent cx="6166485" cy="13970"/>
                <wp:effectExtent l="0" t="0" r="0" b="0"/>
                <wp:wrapNone/>
                <wp:docPr id="4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DEA71" id="Freeform 48" o:spid="_x0000_s1026" style="position:absolute;margin-left:6.65pt;margin-top:2.85pt;width:485.55pt;height: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84455</wp:posOffset>
                </wp:positionH>
                <wp:positionV relativeFrom="paragraph">
                  <wp:posOffset>103505</wp:posOffset>
                </wp:positionV>
                <wp:extent cx="6166485" cy="13970"/>
                <wp:effectExtent l="0" t="0" r="0" b="0"/>
                <wp:wrapNone/>
                <wp:docPr id="3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6B44D" id="Freeform 49" o:spid="_x0000_s1026" style="position:absolute;margin-left:6.65pt;margin-top:8.15pt;width:485.55pt;height: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84455</wp:posOffset>
                </wp:positionH>
                <wp:positionV relativeFrom="paragraph">
                  <wp:posOffset>123190</wp:posOffset>
                </wp:positionV>
                <wp:extent cx="6166485" cy="13970"/>
                <wp:effectExtent l="0" t="0" r="0" b="0"/>
                <wp:wrapNone/>
                <wp:docPr id="3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B80C3" id="Freeform 50" o:spid="_x0000_s1026" style="position:absolute;margin-left:6.65pt;margin-top:9.7pt;width:485.55pt;height:1.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before="6" w:line="20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84455</wp:posOffset>
                </wp:positionH>
                <wp:positionV relativeFrom="paragraph">
                  <wp:posOffset>13970</wp:posOffset>
                </wp:positionV>
                <wp:extent cx="6166485" cy="13970"/>
                <wp:effectExtent l="0" t="0" r="0" b="0"/>
                <wp:wrapNone/>
                <wp:docPr id="3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C74CB" id="Freeform 71" o:spid="_x0000_s1026" style="position:absolute;margin-left:6.65pt;margin-top:1.1pt;width:485.55pt;height: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" o:allowincell="f" path="m,l9711,e" filled="f" strokecolor="#818181">
                <v:path arrowok="t" o:connecttype="custom" o:connectlocs="0,0;6166485,0" o:connectangles="0,0"/>
              </v:shape>
            </w:pict>
          </mc:Fallback>
        </mc:AlternateContent>
      </w:r>
    </w:p>
    <w:p w:rsidR="0006432F" w:rsidRDefault="0006432F">
      <w:pPr>
        <w:kinsoku w:val="0"/>
        <w:overflowPunct w:val="0"/>
        <w:ind w:left="120"/>
        <w:rPr>
          <w:rFonts w:ascii="Calibri" w:hAnsi="Calibri" w:cs="Calibri"/>
          <w:color w:val="000000"/>
          <w:sz w:val="32"/>
          <w:szCs w:val="32"/>
        </w:rPr>
      </w:pPr>
      <w:r>
        <w:rPr>
          <w:rFonts w:ascii="Calibri" w:hAnsi="Calibri" w:cs="Calibri"/>
          <w:b/>
          <w:bCs/>
          <w:color w:val="215868"/>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w:t>
      </w:r>
      <w:r>
        <w:rPr>
          <w:rFonts w:ascii="Calibri" w:hAnsi="Calibri" w:cs="Calibri"/>
          <w:b/>
          <w:bCs/>
          <w:color w:val="215868"/>
          <w:spacing w:val="-1"/>
          <w:sz w:val="32"/>
          <w:szCs w:val="32"/>
        </w:rPr>
        <w:t>d</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2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gr</w:t>
      </w:r>
      <w:r>
        <w:rPr>
          <w:rFonts w:ascii="Calibri" w:hAnsi="Calibri" w:cs="Calibri"/>
          <w:b/>
          <w:bCs/>
          <w:color w:val="215868"/>
          <w:spacing w:val="3"/>
          <w:sz w:val="32"/>
          <w:szCs w:val="32"/>
        </w:rPr>
        <w:t>a</w:t>
      </w:r>
      <w:r>
        <w:rPr>
          <w:rFonts w:ascii="Calibri" w:hAnsi="Calibri" w:cs="Calibri"/>
          <w:b/>
          <w:bCs/>
          <w:color w:val="215868"/>
          <w:spacing w:val="-1"/>
          <w:sz w:val="32"/>
          <w:szCs w:val="32"/>
        </w:rPr>
        <w:t>m</w:t>
      </w:r>
      <w:r>
        <w:rPr>
          <w:rFonts w:ascii="Calibri" w:hAnsi="Calibri" w:cs="Calibri"/>
          <w:b/>
          <w:bCs/>
          <w:color w:val="215868"/>
          <w:sz w:val="32"/>
          <w:szCs w:val="32"/>
        </w:rPr>
        <w:t>:</w:t>
      </w:r>
    </w:p>
    <w:p w:rsidR="0006432F" w:rsidRDefault="0006432F">
      <w:pPr>
        <w:kinsoku w:val="0"/>
        <w:overflowPunct w:val="0"/>
        <w:spacing w:before="5" w:line="220" w:lineRule="exact"/>
        <w:rPr>
          <w:sz w:val="22"/>
          <w:szCs w:val="22"/>
        </w:rPr>
      </w:pPr>
    </w:p>
    <w:p w:rsidR="0006432F" w:rsidRDefault="0006432F">
      <w:pPr>
        <w:kinsoku w:val="0"/>
        <w:overflowPunct w:val="0"/>
        <w:spacing w:before="5" w:line="220" w:lineRule="exact"/>
        <w:rPr>
          <w:sz w:val="22"/>
          <w:szCs w:val="22"/>
        </w:rPr>
        <w:sectPr w:rsidR="0006432F">
          <w:footerReference w:type="default" r:id="rId29"/>
          <w:pgSz w:w="12240" w:h="15840"/>
          <w:pgMar w:top="1180" w:right="1040" w:bottom="1180" w:left="960" w:header="761" w:footer="994" w:gutter="0"/>
          <w:pgNumType w:start="12"/>
          <w:cols w:space="720" w:equalWidth="0">
            <w:col w:w="10240"/>
          </w:cols>
          <w:noEndnote/>
        </w:sectPr>
      </w:pPr>
    </w:p>
    <w:p w:rsidR="0006432F" w:rsidRDefault="0006432F">
      <w:pPr>
        <w:pStyle w:val="Heading5"/>
        <w:tabs>
          <w:tab w:val="left" w:pos="3791"/>
        </w:tabs>
        <w:kinsoku w:val="0"/>
        <w:overflowPunct w:val="0"/>
        <w:ind w:left="120"/>
      </w:pPr>
      <w:r>
        <w:rPr>
          <w:spacing w:val="-1"/>
        </w:rPr>
        <w:lastRenderedPageBreak/>
        <w:t>5</w:t>
      </w:r>
      <w:r>
        <w:rPr>
          <w:spacing w:val="1"/>
        </w:rPr>
        <w:t>3</w:t>
      </w:r>
      <w:r>
        <w:rPr>
          <w:spacing w:val="-1"/>
        </w:rPr>
        <w:t>1</w:t>
      </w:r>
      <w:r>
        <w:t>0</w:t>
      </w:r>
      <w:r>
        <w:rPr>
          <w:spacing w:val="52"/>
        </w:rPr>
        <w:t xml:space="preserve"> </w:t>
      </w:r>
      <w:r>
        <w:t>T</w:t>
      </w:r>
      <w:r>
        <w:rPr>
          <w:spacing w:val="-1"/>
        </w:rPr>
        <w:t>r</w:t>
      </w:r>
      <w:r>
        <w:t>ad</w:t>
      </w:r>
      <w:r>
        <w:rPr>
          <w:spacing w:val="1"/>
        </w:rPr>
        <w:t>iti</w:t>
      </w:r>
      <w:r>
        <w:rPr>
          <w:spacing w:val="-1"/>
        </w:rPr>
        <w:t>o</w:t>
      </w:r>
      <w:r>
        <w:t>nal</w:t>
      </w:r>
      <w:r>
        <w:rPr>
          <w:spacing w:val="-10"/>
        </w:rPr>
        <w:t xml:space="preserve"> </w:t>
      </w:r>
      <w:r>
        <w:t>P</w:t>
      </w:r>
      <w:r>
        <w:rPr>
          <w:spacing w:val="-1"/>
        </w:rPr>
        <w:t>ro</w:t>
      </w:r>
      <w:r>
        <w:t>j</w:t>
      </w:r>
      <w:r>
        <w:rPr>
          <w:spacing w:val="-1"/>
        </w:rPr>
        <w:t>ec</w:t>
      </w:r>
      <w:r>
        <w:rPr>
          <w:spacing w:val="3"/>
        </w:rPr>
        <w:t>t</w:t>
      </w:r>
      <w:r>
        <w:rPr>
          <w:w w:val="99"/>
          <w:u w:val="thick"/>
        </w:rPr>
        <w:t xml:space="preserve"> </w:t>
      </w:r>
      <w:r>
        <w:rPr>
          <w:u w:val="thick"/>
        </w:rPr>
        <w:tab/>
      </w:r>
    </w:p>
    <w:p w:rsidR="0006432F" w:rsidRDefault="0006432F">
      <w:pPr>
        <w:tabs>
          <w:tab w:val="left" w:pos="4384"/>
        </w:tabs>
        <w:kinsoku w:val="0"/>
        <w:overflowPunct w:val="0"/>
        <w:spacing w:before="34"/>
        <w:ind w:left="120"/>
        <w:rPr>
          <w:rFonts w:ascii="Calibri" w:hAnsi="Calibri" w:cs="Calibri"/>
          <w:sz w:val="32"/>
          <w:szCs w:val="32"/>
        </w:rPr>
      </w:pPr>
      <w:r>
        <w:br w:type="column"/>
      </w:r>
      <w:r>
        <w:rPr>
          <w:rFonts w:ascii="Calibri" w:hAnsi="Calibri" w:cs="Calibri"/>
          <w:spacing w:val="-1"/>
          <w:sz w:val="32"/>
          <w:szCs w:val="32"/>
        </w:rPr>
        <w:lastRenderedPageBreak/>
        <w:t>5</w:t>
      </w:r>
      <w:r>
        <w:rPr>
          <w:rFonts w:ascii="Calibri" w:hAnsi="Calibri" w:cs="Calibri"/>
          <w:spacing w:val="1"/>
          <w:sz w:val="32"/>
          <w:szCs w:val="32"/>
        </w:rPr>
        <w:t>3</w:t>
      </w:r>
      <w:r>
        <w:rPr>
          <w:rFonts w:ascii="Calibri" w:hAnsi="Calibri" w:cs="Calibri"/>
          <w:spacing w:val="-1"/>
          <w:sz w:val="32"/>
          <w:szCs w:val="32"/>
        </w:rPr>
        <w:t>1</w:t>
      </w:r>
      <w:r>
        <w:rPr>
          <w:rFonts w:ascii="Calibri" w:hAnsi="Calibri" w:cs="Calibri"/>
          <w:sz w:val="32"/>
          <w:szCs w:val="32"/>
        </w:rPr>
        <w:t>0</w:t>
      </w:r>
      <w:r>
        <w:rPr>
          <w:rFonts w:ascii="Calibri" w:hAnsi="Calibri" w:cs="Calibri"/>
          <w:spacing w:val="48"/>
          <w:sz w:val="32"/>
          <w:szCs w:val="32"/>
        </w:rPr>
        <w:t xml:space="preserve"> </w:t>
      </w:r>
      <w:r>
        <w:rPr>
          <w:rFonts w:ascii="Calibri" w:hAnsi="Calibri" w:cs="Calibri"/>
          <w:sz w:val="32"/>
          <w:szCs w:val="32"/>
        </w:rPr>
        <w:t>N</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t</w:t>
      </w:r>
      <w:r>
        <w:rPr>
          <w:rFonts w:ascii="Calibri" w:hAnsi="Calibri" w:cs="Calibri"/>
          <w:spacing w:val="-1"/>
          <w:sz w:val="32"/>
          <w:szCs w:val="32"/>
        </w:rPr>
        <w:t>r</w:t>
      </w:r>
      <w:r>
        <w:rPr>
          <w:rFonts w:ascii="Calibri" w:hAnsi="Calibri" w:cs="Calibri"/>
          <w:sz w:val="32"/>
          <w:szCs w:val="32"/>
        </w:rPr>
        <w:t>ad</w:t>
      </w:r>
      <w:r>
        <w:rPr>
          <w:rFonts w:ascii="Calibri" w:hAnsi="Calibri" w:cs="Calibri"/>
          <w:spacing w:val="1"/>
          <w:sz w:val="32"/>
          <w:szCs w:val="32"/>
        </w:rPr>
        <w:t>iti</w:t>
      </w:r>
      <w:r>
        <w:rPr>
          <w:rFonts w:ascii="Calibri" w:hAnsi="Calibri" w:cs="Calibri"/>
          <w:spacing w:val="-1"/>
          <w:sz w:val="32"/>
          <w:szCs w:val="32"/>
        </w:rPr>
        <w:t>o</w:t>
      </w:r>
      <w:r>
        <w:rPr>
          <w:rFonts w:ascii="Calibri" w:hAnsi="Calibri" w:cs="Calibri"/>
          <w:sz w:val="32"/>
          <w:szCs w:val="32"/>
        </w:rPr>
        <w:t>nal</w:t>
      </w:r>
      <w:r>
        <w:rPr>
          <w:rFonts w:ascii="Calibri" w:hAnsi="Calibri" w:cs="Calibri"/>
          <w:spacing w:val="-12"/>
          <w:sz w:val="32"/>
          <w:szCs w:val="32"/>
        </w:rPr>
        <w:t xml:space="preserve"> </w:t>
      </w:r>
      <w:r>
        <w:rPr>
          <w:rFonts w:ascii="Calibri" w:hAnsi="Calibri" w:cs="Calibri"/>
          <w:sz w:val="32"/>
          <w:szCs w:val="32"/>
        </w:rPr>
        <w:t>P</w:t>
      </w:r>
      <w:r>
        <w:rPr>
          <w:rFonts w:ascii="Calibri" w:hAnsi="Calibri" w:cs="Calibri"/>
          <w:spacing w:val="-1"/>
          <w:sz w:val="32"/>
          <w:szCs w:val="32"/>
        </w:rPr>
        <w:t>ro</w:t>
      </w:r>
      <w:r>
        <w:rPr>
          <w:rFonts w:ascii="Calibri" w:hAnsi="Calibri" w:cs="Calibri"/>
          <w:sz w:val="32"/>
          <w:szCs w:val="32"/>
        </w:rPr>
        <w:t>j</w:t>
      </w:r>
      <w:r>
        <w:rPr>
          <w:rFonts w:ascii="Calibri" w:hAnsi="Calibri" w:cs="Calibri"/>
          <w:spacing w:val="-1"/>
          <w:sz w:val="32"/>
          <w:szCs w:val="32"/>
        </w:rPr>
        <w:t>ec</w:t>
      </w:r>
      <w:r>
        <w:rPr>
          <w:rFonts w:ascii="Calibri" w:hAnsi="Calibri" w:cs="Calibri"/>
          <w:spacing w:val="1"/>
          <w:sz w:val="32"/>
          <w:szCs w:val="32"/>
        </w:rPr>
        <w:t>t</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4384"/>
        </w:tabs>
        <w:kinsoku w:val="0"/>
        <w:overflowPunct w:val="0"/>
        <w:spacing w:before="34"/>
        <w:ind w:left="120"/>
        <w:rPr>
          <w:rFonts w:ascii="Calibri" w:hAnsi="Calibri" w:cs="Calibri"/>
          <w:sz w:val="32"/>
          <w:szCs w:val="32"/>
        </w:rPr>
        <w:sectPr w:rsidR="0006432F">
          <w:type w:val="continuous"/>
          <w:pgSz w:w="12240" w:h="15840"/>
          <w:pgMar w:top="1120" w:right="1040" w:bottom="1680" w:left="960" w:header="720" w:footer="720" w:gutter="0"/>
          <w:cols w:num="2" w:space="720" w:equalWidth="0">
            <w:col w:w="3792" w:space="679"/>
            <w:col w:w="5769"/>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80" w:lineRule="exact"/>
        <w:rPr>
          <w:sz w:val="28"/>
          <w:szCs w:val="28"/>
        </w:rPr>
      </w:pPr>
    </w:p>
    <w:p w:rsidR="0006432F" w:rsidRDefault="0006432F">
      <w:pPr>
        <w:kinsoku w:val="0"/>
        <w:overflowPunct w:val="0"/>
        <w:spacing w:before="18" w:line="280" w:lineRule="exact"/>
        <w:rPr>
          <w:sz w:val="28"/>
          <w:szCs w:val="28"/>
        </w:rPr>
        <w:sectPr w:rsidR="0006432F">
          <w:type w:val="continuous"/>
          <w:pgSz w:w="12240" w:h="15840"/>
          <w:pgMar w:top="1120" w:right="1040" w:bottom="1680" w:left="960" w:header="720" w:footer="720" w:gutter="0"/>
          <w:cols w:space="720" w:equalWidth="0">
            <w:col w:w="10240"/>
          </w:cols>
          <w:noEndnote/>
        </w:sectPr>
      </w:pPr>
    </w:p>
    <w:p w:rsidR="0006432F" w:rsidRDefault="0006432F">
      <w:pPr>
        <w:tabs>
          <w:tab w:val="left" w:pos="4057"/>
        </w:tabs>
        <w:kinsoku w:val="0"/>
        <w:overflowPunct w:val="0"/>
        <w:spacing w:before="34"/>
        <w:ind w:left="119"/>
        <w:rPr>
          <w:rFonts w:ascii="Calibri" w:hAnsi="Calibri" w:cs="Calibri"/>
          <w:color w:val="000000"/>
          <w:sz w:val="32"/>
          <w:szCs w:val="32"/>
        </w:rPr>
      </w:pPr>
      <w:r>
        <w:rPr>
          <w:rFonts w:ascii="Calibri" w:hAnsi="Calibri" w:cs="Calibri"/>
          <w:b/>
          <w:bCs/>
          <w:color w:val="215868"/>
          <w:sz w:val="32"/>
          <w:szCs w:val="32"/>
        </w:rPr>
        <w:lastRenderedPageBreak/>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9"/>
          <w:sz w:val="32"/>
          <w:szCs w:val="32"/>
        </w:rPr>
        <w:t xml:space="preserve"> </w:t>
      </w:r>
      <w:r>
        <w:rPr>
          <w:rFonts w:ascii="Calibri" w:hAnsi="Calibri" w:cs="Calibri"/>
          <w:b/>
          <w:bCs/>
          <w:color w:val="215868"/>
          <w:sz w:val="32"/>
          <w:szCs w:val="32"/>
        </w:rPr>
        <w:t>Ty</w:t>
      </w:r>
      <w:r>
        <w:rPr>
          <w:rFonts w:ascii="Calibri" w:hAnsi="Calibri" w:cs="Calibri"/>
          <w:b/>
          <w:bCs/>
          <w:color w:val="215868"/>
          <w:spacing w:val="-1"/>
          <w:sz w:val="32"/>
          <w:szCs w:val="32"/>
        </w:rPr>
        <w:t>p</w:t>
      </w:r>
      <w:r>
        <w:rPr>
          <w:rFonts w:ascii="Calibri" w:hAnsi="Calibri" w:cs="Calibri"/>
          <w:b/>
          <w:bCs/>
          <w:color w:val="215868"/>
          <w:sz w:val="32"/>
          <w:szCs w:val="32"/>
        </w:rPr>
        <w:t>e:</w:t>
      </w:r>
      <w:r>
        <w:rPr>
          <w:rFonts w:ascii="Calibri" w:hAnsi="Calibri" w:cs="Calibri"/>
          <w:b/>
          <w:bCs/>
          <w:color w:val="215868"/>
          <w:spacing w:val="55"/>
          <w:sz w:val="32"/>
          <w:szCs w:val="32"/>
        </w:rPr>
        <w:t xml:space="preserve"> </w:t>
      </w:r>
      <w:r>
        <w:rPr>
          <w:rFonts w:ascii="Calibri" w:hAnsi="Calibri" w:cs="Calibri"/>
          <w:color w:val="000000"/>
          <w:sz w:val="32"/>
          <w:szCs w:val="32"/>
        </w:rPr>
        <w:t>Ca</w:t>
      </w:r>
      <w:r>
        <w:rPr>
          <w:rFonts w:ascii="Calibri" w:hAnsi="Calibri" w:cs="Calibri"/>
          <w:color w:val="000000"/>
          <w:spacing w:val="2"/>
          <w:sz w:val="32"/>
          <w:szCs w:val="32"/>
        </w:rPr>
        <w:t>p</w:t>
      </w:r>
      <w:r>
        <w:rPr>
          <w:rFonts w:ascii="Calibri" w:hAnsi="Calibri" w:cs="Calibri"/>
          <w:color w:val="000000"/>
          <w:spacing w:val="1"/>
          <w:sz w:val="32"/>
          <w:szCs w:val="32"/>
        </w:rPr>
        <w:t>it</w:t>
      </w:r>
      <w:r>
        <w:rPr>
          <w:rFonts w:ascii="Calibri" w:hAnsi="Calibri" w:cs="Calibri"/>
          <w:color w:val="000000"/>
          <w:sz w:val="32"/>
          <w:szCs w:val="32"/>
        </w:rPr>
        <w:t>al</w:t>
      </w:r>
      <w:r>
        <w:rPr>
          <w:rFonts w:ascii="Calibri" w:hAnsi="Calibri" w:cs="Calibri"/>
          <w:color w:val="000000"/>
          <w:spacing w:val="-8"/>
          <w:sz w:val="32"/>
          <w:szCs w:val="32"/>
        </w:rPr>
        <w:t xml:space="preserve"> </w:t>
      </w:r>
      <w:r>
        <w:rPr>
          <w:rFonts w:ascii="Calibri" w:hAnsi="Calibri" w:cs="Calibri"/>
          <w:color w:val="000000"/>
          <w:spacing w:val="-1"/>
          <w:sz w:val="32"/>
          <w:szCs w:val="32"/>
        </w:rPr>
        <w:t>O</w:t>
      </w:r>
      <w:r>
        <w:rPr>
          <w:rFonts w:ascii="Calibri" w:hAnsi="Calibri" w:cs="Calibri"/>
          <w:color w:val="000000"/>
          <w:sz w:val="32"/>
          <w:szCs w:val="32"/>
        </w:rPr>
        <w:t>n</w:t>
      </w:r>
      <w:r>
        <w:rPr>
          <w:rFonts w:ascii="Calibri" w:hAnsi="Calibri" w:cs="Calibri"/>
          <w:color w:val="000000"/>
          <w:spacing w:val="1"/>
          <w:sz w:val="32"/>
          <w:szCs w:val="32"/>
        </w:rPr>
        <w:t>l</w:t>
      </w:r>
      <w:r>
        <w:rPr>
          <w:rFonts w:ascii="Calibri" w:hAnsi="Calibri" w:cs="Calibri"/>
          <w:color w:val="000000"/>
          <w:spacing w:val="-1"/>
          <w:sz w:val="32"/>
          <w:szCs w:val="32"/>
        </w:rPr>
        <w:t>y</w:t>
      </w:r>
      <w:r>
        <w:rPr>
          <w:rFonts w:ascii="Calibri" w:hAnsi="Calibri" w:cs="Calibri"/>
          <w:color w:val="000000"/>
          <w:w w:val="99"/>
          <w:sz w:val="32"/>
          <w:szCs w:val="32"/>
          <w:u w:val="thick"/>
        </w:rPr>
        <w:t xml:space="preserve"> </w:t>
      </w:r>
      <w:r>
        <w:rPr>
          <w:rFonts w:ascii="Calibri" w:hAnsi="Calibri" w:cs="Calibri"/>
          <w:color w:val="000000"/>
          <w:sz w:val="32"/>
          <w:szCs w:val="32"/>
          <w:u w:val="thick"/>
        </w:rPr>
        <w:tab/>
      </w:r>
    </w:p>
    <w:p w:rsidR="0006432F" w:rsidRDefault="0006432F">
      <w:pPr>
        <w:pStyle w:val="Heading5"/>
        <w:tabs>
          <w:tab w:val="left" w:pos="3233"/>
        </w:tabs>
        <w:kinsoku w:val="0"/>
        <w:overflowPunct w:val="0"/>
        <w:ind w:left="119"/>
      </w:pPr>
      <w:r>
        <w:rPr>
          <w:rFonts w:ascii="Times New Roman" w:hAnsi="Times New Roman" w:cs="Times New Roman"/>
          <w:sz w:val="24"/>
          <w:szCs w:val="24"/>
        </w:rPr>
        <w:br w:type="column"/>
      </w:r>
      <w:r>
        <w:lastRenderedPageBreak/>
        <w:t>Cap</w:t>
      </w:r>
      <w:r>
        <w:rPr>
          <w:spacing w:val="1"/>
        </w:rPr>
        <w:t>it</w:t>
      </w:r>
      <w:r>
        <w:t>al</w:t>
      </w:r>
      <w:r>
        <w:rPr>
          <w:spacing w:val="-13"/>
        </w:rPr>
        <w:t xml:space="preserve"> </w:t>
      </w:r>
      <w:r>
        <w:t>&amp;</w:t>
      </w:r>
      <w:r>
        <w:rPr>
          <w:spacing w:val="-12"/>
        </w:rPr>
        <w:t xml:space="preserve"> </w:t>
      </w:r>
      <w:r>
        <w:rPr>
          <w:spacing w:val="-1"/>
        </w:rPr>
        <w:t>O</w:t>
      </w:r>
      <w:r>
        <w:t>p</w:t>
      </w:r>
      <w:r>
        <w:rPr>
          <w:spacing w:val="-1"/>
        </w:rPr>
        <w:t>er</w:t>
      </w:r>
      <w:r>
        <w:t>a</w:t>
      </w:r>
      <w:r>
        <w:rPr>
          <w:spacing w:val="1"/>
        </w:rPr>
        <w:t>ti</w:t>
      </w:r>
      <w:r>
        <w:rPr>
          <w:spacing w:val="-3"/>
        </w:rPr>
        <w:t>n</w:t>
      </w:r>
      <w:r>
        <w:t xml:space="preserve">g </w:t>
      </w:r>
      <w:r>
        <w:rPr>
          <w:w w:val="99"/>
          <w:u w:val="thick"/>
        </w:rPr>
        <w:t xml:space="preserve"> </w:t>
      </w:r>
      <w:r>
        <w:rPr>
          <w:u w:val="thick"/>
        </w:rPr>
        <w:tab/>
      </w:r>
    </w:p>
    <w:p w:rsidR="0006432F" w:rsidRDefault="0006432F">
      <w:pPr>
        <w:pStyle w:val="Heading5"/>
        <w:tabs>
          <w:tab w:val="left" w:pos="3233"/>
        </w:tabs>
        <w:kinsoku w:val="0"/>
        <w:overflowPunct w:val="0"/>
        <w:ind w:left="119"/>
        <w:sectPr w:rsidR="0006432F">
          <w:type w:val="continuous"/>
          <w:pgSz w:w="12240" w:h="15840"/>
          <w:pgMar w:top="1120" w:right="1040" w:bottom="1680" w:left="960" w:header="720" w:footer="720" w:gutter="0"/>
          <w:cols w:num="2" w:space="720" w:equalWidth="0">
            <w:col w:w="4058" w:space="677"/>
            <w:col w:w="5505"/>
          </w:cols>
          <w:noEndnote/>
        </w:sectPr>
      </w:pPr>
    </w:p>
    <w:p w:rsidR="0006432F" w:rsidRDefault="0006432F">
      <w:pPr>
        <w:kinsoku w:val="0"/>
        <w:overflowPunct w:val="0"/>
        <w:spacing w:before="3" w:line="220" w:lineRule="exact"/>
        <w:rPr>
          <w:sz w:val="22"/>
          <w:szCs w:val="22"/>
        </w:rPr>
      </w:pPr>
    </w:p>
    <w:p w:rsidR="0006432F" w:rsidRDefault="0006432F">
      <w:pPr>
        <w:kinsoku w:val="0"/>
        <w:overflowPunct w:val="0"/>
        <w:spacing w:before="3" w:line="220" w:lineRule="exact"/>
        <w:rPr>
          <w:sz w:val="22"/>
          <w:szCs w:val="22"/>
        </w:rPr>
        <w:sectPr w:rsidR="0006432F">
          <w:type w:val="continuous"/>
          <w:pgSz w:w="12240" w:h="15840"/>
          <w:pgMar w:top="1120" w:right="1040" w:bottom="1680" w:left="960" w:header="720" w:footer="720" w:gutter="0"/>
          <w:cols w:space="720" w:equalWidth="0">
            <w:col w:w="10240"/>
          </w:cols>
          <w:noEndnote/>
        </w:sectPr>
      </w:pPr>
    </w:p>
    <w:p w:rsidR="0006432F" w:rsidRDefault="0006432F">
      <w:pPr>
        <w:tabs>
          <w:tab w:val="left" w:pos="4449"/>
        </w:tabs>
        <w:kinsoku w:val="0"/>
        <w:overflowPunct w:val="0"/>
        <w:spacing w:before="34"/>
        <w:ind w:left="1998"/>
        <w:rPr>
          <w:rFonts w:ascii="Calibri" w:hAnsi="Calibri" w:cs="Calibri"/>
          <w:sz w:val="32"/>
          <w:szCs w:val="32"/>
        </w:rPr>
      </w:pPr>
      <w:r>
        <w:rPr>
          <w:rFonts w:ascii="Calibri" w:hAnsi="Calibri" w:cs="Calibri"/>
          <w:spacing w:val="-1"/>
          <w:sz w:val="32"/>
          <w:szCs w:val="32"/>
        </w:rPr>
        <w:lastRenderedPageBreak/>
        <w:t>O</w:t>
      </w:r>
      <w:r>
        <w:rPr>
          <w:rFonts w:ascii="Calibri" w:hAnsi="Calibri" w:cs="Calibri"/>
          <w:sz w:val="32"/>
          <w:szCs w:val="32"/>
        </w:rPr>
        <w:t>p</w:t>
      </w:r>
      <w:r>
        <w:rPr>
          <w:rFonts w:ascii="Calibri" w:hAnsi="Calibri" w:cs="Calibri"/>
          <w:spacing w:val="1"/>
          <w:sz w:val="32"/>
          <w:szCs w:val="32"/>
        </w:rPr>
        <w:t>e</w:t>
      </w:r>
      <w:r>
        <w:rPr>
          <w:rFonts w:ascii="Calibri" w:hAnsi="Calibri" w:cs="Calibri"/>
          <w:spacing w:val="-1"/>
          <w:sz w:val="32"/>
          <w:szCs w:val="32"/>
        </w:rPr>
        <w:t>r</w:t>
      </w:r>
      <w:r>
        <w:rPr>
          <w:rFonts w:ascii="Calibri" w:hAnsi="Calibri" w:cs="Calibri"/>
          <w:sz w:val="32"/>
          <w:szCs w:val="32"/>
        </w:rPr>
        <w:t>a</w:t>
      </w:r>
      <w:r>
        <w:rPr>
          <w:rFonts w:ascii="Calibri" w:hAnsi="Calibri" w:cs="Calibri"/>
          <w:spacing w:val="1"/>
          <w:sz w:val="32"/>
          <w:szCs w:val="32"/>
        </w:rPr>
        <w:t>ti</w:t>
      </w:r>
      <w:r>
        <w:rPr>
          <w:rFonts w:ascii="Calibri" w:hAnsi="Calibri" w:cs="Calibri"/>
          <w:sz w:val="32"/>
          <w:szCs w:val="32"/>
        </w:rPr>
        <w:t>ng</w:t>
      </w:r>
      <w:r>
        <w:rPr>
          <w:rFonts w:ascii="Calibri" w:hAnsi="Calibri" w:cs="Calibri"/>
          <w:spacing w:val="-19"/>
          <w:sz w:val="32"/>
          <w:szCs w:val="32"/>
        </w:rPr>
        <w:t xml:space="preserve"> </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l</w:t>
      </w:r>
      <w:r>
        <w:rPr>
          <w:rFonts w:ascii="Calibri" w:hAnsi="Calibri" w:cs="Calibri"/>
          <w:spacing w:val="-1"/>
          <w:sz w:val="32"/>
          <w:szCs w:val="32"/>
        </w:rPr>
        <w:t>y</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5645"/>
        </w:tabs>
        <w:kinsoku w:val="0"/>
        <w:overflowPunct w:val="0"/>
        <w:spacing w:before="34"/>
        <w:ind w:left="468"/>
        <w:rPr>
          <w:rFonts w:ascii="Calibri" w:hAnsi="Calibri" w:cs="Calibri"/>
          <w:sz w:val="32"/>
          <w:szCs w:val="32"/>
        </w:rPr>
      </w:pPr>
      <w:r>
        <w:br w:type="column"/>
      </w:r>
      <w:r>
        <w:rPr>
          <w:rFonts w:ascii="Calibri" w:hAnsi="Calibri" w:cs="Calibri"/>
          <w:sz w:val="32"/>
          <w:szCs w:val="32"/>
        </w:rPr>
        <w:lastRenderedPageBreak/>
        <w:t>M</w:t>
      </w:r>
      <w:r>
        <w:rPr>
          <w:rFonts w:ascii="Calibri" w:hAnsi="Calibri" w:cs="Calibri"/>
          <w:spacing w:val="-1"/>
          <w:sz w:val="32"/>
          <w:szCs w:val="32"/>
        </w:rPr>
        <w:t>o</w:t>
      </w:r>
      <w:r>
        <w:rPr>
          <w:rFonts w:ascii="Calibri" w:hAnsi="Calibri" w:cs="Calibri"/>
          <w:sz w:val="32"/>
          <w:szCs w:val="32"/>
        </w:rPr>
        <w:t>b</w:t>
      </w:r>
      <w:r>
        <w:rPr>
          <w:rFonts w:ascii="Calibri" w:hAnsi="Calibri" w:cs="Calibri"/>
          <w:spacing w:val="1"/>
          <w:sz w:val="32"/>
          <w:szCs w:val="32"/>
        </w:rPr>
        <w:t>ili</w:t>
      </w:r>
      <w:r>
        <w:rPr>
          <w:rFonts w:ascii="Calibri" w:hAnsi="Calibri" w:cs="Calibri"/>
          <w:sz w:val="32"/>
          <w:szCs w:val="32"/>
        </w:rPr>
        <w:t>ty</w:t>
      </w:r>
      <w:r>
        <w:rPr>
          <w:rFonts w:ascii="Calibri" w:hAnsi="Calibri" w:cs="Calibri"/>
          <w:spacing w:val="-24"/>
          <w:sz w:val="32"/>
          <w:szCs w:val="32"/>
        </w:rPr>
        <w:t xml:space="preserve"> </w:t>
      </w:r>
      <w:r>
        <w:rPr>
          <w:rFonts w:ascii="Calibri" w:hAnsi="Calibri" w:cs="Calibri"/>
          <w:sz w:val="32"/>
          <w:szCs w:val="32"/>
        </w:rPr>
        <w:t>Mg</w:t>
      </w:r>
      <w:r>
        <w:rPr>
          <w:rFonts w:ascii="Calibri" w:hAnsi="Calibri" w:cs="Calibri"/>
          <w:spacing w:val="-2"/>
          <w:sz w:val="32"/>
          <w:szCs w:val="32"/>
        </w:rPr>
        <w:t>t</w:t>
      </w:r>
      <w:proofErr w:type="gramStart"/>
      <w:r>
        <w:rPr>
          <w:rFonts w:ascii="Calibri" w:hAnsi="Calibri" w:cs="Calibri"/>
          <w:spacing w:val="1"/>
          <w:sz w:val="32"/>
          <w:szCs w:val="32"/>
        </w:rPr>
        <w:t>.</w:t>
      </w:r>
      <w:r>
        <w:rPr>
          <w:rFonts w:ascii="Calibri" w:hAnsi="Calibri" w:cs="Calibri"/>
          <w:spacing w:val="-1"/>
          <w:sz w:val="32"/>
          <w:szCs w:val="32"/>
        </w:rPr>
        <w:t>/</w:t>
      </w:r>
      <w:proofErr w:type="gramEnd"/>
      <w:r>
        <w:rPr>
          <w:rFonts w:ascii="Calibri" w:hAnsi="Calibri" w:cs="Calibri"/>
          <w:sz w:val="32"/>
          <w:szCs w:val="32"/>
        </w:rPr>
        <w:t>C</w:t>
      </w:r>
      <w:r>
        <w:rPr>
          <w:rFonts w:ascii="Calibri" w:hAnsi="Calibri" w:cs="Calibri"/>
          <w:spacing w:val="-1"/>
          <w:sz w:val="32"/>
          <w:szCs w:val="32"/>
        </w:rPr>
        <w:t>o</w:t>
      </w:r>
      <w:r>
        <w:rPr>
          <w:rFonts w:ascii="Calibri" w:hAnsi="Calibri" w:cs="Calibri"/>
          <w:spacing w:val="2"/>
          <w:sz w:val="32"/>
          <w:szCs w:val="32"/>
        </w:rPr>
        <w:t>o</w:t>
      </w:r>
      <w:r>
        <w:rPr>
          <w:rFonts w:ascii="Calibri" w:hAnsi="Calibri" w:cs="Calibri"/>
          <w:spacing w:val="-1"/>
          <w:sz w:val="32"/>
          <w:szCs w:val="32"/>
        </w:rPr>
        <w:t>r</w:t>
      </w:r>
      <w:r>
        <w:rPr>
          <w:rFonts w:ascii="Calibri" w:hAnsi="Calibri" w:cs="Calibri"/>
          <w:sz w:val="32"/>
          <w:szCs w:val="32"/>
        </w:rPr>
        <w:t>d</w:t>
      </w:r>
      <w:r>
        <w:rPr>
          <w:rFonts w:ascii="Calibri" w:hAnsi="Calibri" w:cs="Calibri"/>
          <w:spacing w:val="1"/>
          <w:sz w:val="32"/>
          <w:szCs w:val="32"/>
        </w:rPr>
        <w:t>i</w:t>
      </w:r>
      <w:r>
        <w:rPr>
          <w:rFonts w:ascii="Calibri" w:hAnsi="Calibri" w:cs="Calibri"/>
          <w:sz w:val="32"/>
          <w:szCs w:val="32"/>
        </w:rPr>
        <w:t>na</w:t>
      </w:r>
      <w:r>
        <w:rPr>
          <w:rFonts w:ascii="Calibri" w:hAnsi="Calibri" w:cs="Calibri"/>
          <w:spacing w:val="1"/>
          <w:sz w:val="32"/>
          <w:szCs w:val="32"/>
        </w:rPr>
        <w:t>t</w:t>
      </w:r>
      <w:r>
        <w:rPr>
          <w:rFonts w:ascii="Calibri" w:hAnsi="Calibri" w:cs="Calibri"/>
          <w:spacing w:val="-1"/>
          <w:sz w:val="32"/>
          <w:szCs w:val="32"/>
        </w:rPr>
        <w:t>e</w:t>
      </w:r>
      <w:r>
        <w:rPr>
          <w:rFonts w:ascii="Calibri" w:hAnsi="Calibri" w:cs="Calibri"/>
          <w:sz w:val="32"/>
          <w:szCs w:val="32"/>
        </w:rPr>
        <w:t>d</w:t>
      </w:r>
      <w:r>
        <w:rPr>
          <w:rFonts w:ascii="Calibri" w:hAnsi="Calibri" w:cs="Calibri"/>
          <w:spacing w:val="-24"/>
          <w:sz w:val="32"/>
          <w:szCs w:val="32"/>
        </w:rPr>
        <w:t xml:space="preserve"> </w:t>
      </w:r>
      <w:r>
        <w:rPr>
          <w:rFonts w:ascii="Calibri" w:hAnsi="Calibri" w:cs="Calibri"/>
          <w:sz w:val="32"/>
          <w:szCs w:val="32"/>
        </w:rPr>
        <w:t>P</w:t>
      </w:r>
      <w:r>
        <w:rPr>
          <w:rFonts w:ascii="Calibri" w:hAnsi="Calibri" w:cs="Calibri"/>
          <w:spacing w:val="1"/>
          <w:sz w:val="32"/>
          <w:szCs w:val="32"/>
        </w:rPr>
        <w:t>l</w:t>
      </w:r>
      <w:r>
        <w:rPr>
          <w:rFonts w:ascii="Calibri" w:hAnsi="Calibri" w:cs="Calibri"/>
          <w:sz w:val="32"/>
          <w:szCs w:val="32"/>
        </w:rPr>
        <w:t>annin</w:t>
      </w:r>
      <w:r>
        <w:rPr>
          <w:rFonts w:ascii="Calibri" w:hAnsi="Calibri" w:cs="Calibri"/>
          <w:spacing w:val="-2"/>
          <w:sz w:val="32"/>
          <w:szCs w:val="32"/>
        </w:rPr>
        <w:t>g</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5645"/>
        </w:tabs>
        <w:kinsoku w:val="0"/>
        <w:overflowPunct w:val="0"/>
        <w:spacing w:before="34"/>
        <w:ind w:left="468"/>
        <w:rPr>
          <w:rFonts w:ascii="Calibri" w:hAnsi="Calibri" w:cs="Calibri"/>
          <w:sz w:val="32"/>
          <w:szCs w:val="32"/>
        </w:rPr>
        <w:sectPr w:rsidR="0006432F">
          <w:type w:val="continuous"/>
          <w:pgSz w:w="12240" w:h="15840"/>
          <w:pgMar w:top="1120" w:right="1040" w:bottom="1680" w:left="960" w:header="720" w:footer="720" w:gutter="0"/>
          <w:cols w:num="2" w:space="720" w:equalWidth="0">
            <w:col w:w="4450" w:space="40"/>
            <w:col w:w="5750"/>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80" w:lineRule="exact"/>
        <w:rPr>
          <w:sz w:val="28"/>
          <w:szCs w:val="28"/>
        </w:rPr>
      </w:pPr>
    </w:p>
    <w:p w:rsidR="00A93EF2" w:rsidRDefault="00A93EF2">
      <w:pPr>
        <w:kinsoku w:val="0"/>
        <w:overflowPunct w:val="0"/>
        <w:spacing w:before="18" w:line="280" w:lineRule="exact"/>
        <w:rPr>
          <w:sz w:val="28"/>
          <w:szCs w:val="28"/>
        </w:rPr>
        <w:sectPr w:rsidR="00A93EF2">
          <w:type w:val="continuous"/>
          <w:pgSz w:w="12240" w:h="15840"/>
          <w:pgMar w:top="1120" w:right="1040" w:bottom="1680" w:left="960" w:header="720" w:footer="720" w:gutter="0"/>
          <w:cols w:space="720" w:equalWidth="0">
            <w:col w:w="10240"/>
          </w:cols>
          <w:noEndnote/>
        </w:sectPr>
      </w:pPr>
    </w:p>
    <w:p w:rsidR="0006432F" w:rsidRDefault="0006432F">
      <w:pPr>
        <w:tabs>
          <w:tab w:val="left" w:pos="3954"/>
          <w:tab w:val="left" w:pos="4748"/>
        </w:tabs>
        <w:kinsoku w:val="0"/>
        <w:overflowPunct w:val="0"/>
        <w:spacing w:before="34"/>
        <w:ind w:left="119"/>
        <w:rPr>
          <w:rFonts w:ascii="Calibri" w:hAnsi="Calibri" w:cs="Calibri"/>
          <w:color w:val="000000"/>
          <w:sz w:val="32"/>
          <w:szCs w:val="32"/>
        </w:rPr>
      </w:pPr>
      <w:proofErr w:type="gramStart"/>
      <w:r>
        <w:rPr>
          <w:rFonts w:ascii="Calibri" w:hAnsi="Calibri" w:cs="Calibri"/>
          <w:b/>
          <w:bCs/>
          <w:color w:val="215868"/>
          <w:sz w:val="32"/>
          <w:szCs w:val="32"/>
        </w:rPr>
        <w:lastRenderedPageBreak/>
        <w:t>New</w:t>
      </w:r>
      <w:r>
        <w:rPr>
          <w:rFonts w:ascii="Calibri" w:hAnsi="Calibri" w:cs="Calibri"/>
          <w:b/>
          <w:bCs/>
          <w:color w:val="215868"/>
          <w:spacing w:val="-3"/>
          <w:sz w:val="32"/>
          <w:szCs w:val="32"/>
        </w:rPr>
        <w:t xml:space="preserve"> </w:t>
      </w:r>
      <w:r>
        <w:rPr>
          <w:rFonts w:ascii="Calibri" w:hAnsi="Calibri" w:cs="Calibri"/>
          <w:b/>
          <w:bCs/>
          <w:color w:val="215868"/>
          <w:sz w:val="32"/>
          <w:szCs w:val="32"/>
        </w:rPr>
        <w:t>or</w:t>
      </w:r>
      <w:r>
        <w:rPr>
          <w:rFonts w:ascii="Calibri" w:hAnsi="Calibri" w:cs="Calibri"/>
          <w:b/>
          <w:bCs/>
          <w:color w:val="215868"/>
          <w:spacing w:val="-3"/>
          <w:sz w:val="32"/>
          <w:szCs w:val="32"/>
        </w:rPr>
        <w:t xml:space="preserve"> </w:t>
      </w:r>
      <w:r>
        <w:rPr>
          <w:rFonts w:ascii="Calibri" w:hAnsi="Calibri" w:cs="Calibri"/>
          <w:b/>
          <w:bCs/>
          <w:color w:val="215868"/>
          <w:sz w:val="32"/>
          <w:szCs w:val="32"/>
        </w:rPr>
        <w:t>co</w:t>
      </w:r>
      <w:r>
        <w:rPr>
          <w:rFonts w:ascii="Calibri" w:hAnsi="Calibri" w:cs="Calibri"/>
          <w:b/>
          <w:bCs/>
          <w:color w:val="215868"/>
          <w:spacing w:val="-1"/>
          <w:sz w:val="32"/>
          <w:szCs w:val="32"/>
        </w:rPr>
        <w:t>nt</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 xml:space="preserve">g </w:t>
      </w:r>
      <w:r>
        <w:rPr>
          <w:rFonts w:ascii="Calibri" w:hAnsi="Calibri" w:cs="Calibri"/>
          <w:b/>
          <w:bCs/>
          <w:color w:val="215868"/>
          <w:spacing w:val="-1"/>
          <w:sz w:val="32"/>
          <w:szCs w:val="32"/>
        </w:rPr>
        <w:t>pr</w:t>
      </w:r>
      <w:r>
        <w:rPr>
          <w:rFonts w:ascii="Calibri" w:hAnsi="Calibri" w:cs="Calibri"/>
          <w:b/>
          <w:bCs/>
          <w:color w:val="215868"/>
          <w:spacing w:val="1"/>
          <w:sz w:val="32"/>
          <w:szCs w:val="32"/>
        </w:rPr>
        <w:t>o</w:t>
      </w:r>
      <w:r>
        <w:rPr>
          <w:rFonts w:ascii="Calibri" w:hAnsi="Calibri" w:cs="Calibri"/>
          <w:b/>
          <w:bCs/>
          <w:color w:val="215868"/>
          <w:sz w:val="32"/>
          <w:szCs w:val="32"/>
        </w:rPr>
        <w:t>jec</w:t>
      </w:r>
      <w:r>
        <w:rPr>
          <w:rFonts w:ascii="Calibri" w:hAnsi="Calibri" w:cs="Calibri"/>
          <w:b/>
          <w:bCs/>
          <w:color w:val="215868"/>
          <w:spacing w:val="-1"/>
          <w:sz w:val="32"/>
          <w:szCs w:val="32"/>
        </w:rPr>
        <w:t>t</w:t>
      </w:r>
      <w:r>
        <w:rPr>
          <w:rFonts w:ascii="Calibri" w:hAnsi="Calibri" w:cs="Calibri"/>
          <w:b/>
          <w:bCs/>
          <w:color w:val="215868"/>
          <w:sz w:val="32"/>
          <w:szCs w:val="32"/>
        </w:rPr>
        <w:t>?</w:t>
      </w:r>
      <w:proofErr w:type="gramEnd"/>
      <w:r>
        <w:rPr>
          <w:rFonts w:ascii="Calibri" w:hAnsi="Calibri" w:cs="Calibri"/>
          <w:b/>
          <w:bCs/>
          <w:color w:val="215868"/>
          <w:sz w:val="32"/>
          <w:szCs w:val="32"/>
        </w:rPr>
        <w:tab/>
      </w:r>
      <w:r>
        <w:rPr>
          <w:rFonts w:ascii="Calibri" w:hAnsi="Calibri" w:cs="Calibri"/>
          <w:b/>
          <w:bCs/>
          <w:color w:val="215868"/>
          <w:sz w:val="32"/>
          <w:szCs w:val="32"/>
          <w:u w:val="thick" w:color="000000"/>
        </w:rPr>
        <w:tab/>
      </w:r>
      <w:r>
        <w:rPr>
          <w:rFonts w:ascii="Calibri" w:hAnsi="Calibri" w:cs="Calibri"/>
          <w:color w:val="000000"/>
          <w:spacing w:val="1"/>
          <w:w w:val="95"/>
          <w:sz w:val="32"/>
          <w:szCs w:val="32"/>
        </w:rPr>
        <w:t>N</w:t>
      </w:r>
      <w:r>
        <w:rPr>
          <w:rFonts w:ascii="Calibri" w:hAnsi="Calibri" w:cs="Calibri"/>
          <w:color w:val="000000"/>
          <w:spacing w:val="-1"/>
          <w:w w:val="95"/>
          <w:sz w:val="32"/>
          <w:szCs w:val="32"/>
        </w:rPr>
        <w:t>ew</w:t>
      </w:r>
    </w:p>
    <w:p w:rsidR="0006432F" w:rsidRDefault="0006432F">
      <w:pPr>
        <w:tabs>
          <w:tab w:val="left" w:pos="755"/>
        </w:tabs>
        <w:kinsoku w:val="0"/>
        <w:overflowPunct w:val="0"/>
        <w:spacing w:before="34"/>
        <w:ind w:left="119"/>
        <w:rPr>
          <w:rFonts w:ascii="Calibri" w:hAnsi="Calibri" w:cs="Calibri"/>
          <w:sz w:val="32"/>
          <w:szCs w:val="32"/>
        </w:rPr>
      </w:pPr>
      <w:r>
        <w:br w:type="column"/>
      </w:r>
      <w:r>
        <w:rPr>
          <w:rFonts w:ascii="Calibri" w:hAnsi="Calibri" w:cs="Calibri"/>
          <w:w w:val="99"/>
          <w:sz w:val="32"/>
          <w:szCs w:val="32"/>
          <w:u w:val="thick"/>
        </w:rPr>
        <w:lastRenderedPageBreak/>
        <w:t xml:space="preserve"> </w:t>
      </w:r>
      <w:r>
        <w:rPr>
          <w:rFonts w:ascii="Calibri" w:hAnsi="Calibri" w:cs="Calibri"/>
          <w:sz w:val="32"/>
          <w:szCs w:val="32"/>
          <w:u w:val="thick"/>
        </w:rPr>
        <w:tab/>
      </w:r>
      <w:r>
        <w:rPr>
          <w:rFonts w:ascii="Calibri" w:hAnsi="Calibri" w:cs="Calibri"/>
          <w:spacing w:val="2"/>
          <w:w w:val="99"/>
          <w:sz w:val="32"/>
          <w:szCs w:val="32"/>
        </w:rPr>
        <w:t>C</w:t>
      </w:r>
      <w:r>
        <w:rPr>
          <w:rFonts w:ascii="Calibri" w:hAnsi="Calibri" w:cs="Calibri"/>
          <w:spacing w:val="-1"/>
          <w:w w:val="99"/>
          <w:sz w:val="32"/>
          <w:szCs w:val="32"/>
        </w:rPr>
        <w:t>o</w:t>
      </w:r>
      <w:r>
        <w:rPr>
          <w:rFonts w:ascii="Calibri" w:hAnsi="Calibri" w:cs="Calibri"/>
          <w:w w:val="99"/>
          <w:sz w:val="32"/>
          <w:szCs w:val="32"/>
        </w:rPr>
        <w:t>n</w:t>
      </w:r>
      <w:r>
        <w:rPr>
          <w:rFonts w:ascii="Calibri" w:hAnsi="Calibri" w:cs="Calibri"/>
          <w:spacing w:val="1"/>
          <w:w w:val="99"/>
          <w:sz w:val="32"/>
          <w:szCs w:val="32"/>
        </w:rPr>
        <w:t>ti</w:t>
      </w:r>
      <w:r>
        <w:rPr>
          <w:rFonts w:ascii="Calibri" w:hAnsi="Calibri" w:cs="Calibri"/>
          <w:w w:val="99"/>
          <w:sz w:val="32"/>
          <w:szCs w:val="32"/>
        </w:rPr>
        <w:t>nu</w:t>
      </w:r>
      <w:r>
        <w:rPr>
          <w:rFonts w:ascii="Calibri" w:hAnsi="Calibri" w:cs="Calibri"/>
          <w:spacing w:val="1"/>
          <w:w w:val="99"/>
          <w:sz w:val="32"/>
          <w:szCs w:val="32"/>
        </w:rPr>
        <w:t>i</w:t>
      </w:r>
      <w:r>
        <w:rPr>
          <w:rFonts w:ascii="Calibri" w:hAnsi="Calibri" w:cs="Calibri"/>
          <w:w w:val="99"/>
          <w:sz w:val="32"/>
          <w:szCs w:val="32"/>
        </w:rPr>
        <w:t>ng</w:t>
      </w:r>
    </w:p>
    <w:p w:rsidR="0006432F" w:rsidRDefault="0006432F">
      <w:pPr>
        <w:tabs>
          <w:tab w:val="left" w:pos="755"/>
        </w:tabs>
        <w:kinsoku w:val="0"/>
        <w:overflowPunct w:val="0"/>
        <w:spacing w:before="34"/>
        <w:ind w:left="119"/>
        <w:rPr>
          <w:rFonts w:ascii="Calibri" w:hAnsi="Calibri" w:cs="Calibri"/>
          <w:sz w:val="32"/>
          <w:szCs w:val="32"/>
        </w:rPr>
        <w:sectPr w:rsidR="0006432F">
          <w:type w:val="continuous"/>
          <w:pgSz w:w="12240" w:h="15840"/>
          <w:pgMar w:top="1120" w:right="1040" w:bottom="1680" w:left="960" w:header="720" w:footer="720" w:gutter="0"/>
          <w:cols w:num="2" w:space="720" w:equalWidth="0">
            <w:col w:w="5344" w:space="387"/>
            <w:col w:w="4509"/>
          </w:cols>
          <w:noEndnote/>
        </w:sect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7B7C40" w:rsidRDefault="00A93EF2">
      <w:pPr>
        <w:kinsoku w:val="0"/>
        <w:overflowPunct w:val="0"/>
        <w:spacing w:before="18" w:line="280" w:lineRule="exact"/>
        <w:rPr>
          <w:sz w:val="32"/>
          <w:szCs w:val="32"/>
        </w:rPr>
      </w:pPr>
      <w:r w:rsidRPr="0006432F">
        <w:rPr>
          <w:rFonts w:ascii="Calibri" w:hAnsi="Calibri" w:cs="Calibri"/>
          <w:b/>
          <w:color w:val="215868"/>
          <w:sz w:val="32"/>
          <w:szCs w:val="32"/>
        </w:rPr>
        <w:t xml:space="preserve"> Duration of project:</w:t>
      </w:r>
      <w:r>
        <w:rPr>
          <w:sz w:val="20"/>
          <w:szCs w:val="20"/>
        </w:rPr>
        <w:t xml:space="preserve">   </w:t>
      </w:r>
      <w:r w:rsidRPr="0006432F">
        <w:rPr>
          <w:rFonts w:ascii="Calibri" w:hAnsi="Calibri" w:cs="Calibri"/>
          <w:sz w:val="28"/>
          <w:szCs w:val="28"/>
        </w:rPr>
        <w:t>1 year</w:t>
      </w:r>
      <w:r w:rsidRPr="0006432F">
        <w:rPr>
          <w:rFonts w:ascii="Calibri" w:hAnsi="Calibri" w:cs="Calibri"/>
          <w:sz w:val="32"/>
          <w:szCs w:val="32"/>
        </w:rPr>
        <w:softHyphen/>
      </w:r>
      <w:r w:rsidRPr="0006432F">
        <w:rPr>
          <w:rFonts w:ascii="Calibri" w:hAnsi="Calibri" w:cs="Calibri"/>
          <w:sz w:val="32"/>
          <w:szCs w:val="32"/>
        </w:rPr>
        <w:softHyphen/>
      </w:r>
      <w:r w:rsidRPr="0006432F">
        <w:rPr>
          <w:rFonts w:ascii="Calibri" w:hAnsi="Calibri" w:cs="Calibri"/>
          <w:sz w:val="32"/>
          <w:szCs w:val="32"/>
        </w:rPr>
        <w:softHyphen/>
      </w:r>
      <w:r>
        <w:rPr>
          <w:rFonts w:ascii="Calibri" w:hAnsi="Calibri" w:cs="Calibri"/>
          <w:w w:val="99"/>
          <w:sz w:val="32"/>
          <w:szCs w:val="32"/>
          <w:u w:val="thick"/>
        </w:rPr>
        <w:t xml:space="preserve"> </w:t>
      </w:r>
      <w:r>
        <w:rPr>
          <w:rFonts w:ascii="Calibri" w:hAnsi="Calibri" w:cs="Calibri"/>
          <w:sz w:val="32"/>
          <w:szCs w:val="32"/>
          <w:u w:val="thick"/>
        </w:rPr>
        <w:tab/>
      </w:r>
      <w:r w:rsidRPr="0006432F">
        <w:rPr>
          <w:rFonts w:ascii="Calibri" w:hAnsi="Calibri" w:cs="Calibri"/>
          <w:sz w:val="32"/>
          <w:szCs w:val="32"/>
        </w:rPr>
        <w:t xml:space="preserve"> _ </w:t>
      </w:r>
      <w:r w:rsidRPr="0006432F">
        <w:rPr>
          <w:rFonts w:ascii="Calibri" w:hAnsi="Calibri" w:cs="Calibri"/>
          <w:sz w:val="28"/>
          <w:szCs w:val="28"/>
        </w:rPr>
        <w:t xml:space="preserve">Multi-year </w:t>
      </w:r>
      <w:r w:rsidRPr="0006432F">
        <w:rPr>
          <w:rFonts w:ascii="Calibri" w:hAnsi="Calibri" w:cs="Calibri"/>
        </w:rPr>
        <w:t>(number of years)</w:t>
      </w:r>
      <w:r>
        <w:rPr>
          <w:rFonts w:ascii="Calibri" w:hAnsi="Calibri" w:cs="Calibri"/>
          <w:w w:val="99"/>
          <w:sz w:val="32"/>
          <w:szCs w:val="32"/>
          <w:u w:val="thick"/>
        </w:rPr>
        <w:t xml:space="preserve">     </w:t>
      </w:r>
      <w:r>
        <w:rPr>
          <w:rFonts w:ascii="Calibri" w:hAnsi="Calibri" w:cs="Calibri"/>
          <w:sz w:val="32"/>
          <w:szCs w:val="32"/>
          <w:u w:val="thick"/>
        </w:rPr>
        <w:tab/>
      </w:r>
      <w:r w:rsidR="007B7C40">
        <w:rPr>
          <w:sz w:val="32"/>
          <w:szCs w:val="32"/>
        </w:rPr>
        <w:t xml:space="preserve">  </w:t>
      </w:r>
    </w:p>
    <w:p w:rsidR="007B7C40" w:rsidRDefault="007B7C40" w:rsidP="007B7C40">
      <w:pPr>
        <w:kinsoku w:val="0"/>
        <w:overflowPunct w:val="0"/>
        <w:spacing w:before="18" w:line="168" w:lineRule="auto"/>
        <w:rPr>
          <w:sz w:val="32"/>
          <w:szCs w:val="32"/>
        </w:rPr>
      </w:pPr>
      <w:r>
        <w:rPr>
          <w:sz w:val="32"/>
          <w:szCs w:val="32"/>
        </w:rPr>
        <w:t xml:space="preserve">                                  </w:t>
      </w:r>
    </w:p>
    <w:p w:rsidR="0006432F" w:rsidRPr="00A93EF2" w:rsidRDefault="007B7C40">
      <w:pPr>
        <w:kinsoku w:val="0"/>
        <w:overflowPunct w:val="0"/>
        <w:spacing w:before="18" w:line="280" w:lineRule="exact"/>
        <w:rPr>
          <w:rFonts w:ascii="Calibri" w:hAnsi="Calibri" w:cs="Calibri"/>
          <w:w w:val="99"/>
          <w:sz w:val="32"/>
          <w:szCs w:val="32"/>
          <w:u w:val="thick"/>
        </w:rPr>
      </w:pPr>
      <w:r>
        <w:rPr>
          <w:sz w:val="32"/>
          <w:szCs w:val="32"/>
        </w:rPr>
        <w:t xml:space="preserve">                                    </w:t>
      </w:r>
      <w:r w:rsidR="00A93EF2" w:rsidRPr="0006432F">
        <w:rPr>
          <w:rFonts w:ascii="Calibri" w:hAnsi="Calibri" w:cs="Calibri"/>
          <w:sz w:val="32"/>
          <w:szCs w:val="32"/>
        </w:rPr>
        <w:t>Other</w:t>
      </w:r>
      <w:r w:rsidRPr="0006432F">
        <w:rPr>
          <w:rFonts w:ascii="Calibri" w:hAnsi="Calibri" w:cs="Calibri"/>
          <w:sz w:val="32"/>
          <w:szCs w:val="32"/>
        </w:rPr>
        <w:t xml:space="preserve"> period of time </w:t>
      </w:r>
      <w:r>
        <w:rPr>
          <w:rFonts w:ascii="Calibri" w:hAnsi="Calibri" w:cs="Calibri"/>
          <w:w w:val="99"/>
          <w:sz w:val="32"/>
          <w:szCs w:val="32"/>
          <w:u w:val="thick"/>
        </w:rPr>
        <w:t xml:space="preserve">         </w:t>
      </w:r>
      <w:r>
        <w:rPr>
          <w:rFonts w:ascii="Calibri" w:hAnsi="Calibri" w:cs="Calibri"/>
          <w:sz w:val="32"/>
          <w:szCs w:val="32"/>
          <w:u w:val="thick"/>
        </w:rPr>
        <w:tab/>
      </w:r>
      <w:r>
        <w:rPr>
          <w:sz w:val="32"/>
          <w:szCs w:val="32"/>
        </w:rPr>
        <w:t xml:space="preserve">  </w:t>
      </w:r>
      <w:r w:rsidR="00A93EF2" w:rsidRPr="0006432F">
        <w:rPr>
          <w:rFonts w:ascii="Calibri" w:hAnsi="Calibri" w:cs="Calibri"/>
          <w:sz w:val="32"/>
          <w:szCs w:val="32"/>
        </w:rPr>
        <w:t>_______</w:t>
      </w:r>
      <w:r w:rsidR="00A93EF2" w:rsidRPr="00A93EF2">
        <w:rPr>
          <w:sz w:val="32"/>
          <w:szCs w:val="32"/>
        </w:rPr>
        <w:t xml:space="preserve">    </w:t>
      </w:r>
    </w:p>
    <w:p w:rsidR="00A93EF2" w:rsidRDefault="00A93EF2">
      <w:pPr>
        <w:kinsoku w:val="0"/>
        <w:overflowPunct w:val="0"/>
        <w:spacing w:before="34"/>
        <w:ind w:left="119"/>
        <w:rPr>
          <w:rFonts w:ascii="Calibri" w:hAnsi="Calibri" w:cs="Calibri"/>
          <w:b/>
          <w:bCs/>
          <w:color w:val="215868"/>
          <w:sz w:val="32"/>
          <w:szCs w:val="32"/>
        </w:rPr>
      </w:pPr>
    </w:p>
    <w:p w:rsidR="0006432F" w:rsidRDefault="00752EAC">
      <w:pPr>
        <w:kinsoku w:val="0"/>
        <w:overflowPunct w:val="0"/>
        <w:spacing w:before="34"/>
        <w:ind w:left="119"/>
        <w:rPr>
          <w:rFonts w:ascii="Calibri" w:hAnsi="Calibri" w:cs="Calibri"/>
          <w:color w:val="000000"/>
          <w:sz w:val="32"/>
          <w:szCs w:val="32"/>
        </w:rPr>
      </w:pPr>
      <w:r>
        <w:rPr>
          <w:noProof/>
          <w:sz w:val="19"/>
          <w:szCs w:val="19"/>
        </w:rPr>
        <mc:AlternateContent>
          <mc:Choice Requires="wps">
            <w:drawing>
              <wp:anchor distT="0" distB="0" distL="114300" distR="114300" simplePos="0" relativeHeight="251680768" behindDoc="1" locked="0" layoutInCell="0" allowOverlap="1">
                <wp:simplePos x="0" y="0"/>
                <wp:positionH relativeFrom="column">
                  <wp:posOffset>84455</wp:posOffset>
                </wp:positionH>
                <wp:positionV relativeFrom="paragraph">
                  <wp:posOffset>256540</wp:posOffset>
                </wp:positionV>
                <wp:extent cx="6562725" cy="13970"/>
                <wp:effectExtent l="0" t="0" r="0" b="0"/>
                <wp:wrapNone/>
                <wp:docPr id="36"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3970"/>
                        </a:xfrm>
                        <a:custGeom>
                          <a:avLst/>
                          <a:gdLst>
                            <a:gd name="T0" fmla="*/ 0 w 10335"/>
                            <a:gd name="T1" fmla="*/ 0 h 20"/>
                            <a:gd name="T2" fmla="*/ 10335 w 10335"/>
                            <a:gd name="T3" fmla="*/ 0 h 20"/>
                          </a:gdLst>
                          <a:ahLst/>
                          <a:cxnLst>
                            <a:cxn ang="0">
                              <a:pos x="T0" y="T1"/>
                            </a:cxn>
                            <a:cxn ang="0">
                              <a:pos x="T2" y="T3"/>
                            </a:cxn>
                          </a:cxnLst>
                          <a:rect l="0" t="0" r="r" b="b"/>
                          <a:pathLst>
                            <a:path w="10335" h="20">
                              <a:moveTo>
                                <a:pt x="0" y="0"/>
                              </a:moveTo>
                              <a:lnTo>
                                <a:pt x="1033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17E27" id="Freeform 51" o:spid="_x0000_s1026" style="position:absolute;margin-left:6.65pt;margin-top:20.2pt;width:516.75pt;height:1.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" o:allowincell="f" path="m,l10335,e" filled="f" strokecolor="#818181">
                <v:path arrowok="t" o:connecttype="custom" o:connectlocs="0,0;6562725,0" o:connectangles="0,0"/>
              </v:shape>
            </w:pict>
          </mc:Fallback>
        </mc:AlternateContent>
      </w:r>
      <w:r w:rsidR="0006432F">
        <w:rPr>
          <w:rFonts w:ascii="Calibri" w:hAnsi="Calibri" w:cs="Calibri"/>
          <w:b/>
          <w:bCs/>
          <w:color w:val="215868"/>
          <w:sz w:val="32"/>
          <w:szCs w:val="32"/>
        </w:rPr>
        <w:t>Se</w:t>
      </w:r>
      <w:r w:rsidR="0006432F">
        <w:rPr>
          <w:rFonts w:ascii="Calibri" w:hAnsi="Calibri" w:cs="Calibri"/>
          <w:b/>
          <w:bCs/>
          <w:color w:val="215868"/>
          <w:spacing w:val="-1"/>
          <w:sz w:val="32"/>
          <w:szCs w:val="32"/>
        </w:rPr>
        <w:t>r</w:t>
      </w:r>
      <w:r w:rsidR="0006432F">
        <w:rPr>
          <w:rFonts w:ascii="Calibri" w:hAnsi="Calibri" w:cs="Calibri"/>
          <w:b/>
          <w:bCs/>
          <w:color w:val="215868"/>
          <w:sz w:val="32"/>
          <w:szCs w:val="32"/>
        </w:rPr>
        <w:t>vice</w:t>
      </w:r>
      <w:r w:rsidR="0006432F">
        <w:rPr>
          <w:rFonts w:ascii="Calibri" w:hAnsi="Calibri" w:cs="Calibri"/>
          <w:b/>
          <w:bCs/>
          <w:color w:val="215868"/>
          <w:spacing w:val="-29"/>
          <w:sz w:val="32"/>
          <w:szCs w:val="32"/>
        </w:rPr>
        <w:t xml:space="preserve"> </w:t>
      </w:r>
      <w:r w:rsidR="0006432F">
        <w:rPr>
          <w:rFonts w:ascii="Calibri" w:hAnsi="Calibri" w:cs="Calibri"/>
          <w:b/>
          <w:bCs/>
          <w:color w:val="215868"/>
          <w:spacing w:val="1"/>
          <w:sz w:val="32"/>
          <w:szCs w:val="32"/>
        </w:rPr>
        <w:t>(</w:t>
      </w:r>
      <w:r w:rsidR="0006432F">
        <w:rPr>
          <w:rFonts w:ascii="Calibri" w:hAnsi="Calibri" w:cs="Calibri"/>
          <w:b/>
          <w:bCs/>
          <w:color w:val="215868"/>
          <w:spacing w:val="-1"/>
          <w:sz w:val="32"/>
          <w:szCs w:val="32"/>
        </w:rPr>
        <w:t>d</w:t>
      </w:r>
      <w:r w:rsidR="0006432F">
        <w:rPr>
          <w:rFonts w:ascii="Calibri" w:hAnsi="Calibri" w:cs="Calibri"/>
          <w:b/>
          <w:bCs/>
          <w:color w:val="215868"/>
          <w:sz w:val="32"/>
          <w:szCs w:val="32"/>
        </w:rPr>
        <w:t>ays</w:t>
      </w:r>
      <w:r w:rsidR="0006432F">
        <w:rPr>
          <w:rFonts w:ascii="Calibri" w:hAnsi="Calibri" w:cs="Calibri"/>
          <w:b/>
          <w:bCs/>
          <w:color w:val="215868"/>
          <w:spacing w:val="2"/>
          <w:sz w:val="32"/>
          <w:szCs w:val="32"/>
        </w:rPr>
        <w:t>/</w:t>
      </w:r>
      <w:r w:rsidR="0006432F">
        <w:rPr>
          <w:rFonts w:ascii="Calibri" w:hAnsi="Calibri" w:cs="Calibri"/>
          <w:b/>
          <w:bCs/>
          <w:color w:val="215868"/>
          <w:spacing w:val="-1"/>
          <w:sz w:val="32"/>
          <w:szCs w:val="32"/>
        </w:rPr>
        <w:t>h</w:t>
      </w:r>
      <w:r w:rsidR="0006432F">
        <w:rPr>
          <w:rFonts w:ascii="Calibri" w:hAnsi="Calibri" w:cs="Calibri"/>
          <w:b/>
          <w:bCs/>
          <w:color w:val="215868"/>
          <w:spacing w:val="1"/>
          <w:sz w:val="32"/>
          <w:szCs w:val="32"/>
        </w:rPr>
        <w:t>ou</w:t>
      </w:r>
      <w:r w:rsidR="0006432F">
        <w:rPr>
          <w:rFonts w:ascii="Calibri" w:hAnsi="Calibri" w:cs="Calibri"/>
          <w:b/>
          <w:bCs/>
          <w:color w:val="215868"/>
          <w:spacing w:val="-1"/>
          <w:sz w:val="32"/>
          <w:szCs w:val="32"/>
        </w:rPr>
        <w:t>rs</w:t>
      </w:r>
      <w:r w:rsidR="0006432F">
        <w:rPr>
          <w:rFonts w:ascii="Calibri" w:hAnsi="Calibri" w:cs="Calibri"/>
          <w:b/>
          <w:bCs/>
          <w:color w:val="215868"/>
          <w:spacing w:val="-2"/>
          <w:sz w:val="32"/>
          <w:szCs w:val="32"/>
        </w:rPr>
        <w:t>)</w:t>
      </w:r>
      <w:r w:rsidR="00A93EF2" w:rsidRPr="00A93EF2">
        <w:rPr>
          <w:rFonts w:ascii="Calibri" w:hAnsi="Calibri" w:cs="Calibri"/>
          <w:color w:val="000000"/>
          <w:spacing w:val="-1"/>
        </w:rPr>
        <w:t xml:space="preserve"> </w:t>
      </w:r>
      <w:r w:rsidR="00A93EF2" w:rsidRPr="006E6D81">
        <w:rPr>
          <w:rFonts w:ascii="Calibri" w:hAnsi="Calibri" w:cs="Calibri"/>
          <w:color w:val="000000"/>
          <w:spacing w:val="-1"/>
        </w:rPr>
        <w:t>(</w:t>
      </w:r>
      <w:r w:rsidR="00A93EF2" w:rsidRPr="006E6D81">
        <w:rPr>
          <w:rFonts w:ascii="Calibri" w:hAnsi="Calibri" w:cs="Calibri"/>
          <w:i/>
          <w:color w:val="000000"/>
          <w:spacing w:val="1"/>
        </w:rPr>
        <w:t>i</w:t>
      </w:r>
      <w:r w:rsidR="00A93EF2" w:rsidRPr="006E6D81">
        <w:rPr>
          <w:rFonts w:ascii="Calibri" w:hAnsi="Calibri" w:cs="Calibri"/>
          <w:i/>
          <w:color w:val="000000"/>
        </w:rPr>
        <w:t>f</w:t>
      </w:r>
      <w:r w:rsidR="00A93EF2" w:rsidRPr="006E6D81">
        <w:rPr>
          <w:rFonts w:ascii="Calibri" w:hAnsi="Calibri" w:cs="Calibri"/>
          <w:i/>
          <w:color w:val="000000"/>
          <w:spacing w:val="-10"/>
        </w:rPr>
        <w:t xml:space="preserve"> </w:t>
      </w:r>
      <w:r w:rsidR="00A93EF2" w:rsidRPr="006E6D81">
        <w:rPr>
          <w:rFonts w:ascii="Calibri" w:hAnsi="Calibri" w:cs="Calibri"/>
          <w:i/>
          <w:color w:val="000000"/>
        </w:rPr>
        <w:t>appl</w:t>
      </w:r>
      <w:r w:rsidR="00A93EF2" w:rsidRPr="006E6D81">
        <w:rPr>
          <w:rFonts w:ascii="Calibri" w:hAnsi="Calibri" w:cs="Calibri"/>
          <w:i/>
          <w:color w:val="000000"/>
          <w:spacing w:val="1"/>
        </w:rPr>
        <w:t>i</w:t>
      </w:r>
      <w:r w:rsidR="00A93EF2" w:rsidRPr="006E6D81">
        <w:rPr>
          <w:rFonts w:ascii="Calibri" w:hAnsi="Calibri" w:cs="Calibri"/>
          <w:i/>
          <w:color w:val="000000"/>
          <w:spacing w:val="-1"/>
        </w:rPr>
        <w:t>c</w:t>
      </w:r>
      <w:r w:rsidR="00A93EF2" w:rsidRPr="006E6D81">
        <w:rPr>
          <w:rFonts w:ascii="Calibri" w:hAnsi="Calibri" w:cs="Calibri"/>
          <w:i/>
          <w:color w:val="000000"/>
        </w:rPr>
        <w:t>ab</w:t>
      </w:r>
      <w:r w:rsidR="00A93EF2" w:rsidRPr="006E6D81">
        <w:rPr>
          <w:rFonts w:ascii="Calibri" w:hAnsi="Calibri" w:cs="Calibri"/>
          <w:i/>
          <w:color w:val="000000"/>
          <w:spacing w:val="-2"/>
        </w:rPr>
        <w:t>l</w:t>
      </w:r>
      <w:r w:rsidR="00A93EF2" w:rsidRPr="006E6D81">
        <w:rPr>
          <w:rFonts w:ascii="Calibri" w:hAnsi="Calibri" w:cs="Calibri"/>
          <w:i/>
          <w:color w:val="000000"/>
          <w:spacing w:val="-1"/>
        </w:rPr>
        <w:t>e</w:t>
      </w:r>
      <w:r w:rsidR="00A93EF2">
        <w:rPr>
          <w:rFonts w:ascii="Calibri" w:hAnsi="Calibri" w:cs="Calibri"/>
          <w:color w:val="000000"/>
          <w:spacing w:val="-1"/>
        </w:rPr>
        <w:t>)</w:t>
      </w:r>
      <w:r w:rsidR="00A93EF2" w:rsidRPr="006E6D81">
        <w:rPr>
          <w:rFonts w:ascii="Calibri" w:hAnsi="Calibri" w:cs="Calibri"/>
          <w:color w:val="000000"/>
        </w:rPr>
        <w:t>:</w:t>
      </w:r>
    </w:p>
    <w:p w:rsidR="0006432F" w:rsidRDefault="0006432F">
      <w:pPr>
        <w:kinsoku w:val="0"/>
        <w:overflowPunct w:val="0"/>
        <w:spacing w:before="4" w:line="190" w:lineRule="exact"/>
        <w:rPr>
          <w:sz w:val="19"/>
          <w:szCs w:val="19"/>
        </w:r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06432F">
      <w:pPr>
        <w:kinsoku w:val="0"/>
        <w:overflowPunct w:val="0"/>
        <w:ind w:left="119"/>
        <w:rPr>
          <w:rFonts w:ascii="Calibri" w:hAnsi="Calibri" w:cs="Calibri"/>
          <w:color w:val="000000"/>
          <w:sz w:val="32"/>
          <w:szCs w:val="32"/>
        </w:rPr>
      </w:pPr>
      <w:r>
        <w:rPr>
          <w:rFonts w:ascii="Calibri" w:hAnsi="Calibri" w:cs="Calibri"/>
          <w:b/>
          <w:bCs/>
          <w:color w:val="215868"/>
          <w:sz w:val="32"/>
          <w:szCs w:val="32"/>
        </w:rPr>
        <w:t>E</w:t>
      </w:r>
      <w:r>
        <w:rPr>
          <w:rFonts w:ascii="Calibri" w:hAnsi="Calibri" w:cs="Calibri"/>
          <w:b/>
          <w:bCs/>
          <w:color w:val="215868"/>
          <w:spacing w:val="-1"/>
          <w:sz w:val="32"/>
          <w:szCs w:val="32"/>
        </w:rPr>
        <w:t>st</w:t>
      </w:r>
      <w:r>
        <w:rPr>
          <w:rFonts w:ascii="Calibri" w:hAnsi="Calibri" w:cs="Calibri"/>
          <w:b/>
          <w:bCs/>
          <w:color w:val="215868"/>
          <w:sz w:val="32"/>
          <w:szCs w:val="32"/>
        </w:rPr>
        <w:t>i</w:t>
      </w:r>
      <w:r>
        <w:rPr>
          <w:rFonts w:ascii="Calibri" w:hAnsi="Calibri" w:cs="Calibri"/>
          <w:b/>
          <w:bCs/>
          <w:color w:val="215868"/>
          <w:spacing w:val="-1"/>
          <w:sz w:val="32"/>
          <w:szCs w:val="32"/>
        </w:rPr>
        <w:t>m</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ed</w:t>
      </w:r>
      <w:r>
        <w:rPr>
          <w:rFonts w:ascii="Calibri" w:hAnsi="Calibri" w:cs="Calibri"/>
          <w:b/>
          <w:bCs/>
          <w:color w:val="215868"/>
          <w:spacing w:val="-10"/>
          <w:sz w:val="32"/>
          <w:szCs w:val="32"/>
        </w:rPr>
        <w:t xml:space="preserve"> </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z w:val="32"/>
          <w:szCs w:val="32"/>
        </w:rPr>
        <w:t>e</w:t>
      </w:r>
      <w:r>
        <w:rPr>
          <w:rFonts w:ascii="Calibri" w:hAnsi="Calibri" w:cs="Calibri"/>
          <w:b/>
          <w:bCs/>
          <w:color w:val="215868"/>
          <w:spacing w:val="-1"/>
          <w:sz w:val="32"/>
          <w:szCs w:val="32"/>
        </w:rPr>
        <w:t>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11"/>
          <w:sz w:val="32"/>
          <w:szCs w:val="32"/>
        </w:rPr>
        <w:t xml:space="preserve"> </w:t>
      </w:r>
      <w:r>
        <w:rPr>
          <w:rFonts w:ascii="Calibri" w:hAnsi="Calibri" w:cs="Calibri"/>
          <w:b/>
          <w:bCs/>
          <w:color w:val="215868"/>
          <w:sz w:val="32"/>
          <w:szCs w:val="32"/>
        </w:rPr>
        <w:t>c</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z w:val="32"/>
          <w:szCs w:val="32"/>
        </w:rPr>
        <w:t>t</w:t>
      </w:r>
      <w:r>
        <w:rPr>
          <w:rFonts w:ascii="Calibri" w:hAnsi="Calibri" w:cs="Calibri"/>
          <w:b/>
          <w:bCs/>
          <w:color w:val="215868"/>
          <w:spacing w:val="-9"/>
          <w:sz w:val="32"/>
          <w:szCs w:val="32"/>
        </w:rPr>
        <w:t xml:space="preserve"> </w:t>
      </w:r>
      <w:r>
        <w:rPr>
          <w:rFonts w:ascii="Calibri" w:hAnsi="Calibri" w:cs="Calibri"/>
          <w:b/>
          <w:bCs/>
          <w:color w:val="215868"/>
          <w:spacing w:val="-1"/>
          <w:sz w:val="32"/>
          <w:szCs w:val="32"/>
        </w:rPr>
        <w:t>p</w:t>
      </w:r>
      <w:r>
        <w:rPr>
          <w:rFonts w:ascii="Calibri" w:hAnsi="Calibri" w:cs="Calibri"/>
          <w:b/>
          <w:bCs/>
          <w:color w:val="215868"/>
          <w:sz w:val="32"/>
          <w:szCs w:val="32"/>
        </w:rPr>
        <w:t>er</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on</w:t>
      </w:r>
      <w:r>
        <w:rPr>
          <w:rFonts w:ascii="Calibri" w:hAnsi="Calibri" w:cs="Calibri"/>
          <w:b/>
          <w:bCs/>
          <w:color w:val="215868"/>
          <w:sz w:val="32"/>
          <w:szCs w:val="32"/>
        </w:rPr>
        <w:t>e-</w:t>
      </w:r>
      <w:r>
        <w:rPr>
          <w:rFonts w:ascii="Calibri" w:hAnsi="Calibri" w:cs="Calibri"/>
          <w:b/>
          <w:bCs/>
          <w:color w:val="215868"/>
          <w:spacing w:val="2"/>
          <w:sz w:val="32"/>
          <w:szCs w:val="32"/>
        </w:rPr>
        <w:t>w</w:t>
      </w:r>
      <w:r>
        <w:rPr>
          <w:rFonts w:ascii="Calibri" w:hAnsi="Calibri" w:cs="Calibri"/>
          <w:b/>
          <w:bCs/>
          <w:color w:val="215868"/>
          <w:sz w:val="32"/>
          <w:szCs w:val="32"/>
        </w:rPr>
        <w:t>ay</w:t>
      </w:r>
      <w:r>
        <w:rPr>
          <w:rFonts w:ascii="Calibri" w:hAnsi="Calibri" w:cs="Calibri"/>
          <w:b/>
          <w:bCs/>
          <w:color w:val="215868"/>
          <w:spacing w:val="-10"/>
          <w:sz w:val="32"/>
          <w:szCs w:val="32"/>
        </w:rPr>
        <w:t xml:space="preserve"> </w:t>
      </w:r>
      <w:r>
        <w:rPr>
          <w:rFonts w:ascii="Calibri" w:hAnsi="Calibri" w:cs="Calibri"/>
          <w:b/>
          <w:bCs/>
          <w:color w:val="215868"/>
          <w:spacing w:val="-1"/>
          <w:sz w:val="32"/>
          <w:szCs w:val="32"/>
        </w:rPr>
        <w:t>tr</w:t>
      </w:r>
      <w:r>
        <w:rPr>
          <w:rFonts w:ascii="Calibri" w:hAnsi="Calibri" w:cs="Calibri"/>
          <w:b/>
          <w:bCs/>
          <w:color w:val="215868"/>
          <w:sz w:val="32"/>
          <w:szCs w:val="32"/>
        </w:rPr>
        <w:t>ip</w:t>
      </w:r>
      <w:r>
        <w:rPr>
          <w:rFonts w:ascii="Calibri" w:hAnsi="Calibri" w:cs="Calibri"/>
          <w:b/>
          <w:bCs/>
          <w:color w:val="215868"/>
          <w:spacing w:val="-10"/>
          <w:sz w:val="32"/>
          <w:szCs w:val="32"/>
        </w:rPr>
        <w:t xml:space="preserve"> </w:t>
      </w:r>
      <w:r w:rsidRPr="006E6D81">
        <w:rPr>
          <w:rFonts w:ascii="Calibri" w:hAnsi="Calibri" w:cs="Calibri"/>
          <w:color w:val="000000"/>
          <w:spacing w:val="-1"/>
        </w:rPr>
        <w:t>(</w:t>
      </w:r>
      <w:r w:rsidRPr="006E6D81">
        <w:rPr>
          <w:rFonts w:ascii="Calibri" w:hAnsi="Calibri" w:cs="Calibri"/>
          <w:i/>
          <w:color w:val="000000"/>
          <w:spacing w:val="1"/>
        </w:rPr>
        <w:t>i</w:t>
      </w:r>
      <w:r w:rsidRPr="006E6D81">
        <w:rPr>
          <w:rFonts w:ascii="Calibri" w:hAnsi="Calibri" w:cs="Calibri"/>
          <w:i/>
          <w:color w:val="000000"/>
        </w:rPr>
        <w:t>f</w:t>
      </w:r>
      <w:r w:rsidRPr="006E6D81">
        <w:rPr>
          <w:rFonts w:ascii="Calibri" w:hAnsi="Calibri" w:cs="Calibri"/>
          <w:i/>
          <w:color w:val="000000"/>
          <w:spacing w:val="-10"/>
        </w:rPr>
        <w:t xml:space="preserve"> </w:t>
      </w:r>
      <w:r w:rsidRPr="006E6D81">
        <w:rPr>
          <w:rFonts w:ascii="Calibri" w:hAnsi="Calibri" w:cs="Calibri"/>
          <w:i/>
          <w:color w:val="000000"/>
        </w:rPr>
        <w:t>appl</w:t>
      </w:r>
      <w:r w:rsidRPr="006E6D81">
        <w:rPr>
          <w:rFonts w:ascii="Calibri" w:hAnsi="Calibri" w:cs="Calibri"/>
          <w:i/>
          <w:color w:val="000000"/>
          <w:spacing w:val="1"/>
        </w:rPr>
        <w:t>i</w:t>
      </w:r>
      <w:r w:rsidRPr="006E6D81">
        <w:rPr>
          <w:rFonts w:ascii="Calibri" w:hAnsi="Calibri" w:cs="Calibri"/>
          <w:i/>
          <w:color w:val="000000"/>
          <w:spacing w:val="-1"/>
        </w:rPr>
        <w:t>c</w:t>
      </w:r>
      <w:r w:rsidRPr="006E6D81">
        <w:rPr>
          <w:rFonts w:ascii="Calibri" w:hAnsi="Calibri" w:cs="Calibri"/>
          <w:i/>
          <w:color w:val="000000"/>
        </w:rPr>
        <w:t>ab</w:t>
      </w:r>
      <w:r w:rsidRPr="006E6D81">
        <w:rPr>
          <w:rFonts w:ascii="Calibri" w:hAnsi="Calibri" w:cs="Calibri"/>
          <w:i/>
          <w:color w:val="000000"/>
          <w:spacing w:val="-2"/>
        </w:rPr>
        <w:t>l</w:t>
      </w:r>
      <w:r w:rsidRPr="006E6D81">
        <w:rPr>
          <w:rFonts w:ascii="Calibri" w:hAnsi="Calibri" w:cs="Calibri"/>
          <w:i/>
          <w:color w:val="000000"/>
          <w:spacing w:val="-1"/>
        </w:rPr>
        <w:t>e</w:t>
      </w:r>
      <w:r w:rsidR="00A93EF2">
        <w:rPr>
          <w:rFonts w:ascii="Calibri" w:hAnsi="Calibri" w:cs="Calibri"/>
          <w:color w:val="000000"/>
          <w:spacing w:val="-1"/>
        </w:rPr>
        <w:t>)</w:t>
      </w:r>
      <w:r w:rsidRPr="006E6D81">
        <w:rPr>
          <w:rFonts w:ascii="Calibri" w:hAnsi="Calibri" w:cs="Calibri"/>
          <w:color w:val="000000"/>
        </w:rPr>
        <w:t>:</w:t>
      </w:r>
    </w:p>
    <w:p w:rsidR="0006432F" w:rsidRDefault="00752EAC">
      <w:pPr>
        <w:kinsoku w:val="0"/>
        <w:overflowPunct w:val="0"/>
        <w:spacing w:before="7" w:line="190" w:lineRule="exact"/>
        <w:rPr>
          <w:sz w:val="19"/>
          <w:szCs w:val="19"/>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84455</wp:posOffset>
                </wp:positionH>
                <wp:positionV relativeFrom="paragraph">
                  <wp:posOffset>1905</wp:posOffset>
                </wp:positionV>
                <wp:extent cx="6562725" cy="14605"/>
                <wp:effectExtent l="0" t="0" r="0" b="0"/>
                <wp:wrapNone/>
                <wp:docPr id="3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4605"/>
                        </a:xfrm>
                        <a:custGeom>
                          <a:avLst/>
                          <a:gdLst>
                            <a:gd name="T0" fmla="*/ 0 w 10335"/>
                            <a:gd name="T1" fmla="*/ 0 h 20"/>
                            <a:gd name="T2" fmla="*/ 10335 w 10335"/>
                            <a:gd name="T3" fmla="*/ 0 h 20"/>
                          </a:gdLst>
                          <a:ahLst/>
                          <a:cxnLst>
                            <a:cxn ang="0">
                              <a:pos x="T0" y="T1"/>
                            </a:cxn>
                            <a:cxn ang="0">
                              <a:pos x="T2" y="T3"/>
                            </a:cxn>
                          </a:cxnLst>
                          <a:rect l="0" t="0" r="r" b="b"/>
                          <a:pathLst>
                            <a:path w="10335" h="20">
                              <a:moveTo>
                                <a:pt x="0" y="0"/>
                              </a:moveTo>
                              <a:lnTo>
                                <a:pt x="1033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BBB97" id="Freeform 52" o:spid="_x0000_s1026" style="position:absolute;margin-left:6.65pt;margin-top:.15pt;width:516.75pt;height: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" o:allowincell="f" path="m,l10335,e" filled="f" strokecolor="#818181">
                <v:path arrowok="t" o:connecttype="custom" o:connectlocs="0,0;6562725,0" o:connectangles="0,0"/>
              </v:shape>
            </w:pict>
          </mc:Fallback>
        </mc:AlternateContent>
      </w: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752EAC">
      <w:pPr>
        <w:tabs>
          <w:tab w:val="left" w:pos="6448"/>
          <w:tab w:val="left" w:pos="6827"/>
          <w:tab w:val="left" w:pos="10067"/>
        </w:tabs>
        <w:kinsoku w:val="0"/>
        <w:overflowPunct w:val="0"/>
        <w:ind w:left="120"/>
        <w:rPr>
          <w:rFonts w:ascii="Calibri" w:hAnsi="Calibri" w:cs="Calibri"/>
          <w:color w:val="000000"/>
          <w:sz w:val="32"/>
          <w:szCs w:val="32"/>
        </w:rPr>
      </w:pPr>
      <w:r>
        <w:rPr>
          <w:noProof/>
        </w:rPr>
        <mc:AlternateContent>
          <mc:Choice Requires="wps">
            <w:drawing>
              <wp:anchor distT="0" distB="0" distL="114300" distR="114300" simplePos="0" relativeHeight="251660288" behindDoc="1" locked="0" layoutInCell="0" allowOverlap="1">
                <wp:simplePos x="0" y="0"/>
                <wp:positionH relativeFrom="page">
                  <wp:posOffset>574675</wp:posOffset>
                </wp:positionH>
                <wp:positionV relativeFrom="paragraph">
                  <wp:posOffset>468630</wp:posOffset>
                </wp:positionV>
                <wp:extent cx="6436995" cy="12700"/>
                <wp:effectExtent l="0" t="0" r="0" b="0"/>
                <wp:wrapNone/>
                <wp:docPr id="3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7A0F433" id="Freeform 5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25pt,36.9pt,552.1pt,36.9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color w:val="215868"/>
          <w:sz w:val="32"/>
          <w:szCs w:val="32"/>
        </w:rPr>
        <w:t>E</w:t>
      </w:r>
      <w:r w:rsidR="0006432F">
        <w:rPr>
          <w:rFonts w:ascii="Calibri" w:hAnsi="Calibri" w:cs="Calibri"/>
          <w:b/>
          <w:bCs/>
          <w:color w:val="215868"/>
          <w:spacing w:val="-1"/>
          <w:sz w:val="32"/>
          <w:szCs w:val="32"/>
        </w:rPr>
        <w:t>st</w:t>
      </w:r>
      <w:r w:rsidR="0006432F">
        <w:rPr>
          <w:rFonts w:ascii="Calibri" w:hAnsi="Calibri" w:cs="Calibri"/>
          <w:b/>
          <w:bCs/>
          <w:color w:val="215868"/>
          <w:sz w:val="32"/>
          <w:szCs w:val="32"/>
        </w:rPr>
        <w:t>i</w:t>
      </w:r>
      <w:r w:rsidR="0006432F">
        <w:rPr>
          <w:rFonts w:ascii="Calibri" w:hAnsi="Calibri" w:cs="Calibri"/>
          <w:b/>
          <w:bCs/>
          <w:color w:val="215868"/>
          <w:spacing w:val="-1"/>
          <w:sz w:val="32"/>
          <w:szCs w:val="32"/>
        </w:rPr>
        <w:t>m</w:t>
      </w:r>
      <w:r w:rsidR="0006432F">
        <w:rPr>
          <w:rFonts w:ascii="Calibri" w:hAnsi="Calibri" w:cs="Calibri"/>
          <w:b/>
          <w:bCs/>
          <w:color w:val="215868"/>
          <w:sz w:val="32"/>
          <w:szCs w:val="32"/>
        </w:rPr>
        <w:t>a</w:t>
      </w:r>
      <w:r w:rsidR="0006432F">
        <w:rPr>
          <w:rFonts w:ascii="Calibri" w:hAnsi="Calibri" w:cs="Calibri"/>
          <w:b/>
          <w:bCs/>
          <w:color w:val="215868"/>
          <w:spacing w:val="-1"/>
          <w:sz w:val="32"/>
          <w:szCs w:val="32"/>
        </w:rPr>
        <w:t>t</w:t>
      </w:r>
      <w:r w:rsidR="0006432F">
        <w:rPr>
          <w:rFonts w:ascii="Calibri" w:hAnsi="Calibri" w:cs="Calibri"/>
          <w:b/>
          <w:bCs/>
          <w:color w:val="215868"/>
          <w:sz w:val="32"/>
          <w:szCs w:val="32"/>
        </w:rPr>
        <w:t>ed</w:t>
      </w:r>
      <w:r w:rsidR="0006432F">
        <w:rPr>
          <w:rFonts w:ascii="Calibri" w:hAnsi="Calibri" w:cs="Calibri"/>
          <w:b/>
          <w:bCs/>
          <w:color w:val="215868"/>
          <w:spacing w:val="-1"/>
          <w:sz w:val="32"/>
          <w:szCs w:val="32"/>
        </w:rPr>
        <w:t xml:space="preserve"> d</w:t>
      </w:r>
      <w:r w:rsidR="0006432F">
        <w:rPr>
          <w:rFonts w:ascii="Calibri" w:hAnsi="Calibri" w:cs="Calibri"/>
          <w:b/>
          <w:bCs/>
          <w:color w:val="215868"/>
          <w:sz w:val="32"/>
          <w:szCs w:val="32"/>
        </w:rPr>
        <w:t>aily</w:t>
      </w:r>
      <w:r w:rsidR="0006432F">
        <w:rPr>
          <w:rFonts w:ascii="Calibri" w:hAnsi="Calibri" w:cs="Calibri"/>
          <w:b/>
          <w:bCs/>
          <w:color w:val="215868"/>
          <w:spacing w:val="-2"/>
          <w:sz w:val="32"/>
          <w:szCs w:val="32"/>
        </w:rPr>
        <w:t xml:space="preserve"> </w:t>
      </w:r>
      <w:r w:rsidR="0006432F">
        <w:rPr>
          <w:rFonts w:ascii="Calibri" w:hAnsi="Calibri" w:cs="Calibri"/>
          <w:b/>
          <w:bCs/>
          <w:color w:val="215868"/>
          <w:spacing w:val="-1"/>
          <w:sz w:val="32"/>
          <w:szCs w:val="32"/>
        </w:rPr>
        <w:t>r</w:t>
      </w:r>
      <w:r w:rsidR="0006432F">
        <w:rPr>
          <w:rFonts w:ascii="Calibri" w:hAnsi="Calibri" w:cs="Calibri"/>
          <w:b/>
          <w:bCs/>
          <w:color w:val="215868"/>
          <w:spacing w:val="3"/>
          <w:sz w:val="32"/>
          <w:szCs w:val="32"/>
        </w:rPr>
        <w:t>i</w:t>
      </w:r>
      <w:r w:rsidR="0006432F">
        <w:rPr>
          <w:rFonts w:ascii="Calibri" w:hAnsi="Calibri" w:cs="Calibri"/>
          <w:b/>
          <w:bCs/>
          <w:color w:val="215868"/>
          <w:spacing w:val="-1"/>
          <w:sz w:val="32"/>
          <w:szCs w:val="32"/>
        </w:rPr>
        <w:t>d</w:t>
      </w:r>
      <w:r w:rsidR="0006432F">
        <w:rPr>
          <w:rFonts w:ascii="Calibri" w:hAnsi="Calibri" w:cs="Calibri"/>
          <w:b/>
          <w:bCs/>
          <w:color w:val="215868"/>
          <w:sz w:val="32"/>
          <w:szCs w:val="32"/>
        </w:rPr>
        <w:t>e</w:t>
      </w:r>
      <w:r w:rsidR="0006432F">
        <w:rPr>
          <w:rFonts w:ascii="Calibri" w:hAnsi="Calibri" w:cs="Calibri"/>
          <w:b/>
          <w:bCs/>
          <w:color w:val="215868"/>
          <w:spacing w:val="-1"/>
          <w:sz w:val="32"/>
          <w:szCs w:val="32"/>
        </w:rPr>
        <w:t>r</w:t>
      </w:r>
      <w:r w:rsidR="0006432F">
        <w:rPr>
          <w:rFonts w:ascii="Calibri" w:hAnsi="Calibri" w:cs="Calibri"/>
          <w:b/>
          <w:bCs/>
          <w:color w:val="215868"/>
          <w:sz w:val="32"/>
          <w:szCs w:val="32"/>
        </w:rPr>
        <w:t>s</w:t>
      </w:r>
      <w:r w:rsidR="006E6D81">
        <w:rPr>
          <w:rFonts w:ascii="Calibri" w:hAnsi="Calibri" w:cs="Calibri"/>
          <w:b/>
          <w:bCs/>
          <w:color w:val="215868"/>
          <w:sz w:val="32"/>
          <w:szCs w:val="32"/>
        </w:rPr>
        <w:t xml:space="preserve"> </w:t>
      </w:r>
      <w:r w:rsidR="006E6D81" w:rsidRPr="006E6D81">
        <w:rPr>
          <w:rFonts w:ascii="Calibri" w:hAnsi="Calibri" w:cs="Calibri"/>
          <w:color w:val="000000"/>
          <w:spacing w:val="-1"/>
        </w:rPr>
        <w:t>(</w:t>
      </w:r>
      <w:r w:rsidR="006E6D81" w:rsidRPr="006E6D81">
        <w:rPr>
          <w:rFonts w:ascii="Calibri" w:hAnsi="Calibri" w:cs="Calibri"/>
          <w:i/>
          <w:color w:val="000000"/>
          <w:spacing w:val="1"/>
        </w:rPr>
        <w:t>i</w:t>
      </w:r>
      <w:r w:rsidR="006E6D81" w:rsidRPr="006E6D81">
        <w:rPr>
          <w:rFonts w:ascii="Calibri" w:hAnsi="Calibri" w:cs="Calibri"/>
          <w:i/>
          <w:color w:val="000000"/>
        </w:rPr>
        <w:t>f</w:t>
      </w:r>
      <w:r w:rsidR="006E6D81" w:rsidRPr="006E6D81">
        <w:rPr>
          <w:rFonts w:ascii="Calibri" w:hAnsi="Calibri" w:cs="Calibri"/>
          <w:i/>
          <w:color w:val="000000"/>
          <w:spacing w:val="-10"/>
        </w:rPr>
        <w:t xml:space="preserve"> </w:t>
      </w:r>
      <w:r w:rsidR="006E6D81" w:rsidRPr="006E6D81">
        <w:rPr>
          <w:rFonts w:ascii="Calibri" w:hAnsi="Calibri" w:cs="Calibri"/>
          <w:i/>
          <w:color w:val="000000"/>
        </w:rPr>
        <w:t>appl</w:t>
      </w:r>
      <w:r w:rsidR="006E6D81" w:rsidRPr="006E6D81">
        <w:rPr>
          <w:rFonts w:ascii="Calibri" w:hAnsi="Calibri" w:cs="Calibri"/>
          <w:i/>
          <w:color w:val="000000"/>
          <w:spacing w:val="1"/>
        </w:rPr>
        <w:t>i</w:t>
      </w:r>
      <w:r w:rsidR="006E6D81" w:rsidRPr="006E6D81">
        <w:rPr>
          <w:rFonts w:ascii="Calibri" w:hAnsi="Calibri" w:cs="Calibri"/>
          <w:i/>
          <w:color w:val="000000"/>
          <w:spacing w:val="-1"/>
        </w:rPr>
        <w:t>c</w:t>
      </w:r>
      <w:r w:rsidR="006E6D81" w:rsidRPr="006E6D81">
        <w:rPr>
          <w:rFonts w:ascii="Calibri" w:hAnsi="Calibri" w:cs="Calibri"/>
          <w:i/>
          <w:color w:val="000000"/>
        </w:rPr>
        <w:t>ab</w:t>
      </w:r>
      <w:r w:rsidR="006E6D81" w:rsidRPr="006E6D81">
        <w:rPr>
          <w:rFonts w:ascii="Calibri" w:hAnsi="Calibri" w:cs="Calibri"/>
          <w:i/>
          <w:color w:val="000000"/>
          <w:spacing w:val="-2"/>
        </w:rPr>
        <w:t>l</w:t>
      </w:r>
      <w:r w:rsidR="006E6D81" w:rsidRPr="006E6D81">
        <w:rPr>
          <w:rFonts w:ascii="Calibri" w:hAnsi="Calibri" w:cs="Calibri"/>
          <w:i/>
          <w:color w:val="000000"/>
          <w:spacing w:val="-1"/>
        </w:rPr>
        <w:t>e</w:t>
      </w:r>
      <w:r w:rsidR="006E6D81" w:rsidRPr="006E6D81">
        <w:rPr>
          <w:rFonts w:ascii="Calibri" w:hAnsi="Calibri" w:cs="Calibri"/>
          <w:color w:val="000000"/>
          <w:spacing w:val="-1"/>
        </w:rPr>
        <w:t>)</w:t>
      </w:r>
      <w:r w:rsidR="006E6D81" w:rsidRPr="006E6D81">
        <w:rPr>
          <w:rFonts w:ascii="Calibri" w:hAnsi="Calibri" w:cs="Calibri"/>
          <w:color w:val="000000"/>
        </w:rPr>
        <w:t>:</w:t>
      </w:r>
      <w:r w:rsidR="0006432F">
        <w:rPr>
          <w:rFonts w:ascii="Calibri" w:hAnsi="Calibri" w:cs="Calibri"/>
          <w:b/>
          <w:bCs/>
          <w:color w:val="215868"/>
          <w:sz w:val="32"/>
          <w:szCs w:val="32"/>
        </w:rPr>
        <w:t xml:space="preserve"> </w:t>
      </w:r>
      <w:r w:rsidR="0006432F">
        <w:rPr>
          <w:rFonts w:ascii="Calibri" w:hAnsi="Calibri" w:cs="Calibri"/>
          <w:color w:val="000000"/>
          <w:spacing w:val="-1"/>
          <w:sz w:val="32"/>
          <w:szCs w:val="32"/>
        </w:rPr>
        <w:t>W</w:t>
      </w:r>
      <w:r w:rsidR="0006432F">
        <w:rPr>
          <w:rFonts w:ascii="Calibri" w:hAnsi="Calibri" w:cs="Calibri"/>
          <w:color w:val="000000"/>
          <w:spacing w:val="2"/>
          <w:sz w:val="32"/>
          <w:szCs w:val="32"/>
        </w:rPr>
        <w:t>e</w:t>
      </w:r>
      <w:r w:rsidR="0006432F">
        <w:rPr>
          <w:rFonts w:ascii="Calibri" w:hAnsi="Calibri" w:cs="Calibri"/>
          <w:color w:val="000000"/>
          <w:spacing w:val="-1"/>
          <w:sz w:val="32"/>
          <w:szCs w:val="32"/>
        </w:rPr>
        <w:t>e</w:t>
      </w:r>
      <w:r w:rsidR="0006432F">
        <w:rPr>
          <w:rFonts w:ascii="Calibri" w:hAnsi="Calibri" w:cs="Calibri"/>
          <w:color w:val="000000"/>
          <w:spacing w:val="-2"/>
          <w:sz w:val="32"/>
          <w:szCs w:val="32"/>
        </w:rPr>
        <w:t>k</w:t>
      </w:r>
      <w:r w:rsidR="0006432F">
        <w:rPr>
          <w:rFonts w:ascii="Calibri" w:hAnsi="Calibri" w:cs="Calibri"/>
          <w:color w:val="000000"/>
          <w:sz w:val="32"/>
          <w:szCs w:val="32"/>
        </w:rPr>
        <w:t>d</w:t>
      </w:r>
      <w:r w:rsidR="0006432F">
        <w:rPr>
          <w:rFonts w:ascii="Calibri" w:hAnsi="Calibri" w:cs="Calibri"/>
          <w:color w:val="000000"/>
          <w:spacing w:val="3"/>
          <w:sz w:val="32"/>
          <w:szCs w:val="32"/>
        </w:rPr>
        <w:t>a</w:t>
      </w:r>
      <w:r w:rsidR="0006432F">
        <w:rPr>
          <w:rFonts w:ascii="Calibri" w:hAnsi="Calibri" w:cs="Calibri"/>
          <w:color w:val="000000"/>
          <w:spacing w:val="-1"/>
          <w:sz w:val="32"/>
          <w:szCs w:val="32"/>
        </w:rPr>
        <w:t>y</w:t>
      </w:r>
      <w:r w:rsidR="0006432F">
        <w:rPr>
          <w:rFonts w:ascii="Calibri" w:hAnsi="Calibri" w:cs="Calibri"/>
          <w:color w:val="000000"/>
          <w:sz w:val="32"/>
          <w:szCs w:val="32"/>
        </w:rPr>
        <w:t>:</w:t>
      </w:r>
      <w:r w:rsidR="006E6D81">
        <w:rPr>
          <w:rFonts w:ascii="Calibri" w:hAnsi="Calibri" w:cs="Calibri"/>
          <w:color w:val="000000"/>
          <w:sz w:val="32"/>
          <w:szCs w:val="32"/>
          <w:u w:val="thick"/>
        </w:rPr>
        <w:t xml:space="preserve">                      </w:t>
      </w:r>
      <w:r w:rsidR="006E6D81">
        <w:rPr>
          <w:rFonts w:ascii="Calibri" w:hAnsi="Calibri" w:cs="Calibri"/>
          <w:color w:val="000000"/>
          <w:spacing w:val="-1"/>
          <w:sz w:val="32"/>
          <w:szCs w:val="32"/>
        </w:rPr>
        <w:t xml:space="preserve"> </w:t>
      </w:r>
      <w:r w:rsidR="0006432F">
        <w:rPr>
          <w:rFonts w:ascii="Calibri" w:hAnsi="Calibri" w:cs="Calibri"/>
          <w:color w:val="000000"/>
          <w:spacing w:val="-1"/>
          <w:sz w:val="32"/>
          <w:szCs w:val="32"/>
        </w:rPr>
        <w:t>W</w:t>
      </w:r>
      <w:r w:rsidR="0006432F">
        <w:rPr>
          <w:rFonts w:ascii="Calibri" w:hAnsi="Calibri" w:cs="Calibri"/>
          <w:color w:val="000000"/>
          <w:spacing w:val="2"/>
          <w:sz w:val="32"/>
          <w:szCs w:val="32"/>
        </w:rPr>
        <w:t>e</w:t>
      </w:r>
      <w:r w:rsidR="0006432F">
        <w:rPr>
          <w:rFonts w:ascii="Calibri" w:hAnsi="Calibri" w:cs="Calibri"/>
          <w:color w:val="000000"/>
          <w:spacing w:val="-1"/>
          <w:sz w:val="32"/>
          <w:szCs w:val="32"/>
        </w:rPr>
        <w:t>e</w:t>
      </w:r>
      <w:r w:rsidR="0006432F">
        <w:rPr>
          <w:rFonts w:ascii="Calibri" w:hAnsi="Calibri" w:cs="Calibri"/>
          <w:color w:val="000000"/>
          <w:spacing w:val="-2"/>
          <w:sz w:val="32"/>
          <w:szCs w:val="32"/>
        </w:rPr>
        <w:t>k</w:t>
      </w:r>
      <w:r w:rsidR="0006432F">
        <w:rPr>
          <w:rFonts w:ascii="Calibri" w:hAnsi="Calibri" w:cs="Calibri"/>
          <w:color w:val="000000"/>
          <w:spacing w:val="-1"/>
          <w:sz w:val="32"/>
          <w:szCs w:val="32"/>
        </w:rPr>
        <w:t>e</w:t>
      </w:r>
      <w:r w:rsidR="0006432F">
        <w:rPr>
          <w:rFonts w:ascii="Calibri" w:hAnsi="Calibri" w:cs="Calibri"/>
          <w:color w:val="000000"/>
          <w:sz w:val="32"/>
          <w:szCs w:val="32"/>
        </w:rPr>
        <w:t>nd</w:t>
      </w:r>
      <w:r w:rsidR="0006432F">
        <w:rPr>
          <w:rFonts w:ascii="Calibri" w:hAnsi="Calibri" w:cs="Calibri"/>
          <w:color w:val="000000"/>
          <w:spacing w:val="3"/>
          <w:sz w:val="32"/>
          <w:szCs w:val="32"/>
        </w:rPr>
        <w:t>:</w:t>
      </w:r>
      <w:r w:rsidR="0006432F">
        <w:rPr>
          <w:rFonts w:ascii="Calibri" w:hAnsi="Calibri" w:cs="Calibri"/>
          <w:color w:val="000000"/>
          <w:w w:val="99"/>
          <w:sz w:val="32"/>
          <w:szCs w:val="32"/>
          <w:u w:val="thick"/>
        </w:rPr>
        <w:t xml:space="preserve"> </w:t>
      </w:r>
      <w:r w:rsidR="0006432F">
        <w:rPr>
          <w:rFonts w:ascii="Calibri" w:hAnsi="Calibri" w:cs="Calibri"/>
          <w:color w:val="000000"/>
          <w:sz w:val="32"/>
          <w:szCs w:val="32"/>
          <w:u w:val="thick"/>
        </w:rPr>
        <w:tab/>
      </w:r>
      <w:r w:rsidR="006E6D81">
        <w:rPr>
          <w:rFonts w:ascii="Calibri" w:hAnsi="Calibri" w:cs="Calibri"/>
          <w:color w:val="000000"/>
          <w:sz w:val="32"/>
          <w:szCs w:val="32"/>
          <w:u w:val="thick"/>
        </w:rPr>
        <w:t xml:space="preserve">    </w:t>
      </w:r>
    </w:p>
    <w:p w:rsidR="0006432F" w:rsidRDefault="0006432F">
      <w:pPr>
        <w:tabs>
          <w:tab w:val="left" w:pos="6448"/>
          <w:tab w:val="left" w:pos="6827"/>
          <w:tab w:val="left" w:pos="10067"/>
        </w:tabs>
        <w:kinsoku w:val="0"/>
        <w:overflowPunct w:val="0"/>
        <w:ind w:left="120"/>
        <w:rPr>
          <w:rFonts w:ascii="Calibri" w:hAnsi="Calibri" w:cs="Calibri"/>
          <w:color w:val="000000"/>
          <w:sz w:val="32"/>
          <w:szCs w:val="32"/>
        </w:rPr>
        <w:sectPr w:rsidR="0006432F">
          <w:type w:val="continuous"/>
          <w:pgSz w:w="12240" w:h="15840"/>
          <w:pgMar w:top="1120" w:right="1040" w:bottom="1680" w:left="960" w:header="720" w:footer="720" w:gutter="0"/>
          <w:cols w:space="720" w:equalWidth="0">
            <w:col w:w="10240"/>
          </w:cols>
          <w:noEndnote/>
        </w:sectPr>
      </w:pPr>
    </w:p>
    <w:p w:rsidR="0006432F" w:rsidRDefault="0006432F">
      <w:pPr>
        <w:kinsoku w:val="0"/>
        <w:overflowPunct w:val="0"/>
        <w:spacing w:before="12" w:line="200" w:lineRule="exact"/>
        <w:rPr>
          <w:sz w:val="20"/>
          <w:szCs w:val="20"/>
        </w:rPr>
      </w:pPr>
    </w:p>
    <w:p w:rsidR="0006432F" w:rsidRDefault="0006432F">
      <w:pPr>
        <w:pStyle w:val="Heading1"/>
        <w:tabs>
          <w:tab w:val="left" w:pos="10054"/>
        </w:tabs>
        <w:kinsoku w:val="0"/>
        <w:overflowPunct w:val="0"/>
        <w:ind w:left="120"/>
        <w:rPr>
          <w:b w:val="0"/>
          <w:bCs w:val="0"/>
          <w:color w:val="000000"/>
        </w:rPr>
      </w:pPr>
      <w:r>
        <w:rPr>
          <w:color w:val="215868"/>
          <w:u w:val="thick" w:color="D9D9D9"/>
        </w:rPr>
        <w:t>P</w:t>
      </w:r>
      <w:r>
        <w:rPr>
          <w:color w:val="215868"/>
          <w:spacing w:val="-1"/>
          <w:u w:val="thick" w:color="D9D9D9"/>
        </w:rPr>
        <w:t>A</w:t>
      </w:r>
      <w:r>
        <w:rPr>
          <w:color w:val="215868"/>
          <w:u w:val="thick" w:color="D9D9D9"/>
        </w:rPr>
        <w:t>RT</w:t>
      </w:r>
      <w:r>
        <w:rPr>
          <w:color w:val="215868"/>
          <w:spacing w:val="-1"/>
          <w:u w:val="thick" w:color="D9D9D9"/>
        </w:rPr>
        <w:t xml:space="preserve"> </w:t>
      </w:r>
      <w:r>
        <w:rPr>
          <w:color w:val="215868"/>
          <w:spacing w:val="1"/>
          <w:u w:val="thick" w:color="D9D9D9"/>
        </w:rPr>
        <w:t>I</w:t>
      </w:r>
      <w:r>
        <w:rPr>
          <w:color w:val="215868"/>
          <w:u w:val="thick" w:color="D9D9D9"/>
        </w:rPr>
        <w:t>I</w:t>
      </w:r>
      <w:r>
        <w:rPr>
          <w:color w:val="215868"/>
          <w:spacing w:val="-1"/>
          <w:u w:val="thick" w:color="D9D9D9"/>
        </w:rPr>
        <w:t xml:space="preserve"> </w:t>
      </w:r>
      <w:r>
        <w:rPr>
          <w:color w:val="215868"/>
          <w:u w:val="thick" w:color="D9D9D9"/>
        </w:rPr>
        <w:t>– N</w:t>
      </w:r>
      <w:r>
        <w:rPr>
          <w:color w:val="215868"/>
          <w:spacing w:val="-1"/>
          <w:u w:val="thick" w:color="D9D9D9"/>
        </w:rPr>
        <w:t>arr</w:t>
      </w:r>
      <w:r>
        <w:rPr>
          <w:color w:val="215868"/>
          <w:spacing w:val="-2"/>
          <w:u w:val="thick" w:color="D9D9D9"/>
        </w:rPr>
        <w:t>a</w:t>
      </w:r>
      <w:r>
        <w:rPr>
          <w:color w:val="215868"/>
          <w:u w:val="thick" w:color="D9D9D9"/>
        </w:rPr>
        <w:t xml:space="preserve">tive </w:t>
      </w:r>
      <w:r>
        <w:rPr>
          <w:color w:val="215868"/>
          <w:u w:val="thick" w:color="D9D9D9"/>
        </w:rPr>
        <w:tab/>
      </w:r>
    </w:p>
    <w:p w:rsidR="0006432F" w:rsidRDefault="0006432F">
      <w:pPr>
        <w:kinsoku w:val="0"/>
        <w:overflowPunct w:val="0"/>
        <w:spacing w:before="10" w:line="160" w:lineRule="exact"/>
        <w:rPr>
          <w:sz w:val="16"/>
          <w:szCs w:val="16"/>
        </w:rPr>
      </w:pPr>
    </w:p>
    <w:p w:rsidR="0006432F" w:rsidRDefault="0006432F">
      <w:pPr>
        <w:kinsoku w:val="0"/>
        <w:overflowPunct w:val="0"/>
        <w:spacing w:line="200" w:lineRule="exact"/>
        <w:rPr>
          <w:sz w:val="20"/>
          <w:szCs w:val="20"/>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j</w:t>
      </w:r>
      <w:r>
        <w:rPr>
          <w:color w:val="215868"/>
          <w:spacing w:val="-1"/>
          <w:u w:val="thick"/>
        </w:rPr>
        <w:t>e</w:t>
      </w:r>
      <w:r>
        <w:rPr>
          <w:color w:val="215868"/>
          <w:u w:val="thick"/>
        </w:rPr>
        <w:t>ct</w:t>
      </w:r>
      <w:r>
        <w:rPr>
          <w:color w:val="215868"/>
          <w:spacing w:val="-6"/>
          <w:u w:val="thick"/>
        </w:rPr>
        <w:t xml:space="preserve"> </w:t>
      </w:r>
      <w:r>
        <w:rPr>
          <w:color w:val="215868"/>
          <w:u w:val="thick"/>
        </w:rPr>
        <w:t>N</w:t>
      </w:r>
      <w:r>
        <w:rPr>
          <w:color w:val="215868"/>
          <w:spacing w:val="-1"/>
          <w:u w:val="thick"/>
        </w:rPr>
        <w:t>ee</w:t>
      </w:r>
      <w:r>
        <w:rPr>
          <w:color w:val="215868"/>
          <w:u w:val="thick"/>
        </w:rPr>
        <w:t>d/Go</w:t>
      </w:r>
      <w:r>
        <w:rPr>
          <w:color w:val="215868"/>
          <w:spacing w:val="-1"/>
          <w:u w:val="thick"/>
        </w:rPr>
        <w:t>a</w:t>
      </w:r>
      <w:r>
        <w:rPr>
          <w:color w:val="215868"/>
          <w:spacing w:val="1"/>
          <w:u w:val="thick"/>
        </w:rPr>
        <w:t>l</w:t>
      </w:r>
      <w:r>
        <w:rPr>
          <w:color w:val="215868"/>
          <w:u w:val="thick"/>
        </w:rPr>
        <w:t>s</w:t>
      </w:r>
      <w:r>
        <w:rPr>
          <w:color w:val="215868"/>
          <w:spacing w:val="-5"/>
          <w:u w:val="thick"/>
        </w:rPr>
        <w:t xml:space="preserve"> </w:t>
      </w:r>
      <w:r>
        <w:rPr>
          <w:color w:val="215868"/>
          <w:spacing w:val="-1"/>
          <w:u w:val="thick"/>
        </w:rPr>
        <w:t>a</w:t>
      </w:r>
      <w:r>
        <w:rPr>
          <w:color w:val="215868"/>
          <w:spacing w:val="-2"/>
          <w:u w:val="thick"/>
        </w:rPr>
        <w:t>n</w:t>
      </w:r>
      <w:r>
        <w:rPr>
          <w:color w:val="215868"/>
          <w:u w:val="thick"/>
        </w:rPr>
        <w:t>d</w:t>
      </w:r>
      <w:r>
        <w:rPr>
          <w:color w:val="215868"/>
          <w:spacing w:val="-6"/>
          <w:u w:val="thick"/>
        </w:rPr>
        <w:t xml:space="preserve"> </w:t>
      </w:r>
      <w:r>
        <w:rPr>
          <w:color w:val="215868"/>
          <w:u w:val="thick"/>
        </w:rPr>
        <w:t>Ob</w:t>
      </w:r>
      <w:r>
        <w:rPr>
          <w:color w:val="215868"/>
          <w:spacing w:val="1"/>
          <w:u w:val="thick"/>
        </w:rPr>
        <w:t>j</w:t>
      </w:r>
      <w:r>
        <w:rPr>
          <w:color w:val="215868"/>
          <w:spacing w:val="-1"/>
          <w:u w:val="thick"/>
        </w:rPr>
        <w:t>e</w:t>
      </w:r>
      <w:r>
        <w:rPr>
          <w:color w:val="215868"/>
          <w:u w:val="thick"/>
        </w:rPr>
        <w:t>c</w:t>
      </w:r>
      <w:r>
        <w:rPr>
          <w:color w:val="215868"/>
          <w:spacing w:val="-2"/>
          <w:u w:val="thick"/>
        </w:rPr>
        <w:t>t</w:t>
      </w:r>
      <w:r>
        <w:rPr>
          <w:color w:val="215868"/>
          <w:spacing w:val="1"/>
          <w:u w:val="thick"/>
        </w:rPr>
        <w:t>i</w:t>
      </w:r>
      <w:r>
        <w:rPr>
          <w:color w:val="215868"/>
          <w:spacing w:val="-1"/>
          <w:u w:val="thick"/>
        </w:rPr>
        <w:t>ves</w:t>
      </w:r>
    </w:p>
    <w:p w:rsidR="0006432F" w:rsidRDefault="0006432F">
      <w:pPr>
        <w:pStyle w:val="BodyText"/>
        <w:numPr>
          <w:ilvl w:val="0"/>
          <w:numId w:val="6"/>
        </w:numPr>
        <w:tabs>
          <w:tab w:val="left" w:pos="347"/>
        </w:tabs>
        <w:kinsoku w:val="0"/>
        <w:overflowPunct w:val="0"/>
        <w:spacing w:line="278" w:lineRule="exact"/>
        <w:ind w:left="347"/>
      </w:pPr>
      <w:r>
        <w:rPr>
          <w:spacing w:val="-1"/>
        </w:rPr>
        <w:t>D</w:t>
      </w:r>
      <w:r>
        <w:t>e</w:t>
      </w:r>
      <w:r>
        <w:rPr>
          <w:spacing w:val="-2"/>
        </w:rPr>
        <w:t>s</w:t>
      </w:r>
      <w:r>
        <w:t>c</w:t>
      </w:r>
      <w:r>
        <w:rPr>
          <w:spacing w:val="-2"/>
        </w:rPr>
        <w:t>r</w:t>
      </w:r>
      <w:r>
        <w:t>i</w:t>
      </w:r>
      <w:r>
        <w:rPr>
          <w:spacing w:val="-2"/>
        </w:rPr>
        <w:t>b</w:t>
      </w:r>
      <w:r>
        <w:t>e</w:t>
      </w:r>
      <w:r>
        <w:rPr>
          <w:spacing w:val="1"/>
        </w:rPr>
        <w:t xml:space="preserve"> </w:t>
      </w:r>
      <w:r>
        <w:rPr>
          <w:spacing w:val="-1"/>
        </w:rPr>
        <w:t>t</w:t>
      </w:r>
      <w:r>
        <w:rPr>
          <w:spacing w:val="-2"/>
        </w:rPr>
        <w:t>h</w:t>
      </w:r>
      <w:r>
        <w:t>e</w:t>
      </w:r>
      <w:r>
        <w:rPr>
          <w:spacing w:val="1"/>
        </w:rPr>
        <w:t xml:space="preserve"> </w:t>
      </w:r>
      <w:r>
        <w:rPr>
          <w:spacing w:val="-2"/>
        </w:rPr>
        <w:t>un</w:t>
      </w:r>
      <w:r>
        <w:t xml:space="preserve">met </w:t>
      </w:r>
      <w:r>
        <w:rPr>
          <w:spacing w:val="-1"/>
        </w:rPr>
        <w:t>t</w:t>
      </w:r>
      <w:r>
        <w:rPr>
          <w:spacing w:val="-2"/>
        </w:rPr>
        <w:t>r</w:t>
      </w:r>
      <w:r>
        <w:rPr>
          <w:spacing w:val="-3"/>
        </w:rP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n</w:t>
      </w:r>
      <w:r>
        <w:t>eed</w:t>
      </w:r>
      <w:r>
        <w:rPr>
          <w:spacing w:val="-1"/>
        </w:rPr>
        <w:t xml:space="preserve"> t</w:t>
      </w:r>
      <w:r>
        <w:rPr>
          <w:spacing w:val="-2"/>
        </w:rPr>
        <w:t>h</w:t>
      </w:r>
      <w:r>
        <w:t xml:space="preserve">at </w:t>
      </w:r>
      <w:r>
        <w:rPr>
          <w:spacing w:val="-1"/>
        </w:rPr>
        <w:t>t</w:t>
      </w:r>
      <w:r>
        <w:rPr>
          <w:spacing w:val="-2"/>
        </w:rPr>
        <w:t>h</w:t>
      </w:r>
      <w:r>
        <w:t>e</w:t>
      </w:r>
      <w:r>
        <w:rPr>
          <w:spacing w:val="1"/>
        </w:rPr>
        <w:t xml:space="preserve"> </w:t>
      </w:r>
      <w:r>
        <w:rPr>
          <w:spacing w:val="-2"/>
        </w:rPr>
        <w:t>pr</w:t>
      </w:r>
      <w:r>
        <w:rPr>
          <w:spacing w:val="1"/>
        </w:rPr>
        <w:t>o</w:t>
      </w:r>
      <w:r>
        <w:rPr>
          <w:spacing w:val="-2"/>
        </w:rPr>
        <w:t>p</w:t>
      </w:r>
      <w:r>
        <w:t>o</w:t>
      </w:r>
      <w:r>
        <w:rPr>
          <w:spacing w:val="1"/>
        </w:rPr>
        <w:t>s</w:t>
      </w:r>
      <w:r>
        <w:t>ed</w:t>
      </w:r>
      <w:r>
        <w:rPr>
          <w:spacing w:val="-1"/>
        </w:rPr>
        <w:t xml:space="preserve"> p</w:t>
      </w:r>
      <w:r>
        <w:rPr>
          <w:spacing w:val="-2"/>
        </w:rPr>
        <w:t>r</w:t>
      </w:r>
      <w:r>
        <w:t>oject</w:t>
      </w:r>
      <w:r>
        <w:rPr>
          <w:spacing w:val="-2"/>
        </w:rPr>
        <w:t xml:space="preserve"> s</w:t>
      </w:r>
      <w:r>
        <w:t>ee</w:t>
      </w:r>
      <w:r>
        <w:rPr>
          <w:spacing w:val="-2"/>
        </w:rPr>
        <w:t>k</w:t>
      </w:r>
      <w:r>
        <w:t>s</w:t>
      </w:r>
      <w:r>
        <w:rPr>
          <w:spacing w:val="1"/>
        </w:rPr>
        <w:t xml:space="preserve"> </w:t>
      </w:r>
      <w:r>
        <w:rPr>
          <w:spacing w:val="-3"/>
        </w:rPr>
        <w:t>t</w:t>
      </w:r>
      <w:r>
        <w:t>o</w:t>
      </w:r>
      <w:r>
        <w:rPr>
          <w:spacing w:val="1"/>
        </w:rPr>
        <w:t xml:space="preserve"> </w:t>
      </w:r>
      <w:r>
        <w:t>a</w:t>
      </w:r>
      <w:r>
        <w:rPr>
          <w:spacing w:val="-2"/>
        </w:rPr>
        <w:t>ddr</w:t>
      </w:r>
      <w:r>
        <w:t>e</w:t>
      </w:r>
      <w:r>
        <w:rPr>
          <w:spacing w:val="1"/>
        </w:rPr>
        <w:t>s</w:t>
      </w:r>
      <w:r>
        <w:t>s</w:t>
      </w:r>
      <w:r>
        <w:rPr>
          <w:spacing w:val="-1"/>
        </w:rPr>
        <w:t xml:space="preserve"> </w:t>
      </w:r>
      <w:r>
        <w:t>a</w:t>
      </w:r>
      <w:r>
        <w:rPr>
          <w:spacing w:val="-2"/>
        </w:rPr>
        <w:t>n</w:t>
      </w:r>
      <w:r>
        <w:t>d</w:t>
      </w:r>
      <w:r>
        <w:rPr>
          <w:spacing w:val="-1"/>
        </w:rPr>
        <w:t xml:space="preserve"> t</w:t>
      </w:r>
      <w:r>
        <w:rPr>
          <w:spacing w:val="-2"/>
        </w:rPr>
        <w:t>h</w:t>
      </w:r>
      <w:r>
        <w:t>e</w:t>
      </w:r>
      <w:r>
        <w:rPr>
          <w:spacing w:val="1"/>
        </w:rPr>
        <w:t xml:space="preserve"> </w:t>
      </w:r>
      <w:r>
        <w:rPr>
          <w:spacing w:val="-2"/>
        </w:rPr>
        <w:t>r</w:t>
      </w:r>
      <w:r>
        <w:t>e</w:t>
      </w:r>
      <w:r>
        <w:rPr>
          <w:spacing w:val="-1"/>
        </w:rPr>
        <w:t>l</w:t>
      </w:r>
      <w:r>
        <w:t>e</w:t>
      </w:r>
      <w:r>
        <w:rPr>
          <w:spacing w:val="-1"/>
        </w:rPr>
        <w:t>v</w:t>
      </w:r>
      <w:r>
        <w:t>a</w:t>
      </w:r>
      <w:r>
        <w:rPr>
          <w:spacing w:val="-2"/>
        </w:rPr>
        <w:t>n</w:t>
      </w:r>
      <w:r>
        <w:t>t</w:t>
      </w:r>
    </w:p>
    <w:p w:rsidR="0006432F" w:rsidRDefault="0006432F">
      <w:pPr>
        <w:pStyle w:val="BodyText"/>
        <w:kinsoku w:val="0"/>
        <w:overflowPunct w:val="0"/>
        <w:ind w:right="283" w:firstLine="0"/>
      </w:pPr>
      <w:proofErr w:type="gramStart"/>
      <w:r>
        <w:rPr>
          <w:spacing w:val="-2"/>
        </w:rPr>
        <w:t>p</w:t>
      </w:r>
      <w:r>
        <w:rPr>
          <w:spacing w:val="-1"/>
        </w:rPr>
        <w:t>l</w:t>
      </w:r>
      <w:r>
        <w:t>a</w:t>
      </w:r>
      <w:r>
        <w:rPr>
          <w:spacing w:val="-2"/>
        </w:rPr>
        <w:t>nn</w:t>
      </w:r>
      <w:r>
        <w:rPr>
          <w:spacing w:val="-1"/>
        </w:rPr>
        <w:t>i</w:t>
      </w:r>
      <w:r>
        <w:rPr>
          <w:spacing w:val="-2"/>
        </w:rPr>
        <w:t>n</w:t>
      </w:r>
      <w:r>
        <w:t>g</w:t>
      </w:r>
      <w:proofErr w:type="gramEnd"/>
      <w:r>
        <w:t xml:space="preserve"> e</w:t>
      </w:r>
      <w:r>
        <w:rPr>
          <w:spacing w:val="-1"/>
        </w:rPr>
        <w:t>ff</w:t>
      </w:r>
      <w:r>
        <w:t>o</w:t>
      </w:r>
      <w:r>
        <w:rPr>
          <w:spacing w:val="-2"/>
        </w:rPr>
        <w:t>r</w:t>
      </w:r>
      <w:r>
        <w:t xml:space="preserve">t </w:t>
      </w:r>
      <w:r>
        <w:rPr>
          <w:spacing w:val="-1"/>
        </w:rPr>
        <w:t>t</w:t>
      </w:r>
      <w:r>
        <w:rPr>
          <w:spacing w:val="-2"/>
        </w:rPr>
        <w:t>h</w:t>
      </w:r>
      <w:r>
        <w:t xml:space="preserve">at </w:t>
      </w:r>
      <w:r>
        <w:rPr>
          <w:spacing w:val="-2"/>
        </w:rPr>
        <w:t>d</w:t>
      </w:r>
      <w:r>
        <w:t>oc</w:t>
      </w:r>
      <w:r>
        <w:rPr>
          <w:spacing w:val="1"/>
        </w:rPr>
        <w:t>u</w:t>
      </w:r>
      <w:r>
        <w:t>me</w:t>
      </w:r>
      <w:r>
        <w:rPr>
          <w:spacing w:val="-2"/>
        </w:rPr>
        <w:t>n</w:t>
      </w:r>
      <w:r>
        <w:rPr>
          <w:spacing w:val="-1"/>
        </w:rPr>
        <w:t>t</w:t>
      </w:r>
      <w:r>
        <w:t>s</w:t>
      </w:r>
      <w:r>
        <w:rPr>
          <w:spacing w:val="1"/>
        </w:rPr>
        <w:t xml:space="preserve"> </w:t>
      </w:r>
      <w:r>
        <w:rPr>
          <w:spacing w:val="-1"/>
        </w:rPr>
        <w:t>t</w:t>
      </w:r>
      <w:r>
        <w:rPr>
          <w:spacing w:val="-2"/>
        </w:rPr>
        <w:t>h</w:t>
      </w:r>
      <w:r>
        <w:t>e</w:t>
      </w:r>
      <w:r>
        <w:rPr>
          <w:spacing w:val="1"/>
        </w:rPr>
        <w:t xml:space="preserve"> </w:t>
      </w:r>
      <w:r>
        <w:rPr>
          <w:spacing w:val="-2"/>
        </w:rPr>
        <w:t>ne</w:t>
      </w:r>
      <w:r>
        <w:t>e</w:t>
      </w:r>
      <w:r>
        <w:rPr>
          <w:spacing w:val="-2"/>
        </w:rPr>
        <w:t>d</w:t>
      </w:r>
      <w:r>
        <w:t xml:space="preserve">. </w:t>
      </w:r>
      <w:r>
        <w:rPr>
          <w:spacing w:val="-1"/>
        </w:rPr>
        <w:t>D</w:t>
      </w:r>
      <w:r>
        <w:t>o</w:t>
      </w:r>
      <w:r>
        <w:rPr>
          <w:spacing w:val="-2"/>
        </w:rPr>
        <w:t>e</w:t>
      </w:r>
      <w:r>
        <w:t>s</w:t>
      </w:r>
      <w:r>
        <w:rPr>
          <w:spacing w:val="1"/>
        </w:rPr>
        <w:t xml:space="preserve"> </w:t>
      </w:r>
      <w:r>
        <w:rPr>
          <w:spacing w:val="-1"/>
        </w:rPr>
        <w:t>i</w:t>
      </w:r>
      <w:r>
        <w:t>t</w:t>
      </w:r>
      <w:r>
        <w:rPr>
          <w:spacing w:val="-2"/>
        </w:rPr>
        <w:t xml:space="preserve"> c</w:t>
      </w:r>
      <w:r>
        <w:t>o</w:t>
      </w:r>
      <w:r>
        <w:rPr>
          <w:spacing w:val="-1"/>
        </w:rPr>
        <w:t>v</w:t>
      </w:r>
      <w:r>
        <w:t>er</w:t>
      </w:r>
      <w:r>
        <w:rPr>
          <w:spacing w:val="-1"/>
        </w:rPr>
        <w:t xml:space="preserve"> </w:t>
      </w:r>
      <w:r>
        <w:t>an</w:t>
      </w:r>
      <w:r>
        <w:rPr>
          <w:spacing w:val="-1"/>
        </w:rPr>
        <w:t xml:space="preserve"> </w:t>
      </w:r>
      <w:r>
        <w:t>a</w:t>
      </w:r>
      <w:r>
        <w:rPr>
          <w:spacing w:val="-2"/>
        </w:rPr>
        <w:t>r</w:t>
      </w:r>
      <w:r>
        <w:t xml:space="preserve">ea </w:t>
      </w:r>
      <w:r>
        <w:rPr>
          <w:spacing w:val="-1"/>
        </w:rPr>
        <w:t>t</w:t>
      </w:r>
      <w:r>
        <w:t>a</w:t>
      </w:r>
      <w:r>
        <w:rPr>
          <w:spacing w:val="-2"/>
        </w:rPr>
        <w:t>r</w:t>
      </w:r>
      <w:r>
        <w:rPr>
          <w:spacing w:val="-1"/>
        </w:rPr>
        <w:t>g</w:t>
      </w:r>
      <w:r>
        <w:t>e</w:t>
      </w:r>
      <w:r>
        <w:rPr>
          <w:spacing w:val="-1"/>
        </w:rPr>
        <w:t>t</w:t>
      </w:r>
      <w:r>
        <w:t>ed</w:t>
      </w:r>
      <w:r>
        <w:rPr>
          <w:spacing w:val="-1"/>
        </w:rPr>
        <w:t xml:space="preserve"> </w:t>
      </w:r>
      <w:r>
        <w:rPr>
          <w:spacing w:val="-2"/>
        </w:rPr>
        <w:t>b</w:t>
      </w:r>
      <w:r>
        <w:t>y</w:t>
      </w:r>
      <w:r>
        <w:rPr>
          <w:spacing w:val="-1"/>
        </w:rPr>
        <w:t xml:space="preserve"> t</w:t>
      </w:r>
      <w:r>
        <w:rPr>
          <w:spacing w:val="-2"/>
        </w:rPr>
        <w:t>h</w:t>
      </w:r>
      <w:r>
        <w:t>e</w:t>
      </w:r>
      <w:r>
        <w:rPr>
          <w:spacing w:val="1"/>
        </w:rPr>
        <w:t xml:space="preserve"> </w:t>
      </w:r>
      <w:r>
        <w:rPr>
          <w:spacing w:val="-1"/>
        </w:rPr>
        <w:t>C</w:t>
      </w:r>
      <w:r>
        <w:rPr>
          <w:spacing w:val="1"/>
        </w:rPr>
        <w:t>P</w:t>
      </w:r>
      <w:r>
        <w:t>T</w:t>
      </w:r>
      <w:r>
        <w:rPr>
          <w:spacing w:val="-1"/>
        </w:rPr>
        <w:t>-</w:t>
      </w:r>
      <w:r>
        <w:t>H</w:t>
      </w:r>
      <w:r>
        <w:rPr>
          <w:spacing w:val="-1"/>
        </w:rPr>
        <w:t>S</w:t>
      </w:r>
      <w:r>
        <w:rPr>
          <w:spacing w:val="-2"/>
        </w:rPr>
        <w:t>T</w:t>
      </w:r>
      <w:r>
        <w:t>P?</w:t>
      </w:r>
      <w:r>
        <w:rPr>
          <w:spacing w:val="-1"/>
        </w:rPr>
        <w:t xml:space="preserve"> D</w:t>
      </w:r>
      <w:r>
        <w:t>e</w:t>
      </w:r>
      <w:r>
        <w:rPr>
          <w:spacing w:val="-2"/>
        </w:rPr>
        <w:t>s</w:t>
      </w:r>
      <w:r>
        <w:t>c</w:t>
      </w:r>
      <w:r>
        <w:rPr>
          <w:spacing w:val="-2"/>
        </w:rPr>
        <w:t>r</w:t>
      </w:r>
      <w:r>
        <w:t>i</w:t>
      </w:r>
      <w:r>
        <w:rPr>
          <w:spacing w:val="-2"/>
        </w:rPr>
        <w:t>b</w:t>
      </w:r>
      <w:r>
        <w:t>e</w:t>
      </w:r>
      <w:r>
        <w:rPr>
          <w:spacing w:val="1"/>
        </w:rPr>
        <w:t xml:space="preserve"> </w:t>
      </w:r>
      <w:r>
        <w:rPr>
          <w:spacing w:val="-2"/>
        </w:rPr>
        <w:t>ho</w:t>
      </w:r>
      <w:r>
        <w:t xml:space="preserve">w </w:t>
      </w:r>
      <w:r>
        <w:rPr>
          <w:spacing w:val="-1"/>
        </w:rPr>
        <w:t>t</w:t>
      </w:r>
      <w:r>
        <w:rPr>
          <w:spacing w:val="-2"/>
        </w:rPr>
        <w:t>h</w:t>
      </w:r>
      <w:r>
        <w:t>e</w:t>
      </w:r>
      <w:r>
        <w:rPr>
          <w:spacing w:val="1"/>
        </w:rPr>
        <w:t xml:space="preserve"> </w:t>
      </w:r>
      <w:r>
        <w:rPr>
          <w:spacing w:val="-2"/>
        </w:rPr>
        <w:t>pr</w:t>
      </w:r>
      <w:r>
        <w:rPr>
          <w:spacing w:val="1"/>
        </w:rPr>
        <w:t>o</w:t>
      </w:r>
      <w:r>
        <w:t>ject w</w:t>
      </w:r>
      <w:r>
        <w:rPr>
          <w:spacing w:val="-1"/>
        </w:rPr>
        <w:t>il</w:t>
      </w:r>
      <w:r>
        <w:t>l</w:t>
      </w:r>
      <w:r>
        <w:rPr>
          <w:spacing w:val="-2"/>
        </w:rPr>
        <w:t xml:space="preserve"> </w:t>
      </w:r>
      <w:r>
        <w:t>m</w:t>
      </w:r>
      <w:r>
        <w:rPr>
          <w:spacing w:val="-1"/>
        </w:rPr>
        <w:t>itig</w:t>
      </w:r>
      <w:r>
        <w:t>a</w:t>
      </w:r>
      <w:r>
        <w:rPr>
          <w:spacing w:val="-1"/>
        </w:rPr>
        <w:t>t</w:t>
      </w:r>
      <w:r>
        <w:t>e</w:t>
      </w:r>
      <w:r>
        <w:rPr>
          <w:spacing w:val="-2"/>
        </w:rPr>
        <w:t xml:space="preserve"> </w:t>
      </w:r>
      <w:r>
        <w:rPr>
          <w:spacing w:val="-3"/>
        </w:rPr>
        <w:t>t</w:t>
      </w:r>
      <w:r>
        <w:rPr>
          <w:spacing w:val="-2"/>
        </w:rPr>
        <w:t>h</w:t>
      </w:r>
      <w:r>
        <w:t>e</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n</w:t>
      </w:r>
      <w:r>
        <w:t>ee</w:t>
      </w:r>
      <w:r>
        <w:rPr>
          <w:spacing w:val="-1"/>
        </w:rPr>
        <w:t>d</w:t>
      </w:r>
      <w:r>
        <w:t>. E</w:t>
      </w:r>
      <w:r>
        <w:rPr>
          <w:spacing w:val="1"/>
        </w:rPr>
        <w:t>s</w:t>
      </w:r>
      <w:r>
        <w:rPr>
          <w:spacing w:val="-1"/>
        </w:rPr>
        <w:t>ti</w:t>
      </w:r>
      <w:r>
        <w:t>ma</w:t>
      </w:r>
      <w:r>
        <w:rPr>
          <w:spacing w:val="-1"/>
        </w:rPr>
        <w:t>t</w:t>
      </w:r>
      <w:r>
        <w:t>e</w:t>
      </w:r>
      <w:r>
        <w:rPr>
          <w:spacing w:val="1"/>
        </w:rPr>
        <w:t xml:space="preserve"> </w:t>
      </w:r>
      <w:r>
        <w:rPr>
          <w:spacing w:val="-1"/>
        </w:rPr>
        <w:t>t</w:t>
      </w:r>
      <w:r>
        <w:rPr>
          <w:spacing w:val="-2"/>
        </w:rPr>
        <w:t>h</w:t>
      </w:r>
      <w:r>
        <w:t>e</w:t>
      </w:r>
      <w:r>
        <w:rPr>
          <w:spacing w:val="-2"/>
        </w:rPr>
        <w:t xml:space="preserve"> nu</w:t>
      </w:r>
      <w:r>
        <w:t>m</w:t>
      </w:r>
      <w:r>
        <w:rPr>
          <w:spacing w:val="-2"/>
        </w:rPr>
        <w:t>b</w:t>
      </w:r>
      <w:r>
        <w:t>er</w:t>
      </w:r>
      <w:r>
        <w:rPr>
          <w:spacing w:val="-1"/>
        </w:rPr>
        <w:t xml:space="preserve"> </w:t>
      </w:r>
      <w:r>
        <w:t xml:space="preserve">of </w:t>
      </w:r>
      <w:r>
        <w:rPr>
          <w:spacing w:val="-2"/>
        </w:rPr>
        <w:t>pe</w:t>
      </w:r>
      <w:r>
        <w:t>o</w:t>
      </w:r>
      <w:r>
        <w:rPr>
          <w:spacing w:val="-2"/>
        </w:rPr>
        <w:t>p</w:t>
      </w:r>
      <w:r>
        <w:rPr>
          <w:spacing w:val="-1"/>
        </w:rPr>
        <w:t>l</w:t>
      </w:r>
      <w:r>
        <w:t>e</w:t>
      </w:r>
      <w:r>
        <w:rPr>
          <w:spacing w:val="1"/>
        </w:rPr>
        <w:t xml:space="preserve"> </w:t>
      </w:r>
      <w:r>
        <w:rPr>
          <w:spacing w:val="-2"/>
        </w:rPr>
        <w:t>s</w:t>
      </w:r>
      <w:r>
        <w:t>e</w:t>
      </w:r>
      <w:r>
        <w:rPr>
          <w:spacing w:val="-2"/>
        </w:rPr>
        <w:t>r</w:t>
      </w:r>
      <w:r>
        <w:rPr>
          <w:spacing w:val="-1"/>
        </w:rPr>
        <w:t>v</w:t>
      </w:r>
      <w:r>
        <w:t>ed</w:t>
      </w:r>
      <w:r>
        <w:rPr>
          <w:spacing w:val="-1"/>
        </w:rPr>
        <w:t xml:space="preserve"> </w:t>
      </w:r>
      <w:r>
        <w:t>a</w:t>
      </w:r>
      <w:r>
        <w:rPr>
          <w:spacing w:val="-2"/>
        </w:rPr>
        <w:t>nd</w:t>
      </w:r>
      <w:r>
        <w:rPr>
          <w:spacing w:val="-1"/>
        </w:rPr>
        <w:t>/</w:t>
      </w:r>
      <w:r>
        <w:t>or</w:t>
      </w:r>
      <w:r>
        <w:rPr>
          <w:spacing w:val="-1"/>
        </w:rPr>
        <w:t xml:space="preserve"> t</w:t>
      </w:r>
      <w:r>
        <w:rPr>
          <w:spacing w:val="-2"/>
        </w:rPr>
        <w:t>h</w:t>
      </w:r>
      <w:r>
        <w:t xml:space="preserve">e </w:t>
      </w:r>
      <w:r>
        <w:rPr>
          <w:spacing w:val="-2"/>
        </w:rPr>
        <w:t>nu</w:t>
      </w:r>
      <w:r>
        <w:t>m</w:t>
      </w:r>
      <w:r>
        <w:rPr>
          <w:spacing w:val="-2"/>
        </w:rPr>
        <w:t>b</w:t>
      </w:r>
      <w:r>
        <w:t>er</w:t>
      </w:r>
      <w:r>
        <w:rPr>
          <w:spacing w:val="-2"/>
        </w:rPr>
        <w:t xml:space="preserve"> </w:t>
      </w:r>
      <w:r>
        <w:t xml:space="preserve">of </w:t>
      </w:r>
      <w:r>
        <w:rPr>
          <w:spacing w:val="1"/>
        </w:rPr>
        <w:t>s</w:t>
      </w:r>
      <w:r>
        <w:t>e</w:t>
      </w:r>
      <w:r>
        <w:rPr>
          <w:spacing w:val="-2"/>
        </w:rPr>
        <w:t>r</w:t>
      </w:r>
      <w:r>
        <w:rPr>
          <w:spacing w:val="-1"/>
        </w:rPr>
        <w:t>vi</w:t>
      </w:r>
      <w:r>
        <w:t>ce</w:t>
      </w:r>
      <w:r>
        <w:rPr>
          <w:spacing w:val="1"/>
        </w:rPr>
        <w:t xml:space="preserve"> </w:t>
      </w:r>
      <w:r>
        <w:rPr>
          <w:spacing w:val="-2"/>
        </w:rPr>
        <w:t>un</w:t>
      </w:r>
      <w:r>
        <w:rPr>
          <w:spacing w:val="-1"/>
        </w:rPr>
        <w:t>it</w:t>
      </w:r>
      <w:r>
        <w:t>s</w:t>
      </w:r>
      <w:r>
        <w:rPr>
          <w:spacing w:val="1"/>
        </w:rPr>
        <w:t xml:space="preserve"> </w:t>
      </w:r>
      <w:r>
        <w:rPr>
          <w:spacing w:val="-1"/>
        </w:rPr>
        <w:t>t</w:t>
      </w:r>
      <w:r>
        <w:rPr>
          <w:spacing w:val="-4"/>
        </w:rPr>
        <w:t>h</w:t>
      </w:r>
      <w:r>
        <w:t>at w</w:t>
      </w:r>
      <w:r>
        <w:rPr>
          <w:spacing w:val="-1"/>
        </w:rPr>
        <w:t>il</w:t>
      </w:r>
      <w:r>
        <w:t xml:space="preserve">l </w:t>
      </w:r>
      <w:r>
        <w:rPr>
          <w:spacing w:val="-2"/>
        </w:rPr>
        <w:t>b</w:t>
      </w:r>
      <w:r>
        <w:t>e</w:t>
      </w:r>
      <w:r>
        <w:rPr>
          <w:spacing w:val="1"/>
        </w:rPr>
        <w:t xml:space="preserve"> </w:t>
      </w:r>
      <w:r>
        <w:rPr>
          <w:spacing w:val="-2"/>
        </w:rPr>
        <w:t>pr</w:t>
      </w:r>
      <w:r>
        <w:rPr>
          <w:spacing w:val="1"/>
        </w:rPr>
        <w:t>o</w:t>
      </w:r>
      <w:r>
        <w:rPr>
          <w:spacing w:val="-1"/>
        </w:rPr>
        <w:t>vi</w:t>
      </w:r>
      <w:r>
        <w:rPr>
          <w:spacing w:val="-2"/>
        </w:rPr>
        <w:t>d</w:t>
      </w:r>
      <w:r>
        <w:t>e</w:t>
      </w:r>
      <w:r>
        <w:rPr>
          <w:spacing w:val="-2"/>
        </w:rPr>
        <w:t>d</w:t>
      </w:r>
      <w:r>
        <w:t xml:space="preserve">. </w:t>
      </w:r>
      <w:r>
        <w:rPr>
          <w:spacing w:val="-1"/>
        </w:rPr>
        <w:t>D</w:t>
      </w:r>
      <w:r>
        <w:t>e</w:t>
      </w:r>
      <w:r>
        <w:rPr>
          <w:spacing w:val="-2"/>
        </w:rPr>
        <w:t>s</w:t>
      </w:r>
      <w:r>
        <w:t>c</w:t>
      </w:r>
      <w:r>
        <w:rPr>
          <w:spacing w:val="-2"/>
        </w:rPr>
        <w:t>r</w:t>
      </w:r>
      <w:r>
        <w:rPr>
          <w:spacing w:val="-3"/>
        </w:rPr>
        <w:t>i</w:t>
      </w:r>
      <w:r>
        <w:rPr>
          <w:spacing w:val="-2"/>
        </w:rPr>
        <w:t>b</w:t>
      </w:r>
      <w:r>
        <w:t>e</w:t>
      </w:r>
      <w:r>
        <w:rPr>
          <w:spacing w:val="1"/>
        </w:rPr>
        <w:t xml:space="preserve"> </w:t>
      </w:r>
      <w:r>
        <w:rPr>
          <w:spacing w:val="-1"/>
        </w:rPr>
        <w:t>t</w:t>
      </w:r>
      <w:r>
        <w:rPr>
          <w:spacing w:val="-2"/>
        </w:rPr>
        <w:t>h</w:t>
      </w:r>
      <w:r>
        <w:t>e</w:t>
      </w:r>
      <w:r>
        <w:rPr>
          <w:spacing w:val="1"/>
        </w:rPr>
        <w:t xml:space="preserve"> s</w:t>
      </w:r>
      <w:r>
        <w:rPr>
          <w:spacing w:val="-2"/>
        </w:rPr>
        <w:t>p</w:t>
      </w:r>
      <w:r>
        <w:t>ec</w:t>
      </w:r>
      <w:r>
        <w:rPr>
          <w:spacing w:val="-1"/>
        </w:rPr>
        <w:t>if</w:t>
      </w:r>
      <w:r>
        <w:rPr>
          <w:spacing w:val="-3"/>
        </w:rPr>
        <w:t>i</w:t>
      </w:r>
      <w:r>
        <w:t>c</w:t>
      </w:r>
      <w:r>
        <w:rPr>
          <w:spacing w:val="1"/>
        </w:rPr>
        <w:t xml:space="preserve"> </w:t>
      </w:r>
      <w:r>
        <w:rPr>
          <w:spacing w:val="-2"/>
        </w:rPr>
        <w:t>c</w:t>
      </w:r>
      <w:r>
        <w:t>o</w:t>
      </w:r>
      <w:r>
        <w:rPr>
          <w:spacing w:val="-2"/>
        </w:rPr>
        <w:t>m</w:t>
      </w:r>
      <w:r>
        <w:t>m</w:t>
      </w:r>
      <w:r>
        <w:rPr>
          <w:spacing w:val="-2"/>
        </w:rPr>
        <w:t>un</w:t>
      </w:r>
      <w:r>
        <w:rPr>
          <w:spacing w:val="-1"/>
        </w:rPr>
        <w:t>it</w:t>
      </w:r>
      <w:r>
        <w:t>y</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ject</w:t>
      </w:r>
      <w:r>
        <w:rPr>
          <w:spacing w:val="-2"/>
        </w:rPr>
        <w:t xml:space="preserve"> </w:t>
      </w:r>
      <w:r>
        <w:t>w</w:t>
      </w:r>
      <w:r>
        <w:rPr>
          <w:spacing w:val="-1"/>
        </w:rPr>
        <w:t>il</w:t>
      </w:r>
      <w:r>
        <w:t xml:space="preserve">l </w:t>
      </w:r>
      <w:r>
        <w:rPr>
          <w:spacing w:val="-2"/>
        </w:rPr>
        <w:t>s</w:t>
      </w:r>
      <w:r>
        <w:t>e</w:t>
      </w:r>
      <w:r>
        <w:rPr>
          <w:spacing w:val="-2"/>
        </w:rPr>
        <w:t>r</w:t>
      </w:r>
      <w:r>
        <w:rPr>
          <w:spacing w:val="-1"/>
        </w:rPr>
        <w:t>v</w:t>
      </w:r>
      <w:r>
        <w:t xml:space="preserve">e, </w:t>
      </w:r>
      <w:r>
        <w:rPr>
          <w:spacing w:val="-3"/>
        </w:rPr>
        <w:t>a</w:t>
      </w:r>
      <w:r>
        <w:rPr>
          <w:spacing w:val="-2"/>
        </w:rPr>
        <w:t>n</w:t>
      </w:r>
      <w:r>
        <w:t xml:space="preserve">d </w:t>
      </w:r>
      <w:r>
        <w:rPr>
          <w:spacing w:val="-2"/>
        </w:rPr>
        <w:t>pr</w:t>
      </w:r>
      <w:r>
        <w:t>o</w:t>
      </w:r>
      <w:r>
        <w:rPr>
          <w:spacing w:val="-1"/>
        </w:rPr>
        <w:t>vi</w:t>
      </w:r>
      <w:r>
        <w:rPr>
          <w:spacing w:val="-2"/>
        </w:rPr>
        <w:t>d</w:t>
      </w:r>
      <w:r>
        <w:t>e</w:t>
      </w:r>
      <w:r>
        <w:rPr>
          <w:spacing w:val="1"/>
        </w:rPr>
        <w:t xml:space="preserve"> </w:t>
      </w:r>
      <w:r>
        <w:rPr>
          <w:spacing w:val="-2"/>
        </w:rPr>
        <w:t>p</w:t>
      </w:r>
      <w:r>
        <w:t>e</w:t>
      </w:r>
      <w:r>
        <w:rPr>
          <w:spacing w:val="-2"/>
        </w:rPr>
        <w:t>r</w:t>
      </w:r>
      <w:r>
        <w:rPr>
          <w:spacing w:val="-1"/>
        </w:rPr>
        <w:t>ti</w:t>
      </w:r>
      <w:r>
        <w:rPr>
          <w:spacing w:val="-2"/>
        </w:rPr>
        <w:t>n</w:t>
      </w:r>
      <w:r>
        <w:t>e</w:t>
      </w:r>
      <w:r>
        <w:rPr>
          <w:spacing w:val="-2"/>
        </w:rPr>
        <w:t>n</w:t>
      </w:r>
      <w:r>
        <w:t xml:space="preserve">t </w:t>
      </w:r>
      <w:r>
        <w:rPr>
          <w:spacing w:val="-2"/>
        </w:rPr>
        <w:t>d</w:t>
      </w:r>
      <w:r>
        <w:t>emo</w:t>
      </w:r>
      <w:r>
        <w:rPr>
          <w:spacing w:val="-1"/>
        </w:rPr>
        <w:t>g</w:t>
      </w:r>
      <w:r>
        <w:rPr>
          <w:spacing w:val="1"/>
        </w:rPr>
        <w:t>r</w:t>
      </w:r>
      <w:r>
        <w:t>a</w:t>
      </w:r>
      <w:r>
        <w:rPr>
          <w:spacing w:val="-2"/>
        </w:rPr>
        <w:t>ph</w:t>
      </w:r>
      <w:r>
        <w:rPr>
          <w:spacing w:val="-1"/>
        </w:rPr>
        <w:t>i</w:t>
      </w:r>
      <w:r>
        <w:t>c</w:t>
      </w:r>
      <w:r>
        <w:rPr>
          <w:spacing w:val="1"/>
        </w:rPr>
        <w:t xml:space="preserve"> </w:t>
      </w:r>
      <w:r>
        <w:rPr>
          <w:spacing w:val="-2"/>
        </w:rPr>
        <w:t>d</w:t>
      </w:r>
      <w:r>
        <w:t>a</w:t>
      </w:r>
      <w:r>
        <w:rPr>
          <w:spacing w:val="-1"/>
        </w:rPr>
        <w:t>t</w:t>
      </w:r>
      <w:r>
        <w:t>a a</w:t>
      </w:r>
      <w:r>
        <w:rPr>
          <w:spacing w:val="-2"/>
        </w:rPr>
        <w:t>nd</w:t>
      </w:r>
      <w:r>
        <w:rPr>
          <w:spacing w:val="-1"/>
        </w:rPr>
        <w:t>/</w:t>
      </w:r>
      <w:r>
        <w:t>or</w:t>
      </w:r>
      <w:r>
        <w:rPr>
          <w:spacing w:val="-1"/>
        </w:rPr>
        <w:t xml:space="preserve"> </w:t>
      </w:r>
      <w:r>
        <w:t>ma</w:t>
      </w:r>
      <w:r>
        <w:rPr>
          <w:spacing w:val="-2"/>
        </w:rPr>
        <w:t>p</w:t>
      </w:r>
      <w:r>
        <w:rPr>
          <w:spacing w:val="1"/>
        </w:rPr>
        <w:t>s</w:t>
      </w:r>
      <w:r>
        <w:t>.</w:t>
      </w:r>
    </w:p>
    <w:p w:rsidR="0006432F" w:rsidRDefault="0006432F">
      <w:pPr>
        <w:kinsoku w:val="0"/>
        <w:overflowPunct w:val="0"/>
        <w:spacing w:before="9" w:line="130" w:lineRule="exact"/>
        <w:rPr>
          <w:sz w:val="13"/>
          <w:szCs w:val="13"/>
        </w:rPr>
      </w:pPr>
    </w:p>
    <w:p w:rsidR="0006432F" w:rsidRDefault="0006432F">
      <w:pPr>
        <w:pStyle w:val="BodyText"/>
        <w:numPr>
          <w:ilvl w:val="0"/>
          <w:numId w:val="6"/>
        </w:numPr>
        <w:tabs>
          <w:tab w:val="left" w:pos="348"/>
        </w:tabs>
        <w:kinsoku w:val="0"/>
        <w:overflowPunct w:val="0"/>
        <w:ind w:left="348"/>
      </w:pPr>
      <w:r>
        <w:rPr>
          <w:spacing w:val="-2"/>
        </w:rPr>
        <w:t>W</w:t>
      </w:r>
      <w:r>
        <w:rPr>
          <w:spacing w:val="-1"/>
        </w:rPr>
        <w:t>h</w:t>
      </w:r>
      <w:r>
        <w:t>at</w:t>
      </w:r>
      <w:r>
        <w:rPr>
          <w:spacing w:val="-1"/>
        </w:rPr>
        <w:t xml:space="preserve"> </w:t>
      </w:r>
      <w:r>
        <w:t>a</w:t>
      </w:r>
      <w:r>
        <w:rPr>
          <w:spacing w:val="-2"/>
        </w:rPr>
        <w:t>r</w:t>
      </w:r>
      <w:r>
        <w:t>e</w:t>
      </w:r>
      <w:r>
        <w:rPr>
          <w:spacing w:val="1"/>
        </w:rPr>
        <w:t xml:space="preserve"> </w:t>
      </w:r>
      <w:r>
        <w:rPr>
          <w:spacing w:val="-1"/>
        </w:rPr>
        <w:t>t</w:t>
      </w:r>
      <w:r>
        <w:rPr>
          <w:spacing w:val="-2"/>
        </w:rPr>
        <w:t>h</w:t>
      </w:r>
      <w:r>
        <w:t>e</w:t>
      </w:r>
      <w:r>
        <w:rPr>
          <w:spacing w:val="1"/>
        </w:rPr>
        <w:t xml:space="preserve"> </w:t>
      </w:r>
      <w:r>
        <w:rPr>
          <w:spacing w:val="-2"/>
        </w:rPr>
        <w:t>pr</w:t>
      </w:r>
      <w:r>
        <w:rPr>
          <w:spacing w:val="1"/>
        </w:rPr>
        <w:t>o</w:t>
      </w:r>
      <w:r>
        <w:t>jec</w:t>
      </w:r>
      <w:r>
        <w:rPr>
          <w:spacing w:val="-1"/>
        </w:rPr>
        <w:t>t</w:t>
      </w:r>
      <w:r>
        <w:rPr>
          <w:spacing w:val="-3"/>
        </w:rPr>
        <w:t>’</w:t>
      </w:r>
      <w:r>
        <w:t>s</w:t>
      </w:r>
      <w:r>
        <w:rPr>
          <w:spacing w:val="-1"/>
        </w:rPr>
        <w:t xml:space="preserve"> g</w:t>
      </w:r>
      <w:r>
        <w:t>oa</w:t>
      </w:r>
      <w:r>
        <w:rPr>
          <w:spacing w:val="-1"/>
        </w:rPr>
        <w:t>l</w:t>
      </w:r>
      <w:r>
        <w:t>s</w:t>
      </w:r>
      <w:r>
        <w:rPr>
          <w:spacing w:val="1"/>
        </w:rPr>
        <w:t xml:space="preserve"> </w:t>
      </w:r>
      <w:r>
        <w:t>a</w:t>
      </w:r>
      <w:r>
        <w:rPr>
          <w:spacing w:val="-2"/>
        </w:rPr>
        <w:t>n</w:t>
      </w:r>
      <w:r>
        <w:t>d</w:t>
      </w:r>
      <w:r>
        <w:rPr>
          <w:spacing w:val="-1"/>
        </w:rPr>
        <w:t xml:space="preserve"> </w:t>
      </w:r>
      <w:r>
        <w:t>o</w:t>
      </w:r>
      <w:r>
        <w:rPr>
          <w:spacing w:val="-2"/>
        </w:rPr>
        <w:t>b</w:t>
      </w:r>
      <w:r>
        <w:t>j</w:t>
      </w:r>
      <w:r>
        <w:rPr>
          <w:spacing w:val="-2"/>
        </w:rPr>
        <w:t>e</w:t>
      </w:r>
      <w:r>
        <w:t>c</w:t>
      </w:r>
      <w:r>
        <w:rPr>
          <w:spacing w:val="-1"/>
        </w:rPr>
        <w:t>tiv</w:t>
      </w:r>
      <w:r>
        <w:t>e</w:t>
      </w:r>
      <w:r>
        <w:rPr>
          <w:spacing w:val="1"/>
        </w:rPr>
        <w:t>s</w:t>
      </w:r>
      <w:r>
        <w:t>?</w:t>
      </w:r>
    </w:p>
    <w:p w:rsidR="0006432F" w:rsidRDefault="0006432F">
      <w:pPr>
        <w:kinsoku w:val="0"/>
        <w:overflowPunct w:val="0"/>
        <w:spacing w:before="3" w:line="280" w:lineRule="exact"/>
        <w:rPr>
          <w:sz w:val="28"/>
          <w:szCs w:val="28"/>
        </w:rPr>
      </w:pPr>
    </w:p>
    <w:p w:rsidR="0006432F" w:rsidRDefault="0006432F">
      <w:pPr>
        <w:pStyle w:val="Heading7"/>
        <w:kinsoku w:val="0"/>
        <w:overflowPunct w:val="0"/>
        <w:rPr>
          <w:b w:val="0"/>
          <w:bCs w:val="0"/>
          <w:color w:val="000000"/>
          <w:u w:val="none"/>
        </w:rPr>
      </w:pPr>
      <w:r>
        <w:rPr>
          <w:color w:val="215868"/>
          <w:u w:val="thick"/>
        </w:rPr>
        <w:t>I</w:t>
      </w:r>
      <w:r>
        <w:rPr>
          <w:color w:val="215868"/>
          <w:spacing w:val="-1"/>
          <w:u w:val="thick"/>
        </w:rPr>
        <w:t>m</w:t>
      </w:r>
      <w:r>
        <w:rPr>
          <w:color w:val="215868"/>
          <w:u w:val="thick"/>
        </w:rPr>
        <w:t>p</w:t>
      </w:r>
      <w:r>
        <w:rPr>
          <w:color w:val="215868"/>
          <w:spacing w:val="1"/>
          <w:u w:val="thick"/>
        </w:rPr>
        <w:t>l</w:t>
      </w:r>
      <w:r>
        <w:rPr>
          <w:color w:val="215868"/>
          <w:spacing w:val="-1"/>
          <w:u w:val="thick"/>
        </w:rPr>
        <w:t>eme</w:t>
      </w:r>
      <w:r>
        <w:rPr>
          <w:color w:val="215868"/>
          <w:u w:val="thick"/>
        </w:rPr>
        <w:t>nt</w:t>
      </w:r>
      <w:r>
        <w:rPr>
          <w:color w:val="215868"/>
          <w:spacing w:val="-1"/>
          <w:u w:val="thick"/>
        </w:rPr>
        <w:t>a</w:t>
      </w:r>
      <w:r>
        <w:rPr>
          <w:color w:val="215868"/>
          <w:u w:val="thick"/>
        </w:rPr>
        <w:t>t</w:t>
      </w:r>
      <w:r>
        <w:rPr>
          <w:color w:val="215868"/>
          <w:spacing w:val="1"/>
          <w:u w:val="thick"/>
        </w:rPr>
        <w:t>i</w:t>
      </w:r>
      <w:r>
        <w:rPr>
          <w:color w:val="215868"/>
          <w:u w:val="thick"/>
        </w:rPr>
        <w:t>on</w:t>
      </w:r>
      <w:r>
        <w:rPr>
          <w:color w:val="215868"/>
          <w:spacing w:val="-12"/>
          <w:u w:val="thick"/>
        </w:rPr>
        <w:t xml:space="preserve"> </w:t>
      </w:r>
      <w:r>
        <w:rPr>
          <w:color w:val="215868"/>
          <w:spacing w:val="-1"/>
          <w:u w:val="thick"/>
        </w:rPr>
        <w:t>P</w:t>
      </w:r>
      <w:r>
        <w:rPr>
          <w:color w:val="215868"/>
          <w:spacing w:val="1"/>
          <w:u w:val="thick"/>
        </w:rPr>
        <w:t>l</w:t>
      </w:r>
      <w:r>
        <w:rPr>
          <w:color w:val="215868"/>
          <w:spacing w:val="-1"/>
          <w:u w:val="thick"/>
        </w:rPr>
        <w:t>a</w:t>
      </w:r>
      <w:r>
        <w:rPr>
          <w:color w:val="215868"/>
          <w:u w:val="thick"/>
        </w:rPr>
        <w:t>n</w:t>
      </w:r>
    </w:p>
    <w:p w:rsidR="0006432F" w:rsidRDefault="0006432F">
      <w:pPr>
        <w:pStyle w:val="BodyText"/>
        <w:numPr>
          <w:ilvl w:val="0"/>
          <w:numId w:val="5"/>
        </w:numPr>
        <w:tabs>
          <w:tab w:val="left" w:pos="347"/>
        </w:tabs>
        <w:kinsoku w:val="0"/>
        <w:overflowPunct w:val="0"/>
        <w:spacing w:line="278" w:lineRule="exact"/>
        <w:ind w:firstLine="0"/>
      </w:pPr>
      <w:r>
        <w:rPr>
          <w:spacing w:val="-1"/>
        </w:rPr>
        <w:t>D</w:t>
      </w:r>
      <w:r>
        <w:t>e</w:t>
      </w:r>
      <w:r>
        <w:rPr>
          <w:spacing w:val="-2"/>
        </w:rPr>
        <w:t>s</w:t>
      </w:r>
      <w:r>
        <w:t>c</w:t>
      </w:r>
      <w:r>
        <w:rPr>
          <w:spacing w:val="-2"/>
        </w:rPr>
        <w:t>r</w:t>
      </w:r>
      <w:r>
        <w:t>i</w:t>
      </w:r>
      <w:r>
        <w:rPr>
          <w:spacing w:val="-2"/>
        </w:rPr>
        <w:t>b</w:t>
      </w:r>
      <w:r>
        <w:t xml:space="preserve">e </w:t>
      </w:r>
      <w:r>
        <w:rPr>
          <w:spacing w:val="-2"/>
        </w:rPr>
        <w:t>k</w:t>
      </w:r>
      <w:r>
        <w:t>ey</w:t>
      </w:r>
      <w:r>
        <w:rPr>
          <w:spacing w:val="-1"/>
        </w:rPr>
        <w:t xml:space="preserve"> </w:t>
      </w:r>
      <w:r>
        <w:rPr>
          <w:spacing w:val="-2"/>
        </w:rPr>
        <w:t>p</w:t>
      </w:r>
      <w:r>
        <w:t>e</w:t>
      </w:r>
      <w:r>
        <w:rPr>
          <w:spacing w:val="-2"/>
        </w:rPr>
        <w:t>r</w:t>
      </w:r>
      <w:r>
        <w:rPr>
          <w:spacing w:val="1"/>
        </w:rPr>
        <w:t>s</w:t>
      </w:r>
      <w:r>
        <w:t>o</w:t>
      </w:r>
      <w:r>
        <w:rPr>
          <w:spacing w:val="-2"/>
        </w:rPr>
        <w:t>nn</w:t>
      </w:r>
      <w:r>
        <w:t>el</w:t>
      </w:r>
      <w:r>
        <w:rPr>
          <w:spacing w:val="-2"/>
        </w:rPr>
        <w:t xml:space="preserve"> </w:t>
      </w:r>
      <w:r>
        <w:t>a</w:t>
      </w:r>
      <w:r>
        <w:rPr>
          <w:spacing w:val="1"/>
        </w:rPr>
        <w:t>ss</w:t>
      </w:r>
      <w:r>
        <w:rPr>
          <w:spacing w:val="-1"/>
        </w:rPr>
        <w:t>ig</w:t>
      </w:r>
      <w:r>
        <w:rPr>
          <w:spacing w:val="-2"/>
        </w:rPr>
        <w:t>n</w:t>
      </w:r>
      <w:r>
        <w:t>ed</w:t>
      </w:r>
      <w:r>
        <w:rPr>
          <w:spacing w:val="-1"/>
        </w:rPr>
        <w:t xml:space="preserve"> t</w:t>
      </w:r>
      <w:r>
        <w:t>o</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w:t>
      </w:r>
      <w:r>
        <w:rPr>
          <w:spacing w:val="-2"/>
        </w:rPr>
        <w:t>e</w:t>
      </w:r>
      <w:r>
        <w:t>c</w:t>
      </w:r>
      <w:r>
        <w:rPr>
          <w:spacing w:val="-1"/>
        </w:rPr>
        <w:t>t</w:t>
      </w:r>
      <w:r>
        <w:t xml:space="preserve">, </w:t>
      </w:r>
      <w:r>
        <w:rPr>
          <w:spacing w:val="-3"/>
        </w:rPr>
        <w:t>a</w:t>
      </w:r>
      <w:r>
        <w:rPr>
          <w:spacing w:val="-2"/>
        </w:rPr>
        <w:t>n</w:t>
      </w:r>
      <w:r>
        <w:t>d</w:t>
      </w:r>
      <w:r>
        <w:rPr>
          <w:spacing w:val="-1"/>
        </w:rPr>
        <w:t xml:space="preserve"> </w:t>
      </w:r>
      <w:r>
        <w:rPr>
          <w:spacing w:val="-2"/>
        </w:rPr>
        <w:t>y</w:t>
      </w:r>
      <w:r>
        <w:t>o</w:t>
      </w:r>
      <w:r>
        <w:rPr>
          <w:spacing w:val="-2"/>
        </w:rPr>
        <w:t>u</w:t>
      </w:r>
      <w:r>
        <w:t>r</w:t>
      </w:r>
      <w:r>
        <w:rPr>
          <w:spacing w:val="-1"/>
        </w:rPr>
        <w:t xml:space="preserve"> </w:t>
      </w:r>
      <w:r>
        <w:t>a</w:t>
      </w:r>
      <w:r>
        <w:rPr>
          <w:spacing w:val="-1"/>
        </w:rPr>
        <w:t>g</w:t>
      </w:r>
      <w:r>
        <w:t>e</w:t>
      </w:r>
      <w:r>
        <w:rPr>
          <w:spacing w:val="-2"/>
        </w:rPr>
        <w:t>n</w:t>
      </w:r>
      <w:r>
        <w:t>c</w:t>
      </w:r>
      <w:r>
        <w:rPr>
          <w:spacing w:val="-2"/>
        </w:rPr>
        <w:t>y</w:t>
      </w:r>
      <w:r>
        <w:t>’s</w:t>
      </w:r>
      <w:r>
        <w:rPr>
          <w:spacing w:val="1"/>
        </w:rPr>
        <w:t xml:space="preserve"> </w:t>
      </w:r>
      <w:r>
        <w:t>a</w:t>
      </w:r>
      <w:r>
        <w:rPr>
          <w:spacing w:val="-2"/>
        </w:rPr>
        <w:t>b</w:t>
      </w:r>
      <w:r>
        <w:rPr>
          <w:spacing w:val="-1"/>
        </w:rPr>
        <w:t>ilit</w:t>
      </w:r>
      <w:r>
        <w:t>y</w:t>
      </w:r>
      <w:r>
        <w:rPr>
          <w:spacing w:val="-1"/>
        </w:rPr>
        <w:t xml:space="preserve"> t</w:t>
      </w:r>
      <w:r>
        <w:t>o</w:t>
      </w:r>
      <w:r>
        <w:rPr>
          <w:spacing w:val="1"/>
        </w:rPr>
        <w:t xml:space="preserve"> </w:t>
      </w:r>
      <w:r>
        <w:t>ma</w:t>
      </w:r>
      <w:r>
        <w:rPr>
          <w:spacing w:val="-2"/>
        </w:rPr>
        <w:t>n</w:t>
      </w:r>
      <w:r>
        <w:t>a</w:t>
      </w:r>
      <w:r>
        <w:rPr>
          <w:spacing w:val="-1"/>
        </w:rPr>
        <w:t>g</w:t>
      </w:r>
      <w:r>
        <w:t>e</w:t>
      </w:r>
      <w:r>
        <w:rPr>
          <w:spacing w:val="1"/>
        </w:rPr>
        <w:t xml:space="preserve">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w:t>
      </w:r>
    </w:p>
    <w:p w:rsidR="0006432F" w:rsidRDefault="0006432F">
      <w:pPr>
        <w:kinsoku w:val="0"/>
        <w:overflowPunct w:val="0"/>
        <w:spacing w:before="2" w:line="140" w:lineRule="exact"/>
        <w:rPr>
          <w:sz w:val="14"/>
          <w:szCs w:val="14"/>
        </w:rPr>
      </w:pPr>
    </w:p>
    <w:p w:rsidR="0006432F" w:rsidRDefault="0006432F">
      <w:pPr>
        <w:pStyle w:val="BodyText"/>
        <w:numPr>
          <w:ilvl w:val="0"/>
          <w:numId w:val="5"/>
        </w:numPr>
        <w:tabs>
          <w:tab w:val="left" w:pos="347"/>
        </w:tabs>
        <w:kinsoku w:val="0"/>
        <w:overflowPunct w:val="0"/>
        <w:ind w:right="338" w:firstLine="0"/>
      </w:pPr>
      <w:r>
        <w:t>P</w:t>
      </w:r>
      <w:r>
        <w:rPr>
          <w:spacing w:val="-2"/>
        </w:rPr>
        <w:t>r</w:t>
      </w:r>
      <w:r>
        <w:t>o</w:t>
      </w:r>
      <w:r>
        <w:rPr>
          <w:spacing w:val="-1"/>
        </w:rPr>
        <w:t>vi</w:t>
      </w:r>
      <w:r>
        <w:rPr>
          <w:spacing w:val="-2"/>
        </w:rPr>
        <w:t>d</w:t>
      </w:r>
      <w:r>
        <w:t>e an</w:t>
      </w:r>
      <w:r>
        <w:rPr>
          <w:spacing w:val="-3"/>
        </w:rPr>
        <w:t xml:space="preserve"> </w:t>
      </w:r>
      <w:r>
        <w:t>o</w:t>
      </w:r>
      <w:r>
        <w:rPr>
          <w:spacing w:val="-2"/>
        </w:rPr>
        <w:t>p</w:t>
      </w:r>
      <w:r>
        <w:t>e</w:t>
      </w:r>
      <w:r>
        <w:rPr>
          <w:spacing w:val="-2"/>
        </w:rPr>
        <w:t>r</w:t>
      </w:r>
      <w:r>
        <w:t>a</w:t>
      </w:r>
      <w:r>
        <w:rPr>
          <w:spacing w:val="-1"/>
        </w:rPr>
        <w:t>ti</w:t>
      </w:r>
      <w:r>
        <w:t>o</w:t>
      </w:r>
      <w:r>
        <w:rPr>
          <w:spacing w:val="-2"/>
        </w:rPr>
        <w:t>n</w:t>
      </w:r>
      <w:r>
        <w:t>al</w:t>
      </w:r>
      <w:r>
        <w:rPr>
          <w:spacing w:val="-2"/>
        </w:rPr>
        <w:t xml:space="preserve"> p</w:t>
      </w:r>
      <w:r>
        <w:rPr>
          <w:spacing w:val="-1"/>
        </w:rPr>
        <w:t>l</w:t>
      </w:r>
      <w:r>
        <w:t>an</w:t>
      </w:r>
      <w:r>
        <w:rPr>
          <w:spacing w:val="-1"/>
        </w:rPr>
        <w:t xml:space="preserve"> f</w:t>
      </w:r>
      <w:r>
        <w:t>or</w:t>
      </w:r>
      <w:r>
        <w:rPr>
          <w:spacing w:val="-1"/>
        </w:rPr>
        <w:t xml:space="preserve"> </w:t>
      </w:r>
      <w:r>
        <w:rPr>
          <w:spacing w:val="-2"/>
        </w:rPr>
        <w:t>d</w:t>
      </w:r>
      <w:r>
        <w:t>e</w:t>
      </w:r>
      <w:r>
        <w:rPr>
          <w:spacing w:val="-1"/>
        </w:rPr>
        <w:t>liv</w:t>
      </w:r>
      <w:r>
        <w:t>e</w:t>
      </w:r>
      <w:r>
        <w:rPr>
          <w:spacing w:val="-2"/>
        </w:rPr>
        <w:t>r</w:t>
      </w:r>
      <w:r>
        <w:t>i</w:t>
      </w:r>
      <w:r>
        <w:rPr>
          <w:spacing w:val="-2"/>
        </w:rPr>
        <w:t>n</w:t>
      </w:r>
      <w:r>
        <w:t xml:space="preserve">g </w:t>
      </w:r>
      <w:r>
        <w:rPr>
          <w:spacing w:val="1"/>
        </w:rPr>
        <w:t>s</w:t>
      </w:r>
      <w:r>
        <w:t>e</w:t>
      </w:r>
      <w:r>
        <w:rPr>
          <w:spacing w:val="-2"/>
        </w:rPr>
        <w:t>r</w:t>
      </w:r>
      <w:r>
        <w:rPr>
          <w:spacing w:val="-1"/>
        </w:rPr>
        <w:t>vi</w:t>
      </w:r>
      <w:r>
        <w:t xml:space="preserve">ce. </w:t>
      </w:r>
      <w:r>
        <w:rPr>
          <w:spacing w:val="-1"/>
        </w:rPr>
        <w:t>I</w:t>
      </w:r>
      <w:r>
        <w:rPr>
          <w:spacing w:val="-2"/>
        </w:rPr>
        <w:t>n</w:t>
      </w:r>
      <w:r>
        <w:t>c</w:t>
      </w:r>
      <w:r>
        <w:rPr>
          <w:spacing w:val="-1"/>
        </w:rPr>
        <w:t>l</w:t>
      </w:r>
      <w:r>
        <w:rPr>
          <w:spacing w:val="-2"/>
        </w:rPr>
        <w:t>ud</w:t>
      </w:r>
      <w:r>
        <w:t>e</w:t>
      </w:r>
      <w:r>
        <w:rPr>
          <w:spacing w:val="1"/>
        </w:rPr>
        <w:t xml:space="preserve"> </w:t>
      </w:r>
      <w:r>
        <w:rPr>
          <w:spacing w:val="-2"/>
        </w:rPr>
        <w:t>r</w:t>
      </w:r>
      <w:r>
        <w:rPr>
          <w:spacing w:val="1"/>
        </w:rPr>
        <w:t>o</w:t>
      </w:r>
      <w:r>
        <w:rPr>
          <w:spacing w:val="-2"/>
        </w:rPr>
        <w:t>u</w:t>
      </w:r>
      <w:r>
        <w:rPr>
          <w:spacing w:val="-1"/>
        </w:rPr>
        <w:t>t</w:t>
      </w:r>
      <w:r>
        <w:t>e</w:t>
      </w:r>
      <w:r>
        <w:rPr>
          <w:spacing w:val="1"/>
        </w:rPr>
        <w:t xml:space="preserve"> </w:t>
      </w:r>
      <w:r>
        <w:t>or</w:t>
      </w:r>
      <w:r>
        <w:rPr>
          <w:spacing w:val="-1"/>
        </w:rPr>
        <w:t xml:space="preserve"> </w:t>
      </w:r>
      <w:r>
        <w:rPr>
          <w:spacing w:val="1"/>
        </w:rPr>
        <w:t>s</w:t>
      </w:r>
      <w:r>
        <w:t>e</w:t>
      </w:r>
      <w:r>
        <w:rPr>
          <w:spacing w:val="-2"/>
        </w:rPr>
        <w:t>r</w:t>
      </w:r>
      <w:r>
        <w:rPr>
          <w:spacing w:val="-1"/>
        </w:rPr>
        <w:t>v</w:t>
      </w:r>
      <w:r>
        <w:t>i</w:t>
      </w:r>
      <w:r>
        <w:rPr>
          <w:spacing w:val="-2"/>
        </w:rPr>
        <w:t>c</w:t>
      </w:r>
      <w:r>
        <w:t>e</w:t>
      </w:r>
      <w:r>
        <w:rPr>
          <w:spacing w:val="-2"/>
        </w:rPr>
        <w:t xml:space="preserve"> </w:t>
      </w:r>
      <w:r>
        <w:t>a</w:t>
      </w:r>
      <w:r>
        <w:rPr>
          <w:spacing w:val="-2"/>
        </w:rPr>
        <w:t>r</w:t>
      </w:r>
      <w:r>
        <w:t>ea ma</w:t>
      </w:r>
      <w:r>
        <w:rPr>
          <w:spacing w:val="-2"/>
        </w:rPr>
        <w:t>p</w:t>
      </w:r>
      <w:r>
        <w:t>, if</w:t>
      </w:r>
      <w:r>
        <w:rPr>
          <w:spacing w:val="-1"/>
        </w:rPr>
        <w:t xml:space="preserve"> </w:t>
      </w:r>
      <w:r>
        <w:t>a</w:t>
      </w:r>
      <w:r>
        <w:rPr>
          <w:spacing w:val="-2"/>
        </w:rPr>
        <w:t>pp</w:t>
      </w:r>
      <w:r>
        <w:t>lica</w:t>
      </w:r>
      <w:r>
        <w:rPr>
          <w:spacing w:val="-2"/>
        </w:rPr>
        <w:t>b</w:t>
      </w:r>
      <w:r>
        <w:t>le.</w:t>
      </w:r>
      <w:r>
        <w:rPr>
          <w:spacing w:val="-3"/>
        </w:rPr>
        <w:t xml:space="preserve"> </w:t>
      </w:r>
      <w:r>
        <w:rPr>
          <w:spacing w:val="-2"/>
        </w:rPr>
        <w:t>O</w:t>
      </w:r>
      <w:r>
        <w:t xml:space="preserve">R </w:t>
      </w:r>
      <w:r>
        <w:rPr>
          <w:spacing w:val="-2"/>
        </w:rPr>
        <w:t>pr</w:t>
      </w:r>
      <w:r>
        <w:t>o</w:t>
      </w:r>
      <w:r>
        <w:rPr>
          <w:spacing w:val="-1"/>
        </w:rPr>
        <w:t>vi</w:t>
      </w:r>
      <w:r>
        <w:rPr>
          <w:spacing w:val="-2"/>
        </w:rPr>
        <w:t>d</w:t>
      </w:r>
      <w:r>
        <w:t>e an</w:t>
      </w:r>
      <w:r>
        <w:rPr>
          <w:spacing w:val="-1"/>
        </w:rPr>
        <w:t xml:space="preserve"> i</w:t>
      </w:r>
      <w:r>
        <w:t>m</w:t>
      </w:r>
      <w:r>
        <w:rPr>
          <w:spacing w:val="-2"/>
        </w:rPr>
        <w:t>p</w:t>
      </w:r>
      <w:r>
        <w:rPr>
          <w:spacing w:val="-1"/>
        </w:rPr>
        <w:t>l</w:t>
      </w:r>
      <w:r>
        <w:t>eme</w:t>
      </w:r>
      <w:r>
        <w:rPr>
          <w:spacing w:val="-2"/>
        </w:rPr>
        <w:t>n</w:t>
      </w:r>
      <w:r>
        <w:rPr>
          <w:spacing w:val="-1"/>
        </w:rPr>
        <w:t>t</w:t>
      </w:r>
      <w:r>
        <w:t>a</w:t>
      </w:r>
      <w:r>
        <w:rPr>
          <w:spacing w:val="-1"/>
        </w:rPr>
        <w:t>ti</w:t>
      </w:r>
      <w:r>
        <w:rPr>
          <w:spacing w:val="-2"/>
        </w:rPr>
        <w:t>o</w:t>
      </w:r>
      <w:r>
        <w:t>n</w:t>
      </w:r>
      <w:r>
        <w:rPr>
          <w:spacing w:val="-1"/>
        </w:rPr>
        <w:t xml:space="preserve"> </w:t>
      </w:r>
      <w:r>
        <w:rPr>
          <w:spacing w:val="-2"/>
        </w:rPr>
        <w:t>p</w:t>
      </w:r>
      <w:r>
        <w:rPr>
          <w:spacing w:val="-1"/>
        </w:rPr>
        <w:t>l</w:t>
      </w:r>
      <w:r>
        <w:t>an</w:t>
      </w:r>
      <w:r>
        <w:rPr>
          <w:spacing w:val="-1"/>
        </w:rPr>
        <w:t xml:space="preserve"> f</w:t>
      </w:r>
      <w:r>
        <w:t>or</w:t>
      </w:r>
      <w:r>
        <w:rPr>
          <w:spacing w:val="-1"/>
        </w:rPr>
        <w:t xml:space="preserve"> </w:t>
      </w:r>
      <w:r>
        <w:t>com</w:t>
      </w:r>
      <w:r>
        <w:rPr>
          <w:spacing w:val="-2"/>
        </w:rPr>
        <w:t>p</w:t>
      </w:r>
      <w:r>
        <w:t>le</w:t>
      </w:r>
      <w:r>
        <w:rPr>
          <w:spacing w:val="-1"/>
        </w:rPr>
        <w:t>t</w:t>
      </w:r>
      <w:r>
        <w:t>i</w:t>
      </w:r>
      <w:r>
        <w:rPr>
          <w:spacing w:val="-2"/>
        </w:rPr>
        <w:t>n</w:t>
      </w:r>
      <w:r>
        <w:t>g a</w:t>
      </w:r>
      <w:r>
        <w:rPr>
          <w:spacing w:val="-2"/>
        </w:rPr>
        <w:t xml:space="preserve"> </w:t>
      </w:r>
      <w:r>
        <w:t>c</w:t>
      </w:r>
      <w:r>
        <w:rPr>
          <w:spacing w:val="-3"/>
        </w:rPr>
        <w:t>a</w:t>
      </w:r>
      <w:r>
        <w:rPr>
          <w:spacing w:val="-2"/>
        </w:rPr>
        <w:t>p</w:t>
      </w:r>
      <w:r>
        <w:t>i</w:t>
      </w:r>
      <w:r>
        <w:rPr>
          <w:spacing w:val="-1"/>
        </w:rPr>
        <w:t>t</w:t>
      </w:r>
      <w:r>
        <w:t xml:space="preserve">al </w:t>
      </w:r>
      <w:r>
        <w:rPr>
          <w:spacing w:val="-2"/>
        </w:rPr>
        <w:t>pr</w:t>
      </w:r>
      <w:r>
        <w:t>oje</w:t>
      </w:r>
      <w:r>
        <w:rPr>
          <w:spacing w:val="1"/>
        </w:rPr>
        <w:t>c</w:t>
      </w:r>
      <w:r>
        <w:rPr>
          <w:spacing w:val="-1"/>
        </w:rPr>
        <w:t>t</w:t>
      </w:r>
      <w:r>
        <w:t xml:space="preserve">, </w:t>
      </w:r>
      <w:r>
        <w:rPr>
          <w:spacing w:val="-1"/>
        </w:rPr>
        <w:t>i</w:t>
      </w:r>
      <w:r>
        <w:rPr>
          <w:spacing w:val="-2"/>
        </w:rPr>
        <w:t>n</w:t>
      </w:r>
      <w:r>
        <w:t>c</w:t>
      </w:r>
      <w:r>
        <w:rPr>
          <w:spacing w:val="-1"/>
        </w:rPr>
        <w:t>l</w:t>
      </w:r>
      <w:r>
        <w:rPr>
          <w:spacing w:val="-2"/>
        </w:rPr>
        <w:t>ud</w:t>
      </w:r>
      <w:r>
        <w:rPr>
          <w:spacing w:val="-1"/>
        </w:rPr>
        <w:t>i</w:t>
      </w:r>
      <w:r>
        <w:rPr>
          <w:spacing w:val="-2"/>
        </w:rPr>
        <w:t>n</w:t>
      </w:r>
      <w:r>
        <w:t>g k</w:t>
      </w:r>
      <w:r>
        <w:rPr>
          <w:spacing w:val="-2"/>
        </w:rPr>
        <w:t>e</w:t>
      </w:r>
      <w:r>
        <w:t>y</w:t>
      </w:r>
      <w:r>
        <w:rPr>
          <w:spacing w:val="-1"/>
        </w:rPr>
        <w:t xml:space="preserve"> </w:t>
      </w:r>
      <w:r>
        <w:t>m</w:t>
      </w:r>
      <w:r>
        <w:rPr>
          <w:spacing w:val="-1"/>
        </w:rPr>
        <w:t>il</w:t>
      </w:r>
      <w:r>
        <w:t>e</w:t>
      </w:r>
      <w:r>
        <w:rPr>
          <w:spacing w:val="1"/>
        </w:rPr>
        <w:t>s</w:t>
      </w:r>
      <w:r>
        <w:rPr>
          <w:spacing w:val="-3"/>
        </w:rPr>
        <w:t>t</w:t>
      </w:r>
      <w:r>
        <w:t>o</w:t>
      </w:r>
      <w:r>
        <w:rPr>
          <w:spacing w:val="-2"/>
        </w:rPr>
        <w:t>n</w:t>
      </w:r>
      <w:r>
        <w:t>es</w:t>
      </w:r>
      <w:r>
        <w:rPr>
          <w:spacing w:val="1"/>
        </w:rPr>
        <w:t xml:space="preserve"> </w:t>
      </w:r>
      <w:r>
        <w:t>a</w:t>
      </w:r>
      <w:r>
        <w:rPr>
          <w:spacing w:val="-2"/>
        </w:rPr>
        <w:t>n</w:t>
      </w:r>
      <w:r>
        <w:t>d</w:t>
      </w:r>
      <w:r>
        <w:rPr>
          <w:spacing w:val="-1"/>
        </w:rPr>
        <w:t xml:space="preserve"> </w:t>
      </w:r>
      <w:r>
        <w:rPr>
          <w:spacing w:val="-2"/>
        </w:rPr>
        <w:t>e</w:t>
      </w:r>
      <w:r>
        <w:rPr>
          <w:spacing w:val="1"/>
        </w:rPr>
        <w:t>s</w:t>
      </w:r>
      <w:r>
        <w:rPr>
          <w:spacing w:val="-1"/>
        </w:rPr>
        <w:t>ti</w:t>
      </w:r>
      <w:r>
        <w:t>ma</w:t>
      </w:r>
      <w:r>
        <w:rPr>
          <w:spacing w:val="-3"/>
        </w:rPr>
        <w:t>t</w:t>
      </w:r>
      <w:r>
        <w:rPr>
          <w:spacing w:val="-2"/>
        </w:rPr>
        <w:t xml:space="preserve">ed </w:t>
      </w:r>
      <w:r>
        <w:t>com</w:t>
      </w:r>
      <w:r>
        <w:rPr>
          <w:spacing w:val="-2"/>
        </w:rPr>
        <w:t>p</w:t>
      </w:r>
      <w:r>
        <w:rPr>
          <w:spacing w:val="-1"/>
        </w:rPr>
        <w:t>l</w:t>
      </w:r>
      <w:r>
        <w:t>e</w:t>
      </w:r>
      <w:r>
        <w:rPr>
          <w:spacing w:val="-1"/>
        </w:rPr>
        <w:t>t</w:t>
      </w:r>
      <w:r>
        <w:rPr>
          <w:spacing w:val="-3"/>
        </w:rPr>
        <w:t>i</w:t>
      </w:r>
      <w:r>
        <w:t>on</w:t>
      </w:r>
      <w:r>
        <w:rPr>
          <w:spacing w:val="-1"/>
        </w:rPr>
        <w:t xml:space="preserve"> </w:t>
      </w:r>
      <w:r>
        <w:rPr>
          <w:spacing w:val="-2"/>
        </w:rPr>
        <w:t>d</w:t>
      </w:r>
      <w:r>
        <w:t>a</w:t>
      </w:r>
      <w:r>
        <w:rPr>
          <w:spacing w:val="-1"/>
        </w:rPr>
        <w:t>t</w:t>
      </w:r>
      <w:r>
        <w:t>e.</w:t>
      </w:r>
    </w:p>
    <w:p w:rsidR="0006432F" w:rsidRDefault="0006432F">
      <w:pPr>
        <w:kinsoku w:val="0"/>
        <w:overflowPunct w:val="0"/>
        <w:spacing w:before="9" w:line="130" w:lineRule="exact"/>
        <w:rPr>
          <w:sz w:val="13"/>
          <w:szCs w:val="13"/>
        </w:rPr>
      </w:pPr>
    </w:p>
    <w:p w:rsidR="0006432F" w:rsidRDefault="0006432F">
      <w:pPr>
        <w:pStyle w:val="BodyText"/>
        <w:numPr>
          <w:ilvl w:val="0"/>
          <w:numId w:val="5"/>
        </w:numPr>
        <w:tabs>
          <w:tab w:val="left" w:pos="347"/>
        </w:tabs>
        <w:kinsoku w:val="0"/>
        <w:overflowPunct w:val="0"/>
        <w:ind w:right="828" w:firstLine="0"/>
      </w:pPr>
      <w:r>
        <w:t>E</w:t>
      </w:r>
      <w:r>
        <w:rPr>
          <w:spacing w:val="1"/>
        </w:rPr>
        <w:t>x</w:t>
      </w:r>
      <w:r>
        <w:rPr>
          <w:spacing w:val="-2"/>
        </w:rPr>
        <w:t>p</w:t>
      </w:r>
      <w:r>
        <w:rPr>
          <w:spacing w:val="-1"/>
        </w:rPr>
        <w:t>l</w:t>
      </w:r>
      <w:r>
        <w:t>a</w:t>
      </w:r>
      <w:r>
        <w:rPr>
          <w:spacing w:val="-1"/>
        </w:rPr>
        <w:t>i</w:t>
      </w:r>
      <w:r>
        <w:t>n</w:t>
      </w:r>
      <w:r>
        <w:rPr>
          <w:spacing w:val="-1"/>
        </w:rPr>
        <w:t xml:space="preserve"> </w:t>
      </w:r>
      <w:r>
        <w:rPr>
          <w:spacing w:val="-2"/>
        </w:rPr>
        <w:t>ho</w:t>
      </w:r>
      <w:r>
        <w:t>w</w:t>
      </w:r>
      <w:r>
        <w:rPr>
          <w:spacing w:val="1"/>
        </w:rPr>
        <w:t xml:space="preserve"> </w:t>
      </w:r>
      <w:r>
        <w:rPr>
          <w:spacing w:val="-1"/>
        </w:rPr>
        <w:t>t</w:t>
      </w:r>
      <w:r>
        <w:rPr>
          <w:spacing w:val="-2"/>
        </w:rPr>
        <w:t>h</w:t>
      </w:r>
      <w:r>
        <w:rPr>
          <w:spacing w:val="-1"/>
        </w:rPr>
        <w:t>i</w:t>
      </w:r>
      <w:r>
        <w:t>s</w:t>
      </w:r>
      <w:r>
        <w:rPr>
          <w:spacing w:val="1"/>
        </w:rPr>
        <w:t xml:space="preserve"> </w:t>
      </w:r>
      <w:r>
        <w:rPr>
          <w:spacing w:val="-2"/>
        </w:rPr>
        <w:t>pr</w:t>
      </w:r>
      <w:r>
        <w:rPr>
          <w:spacing w:val="1"/>
        </w:rPr>
        <w:t>o</w:t>
      </w:r>
      <w:r>
        <w:t>j</w:t>
      </w:r>
      <w:r>
        <w:rPr>
          <w:spacing w:val="-2"/>
        </w:rPr>
        <w:t>ec</w:t>
      </w:r>
      <w:r>
        <w:t xml:space="preserve">t </w:t>
      </w:r>
      <w:r>
        <w:rPr>
          <w:spacing w:val="-2"/>
        </w:rPr>
        <w:t>r</w:t>
      </w:r>
      <w:r>
        <w:t>e</w:t>
      </w:r>
      <w:r>
        <w:rPr>
          <w:spacing w:val="-1"/>
        </w:rPr>
        <w:t>l</w:t>
      </w:r>
      <w:r>
        <w:t>a</w:t>
      </w:r>
      <w:r>
        <w:rPr>
          <w:spacing w:val="-1"/>
        </w:rPr>
        <w:t>t</w:t>
      </w:r>
      <w:r>
        <w:t>es</w:t>
      </w:r>
      <w:r>
        <w:rPr>
          <w:spacing w:val="1"/>
        </w:rPr>
        <w:t xml:space="preserve"> </w:t>
      </w:r>
      <w:r>
        <w:rPr>
          <w:spacing w:val="-3"/>
        </w:rPr>
        <w:t>t</w:t>
      </w:r>
      <w:r>
        <w:t>o</w:t>
      </w:r>
      <w:r>
        <w:rPr>
          <w:spacing w:val="1"/>
        </w:rPr>
        <w:t xml:space="preserve"> </w:t>
      </w:r>
      <w:r>
        <w:t>o</w:t>
      </w:r>
      <w:r>
        <w:rPr>
          <w:spacing w:val="-1"/>
        </w:rPr>
        <w:t>t</w:t>
      </w:r>
      <w:r>
        <w:rPr>
          <w:spacing w:val="-2"/>
        </w:rPr>
        <w:t>h</w:t>
      </w:r>
      <w:r>
        <w:t>er</w:t>
      </w:r>
      <w:r>
        <w:rPr>
          <w:spacing w:val="-3"/>
        </w:rPr>
        <w:t xml:space="preserve"> </w:t>
      </w:r>
      <w:r>
        <w:rPr>
          <w:spacing w:val="1"/>
        </w:rPr>
        <w:t>s</w:t>
      </w:r>
      <w:r>
        <w:t>e</w:t>
      </w:r>
      <w:r>
        <w:rPr>
          <w:spacing w:val="-2"/>
        </w:rPr>
        <w:t>r</w:t>
      </w:r>
      <w:r>
        <w:rPr>
          <w:spacing w:val="-1"/>
        </w:rPr>
        <w:t>vi</w:t>
      </w:r>
      <w:r>
        <w:t>c</w:t>
      </w:r>
      <w:r>
        <w:rPr>
          <w:spacing w:val="-2"/>
        </w:rPr>
        <w:t>e</w:t>
      </w:r>
      <w:r>
        <w:t>s</w:t>
      </w:r>
      <w:r>
        <w:rPr>
          <w:spacing w:val="-1"/>
        </w:rPr>
        <w:t xml:space="preserve"> </w:t>
      </w:r>
      <w:r>
        <w:t>or</w:t>
      </w:r>
      <w:r>
        <w:rPr>
          <w:spacing w:val="-1"/>
        </w:rPr>
        <w:t xml:space="preserve"> f</w:t>
      </w:r>
      <w:r>
        <w:t>ac</w:t>
      </w:r>
      <w:r>
        <w:rPr>
          <w:spacing w:val="-1"/>
        </w:rPr>
        <w:t>iliti</w:t>
      </w:r>
      <w:r>
        <w:t>es</w:t>
      </w:r>
      <w:r>
        <w:rPr>
          <w:spacing w:val="-1"/>
        </w:rPr>
        <w:t xml:space="preserve"> </w:t>
      </w:r>
      <w:r>
        <w:rPr>
          <w:spacing w:val="-2"/>
        </w:rPr>
        <w:t>pr</w:t>
      </w:r>
      <w:r>
        <w:rPr>
          <w:spacing w:val="1"/>
        </w:rPr>
        <w:t>o</w:t>
      </w:r>
      <w:r>
        <w:rPr>
          <w:spacing w:val="-1"/>
        </w:rPr>
        <w:t>vi</w:t>
      </w:r>
      <w:r>
        <w:rPr>
          <w:spacing w:val="-2"/>
        </w:rPr>
        <w:t>d</w:t>
      </w:r>
      <w:r>
        <w:t>ed</w:t>
      </w:r>
      <w:r>
        <w:rPr>
          <w:spacing w:val="-1"/>
        </w:rPr>
        <w:t xml:space="preserve"> </w:t>
      </w:r>
      <w:r>
        <w:rPr>
          <w:spacing w:val="-2"/>
        </w:rPr>
        <w:t>b</w:t>
      </w:r>
      <w:r>
        <w:t>y</w:t>
      </w:r>
      <w:r>
        <w:rPr>
          <w:spacing w:val="-1"/>
        </w:rPr>
        <w:t xml:space="preserve"> </w:t>
      </w:r>
      <w:r>
        <w:rPr>
          <w:spacing w:val="1"/>
        </w:rPr>
        <w:t>y</w:t>
      </w:r>
      <w:r>
        <w:t>o</w:t>
      </w:r>
      <w:r>
        <w:rPr>
          <w:spacing w:val="-2"/>
        </w:rPr>
        <w:t>u</w:t>
      </w:r>
      <w:r>
        <w:t>r</w:t>
      </w:r>
      <w:r>
        <w:rPr>
          <w:spacing w:val="-1"/>
        </w:rPr>
        <w:t xml:space="preserve"> </w:t>
      </w:r>
      <w:r>
        <w:t>a</w:t>
      </w:r>
      <w:r>
        <w:rPr>
          <w:spacing w:val="-1"/>
        </w:rPr>
        <w:t>g</w:t>
      </w:r>
      <w:r>
        <w:t>e</w:t>
      </w:r>
      <w:r>
        <w:rPr>
          <w:spacing w:val="-2"/>
        </w:rPr>
        <w:t>n</w:t>
      </w:r>
      <w:r>
        <w:t>cy</w:t>
      </w:r>
      <w:r>
        <w:rPr>
          <w:spacing w:val="-1"/>
        </w:rPr>
        <w:t xml:space="preserve"> </w:t>
      </w:r>
      <w:r>
        <w:t>or</w:t>
      </w:r>
      <w:r>
        <w:rPr>
          <w:spacing w:val="-1"/>
        </w:rPr>
        <w:t xml:space="preserve"> fi</w:t>
      </w:r>
      <w:r>
        <w:rPr>
          <w:spacing w:val="-2"/>
        </w:rPr>
        <w:t>r</w:t>
      </w:r>
      <w:r>
        <w:t>m</w:t>
      </w:r>
      <w:r>
        <w:rPr>
          <w:spacing w:val="1"/>
        </w:rPr>
        <w:t xml:space="preserve"> </w:t>
      </w:r>
      <w:r>
        <w:t>a</w:t>
      </w:r>
      <w:r>
        <w:rPr>
          <w:spacing w:val="-2"/>
        </w:rPr>
        <w:t>n</w:t>
      </w:r>
      <w:r>
        <w:t xml:space="preserve">d </w:t>
      </w:r>
      <w:r>
        <w:rPr>
          <w:spacing w:val="-2"/>
        </w:rPr>
        <w:t>d</w:t>
      </w:r>
      <w:r>
        <w:t>emo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2"/>
        </w:rPr>
        <w:t>ho</w:t>
      </w:r>
      <w:r>
        <w:t>w</w:t>
      </w:r>
      <w:r>
        <w:rPr>
          <w:spacing w:val="1"/>
        </w:rPr>
        <w:t xml:space="preserve"> </w:t>
      </w:r>
      <w:r>
        <w:rPr>
          <w:spacing w:val="-1"/>
        </w:rPr>
        <w:t>i</w:t>
      </w:r>
      <w:r>
        <w:t>t</w:t>
      </w:r>
      <w:r>
        <w:rPr>
          <w:spacing w:val="-2"/>
        </w:rPr>
        <w:t xml:space="preserve"> </w:t>
      </w:r>
      <w:r>
        <w:t>can</w:t>
      </w:r>
      <w:r>
        <w:rPr>
          <w:spacing w:val="-1"/>
        </w:rPr>
        <w:t xml:space="preserve"> </w:t>
      </w:r>
      <w:r>
        <w:rPr>
          <w:spacing w:val="-2"/>
        </w:rPr>
        <w:t>b</w:t>
      </w:r>
      <w:r>
        <w:t>e</w:t>
      </w:r>
      <w:r>
        <w:rPr>
          <w:spacing w:val="1"/>
        </w:rPr>
        <w:t xml:space="preserve"> </w:t>
      </w:r>
      <w:r>
        <w:t>ac</w:t>
      </w:r>
      <w:r>
        <w:rPr>
          <w:spacing w:val="-2"/>
        </w:rPr>
        <w:t>h</w:t>
      </w:r>
      <w:r>
        <w:rPr>
          <w:spacing w:val="-1"/>
        </w:rPr>
        <w:t>i</w:t>
      </w:r>
      <w:r>
        <w:t>e</w:t>
      </w:r>
      <w:r>
        <w:rPr>
          <w:spacing w:val="-1"/>
        </w:rPr>
        <w:t>v</w:t>
      </w:r>
      <w:r>
        <w:t>ed</w:t>
      </w:r>
      <w:r>
        <w:rPr>
          <w:spacing w:val="-3"/>
        </w:rPr>
        <w:t xml:space="preserve"> </w:t>
      </w:r>
      <w:r>
        <w:t>w</w:t>
      </w:r>
      <w:r>
        <w:rPr>
          <w:spacing w:val="-1"/>
        </w:rPr>
        <w:t>it</w:t>
      </w:r>
      <w:r>
        <w:rPr>
          <w:spacing w:val="-2"/>
        </w:rPr>
        <w:t>h</w:t>
      </w:r>
      <w:r>
        <w:rPr>
          <w:spacing w:val="-1"/>
        </w:rPr>
        <w:t>i</w:t>
      </w:r>
      <w:r>
        <w:t>n</w:t>
      </w:r>
      <w:r>
        <w:rPr>
          <w:spacing w:val="-1"/>
        </w:rPr>
        <w:t xml:space="preserve"> </w:t>
      </w:r>
      <w:r>
        <w:rPr>
          <w:spacing w:val="-2"/>
        </w:rPr>
        <w:t>y</w:t>
      </w:r>
      <w:r>
        <w:rPr>
          <w:spacing w:val="1"/>
        </w:rPr>
        <w:t>o</w:t>
      </w:r>
      <w:r>
        <w:rPr>
          <w:spacing w:val="-2"/>
        </w:rPr>
        <w:t>u</w:t>
      </w:r>
      <w:r>
        <w:t>r</w:t>
      </w:r>
      <w:r>
        <w:rPr>
          <w:spacing w:val="-1"/>
        </w:rPr>
        <w:t xml:space="preserve"> t</w:t>
      </w:r>
      <w:r>
        <w:t>ec</w:t>
      </w:r>
      <w:r>
        <w:rPr>
          <w:spacing w:val="-2"/>
        </w:rPr>
        <w:t>hn</w:t>
      </w:r>
      <w:r>
        <w:rPr>
          <w:spacing w:val="-1"/>
        </w:rPr>
        <w:t>i</w:t>
      </w:r>
      <w:r>
        <w:t>cal ca</w:t>
      </w:r>
      <w:r>
        <w:rPr>
          <w:spacing w:val="-2"/>
        </w:rPr>
        <w:t>p</w:t>
      </w:r>
      <w:r>
        <w:t>aci</w:t>
      </w:r>
      <w:r>
        <w:rPr>
          <w:spacing w:val="-1"/>
        </w:rPr>
        <w:t>t</w:t>
      </w:r>
      <w:r>
        <w:rPr>
          <w:spacing w:val="-2"/>
        </w:rPr>
        <w:t>y</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j</w:t>
      </w:r>
      <w:r>
        <w:rPr>
          <w:color w:val="215868"/>
          <w:spacing w:val="-1"/>
          <w:u w:val="thick"/>
        </w:rPr>
        <w:t>e</w:t>
      </w:r>
      <w:r>
        <w:rPr>
          <w:color w:val="215868"/>
          <w:u w:val="thick"/>
        </w:rPr>
        <w:t>ct</w:t>
      </w:r>
      <w:r>
        <w:rPr>
          <w:color w:val="215868"/>
          <w:spacing w:val="-7"/>
          <w:u w:val="thick"/>
        </w:rPr>
        <w:t xml:space="preserve"> </w:t>
      </w:r>
      <w:r>
        <w:rPr>
          <w:color w:val="215868"/>
          <w:spacing w:val="-3"/>
          <w:u w:val="thick"/>
        </w:rPr>
        <w:t>B</w:t>
      </w:r>
      <w:r>
        <w:rPr>
          <w:color w:val="215868"/>
          <w:u w:val="thick"/>
        </w:rPr>
        <w:t>ud</w:t>
      </w:r>
      <w:r>
        <w:rPr>
          <w:color w:val="215868"/>
          <w:spacing w:val="-1"/>
          <w:u w:val="thick"/>
        </w:rPr>
        <w:t>ge</w:t>
      </w:r>
      <w:r>
        <w:rPr>
          <w:color w:val="215868"/>
          <w:u w:val="thick"/>
        </w:rPr>
        <w:t>t</w:t>
      </w:r>
    </w:p>
    <w:p w:rsidR="0006432F" w:rsidRDefault="0006432F">
      <w:pPr>
        <w:pStyle w:val="BodyText"/>
        <w:kinsoku w:val="0"/>
        <w:overflowPunct w:val="0"/>
        <w:spacing w:line="278" w:lineRule="exact"/>
        <w:ind w:firstLine="0"/>
      </w:pPr>
      <w:r>
        <w:t>1. P</w:t>
      </w:r>
      <w:r>
        <w:rPr>
          <w:spacing w:val="-2"/>
        </w:rPr>
        <w:t>r</w:t>
      </w:r>
      <w:r>
        <w:t>oj</w:t>
      </w:r>
      <w:r>
        <w:rPr>
          <w:spacing w:val="-2"/>
        </w:rPr>
        <w:t>e</w:t>
      </w:r>
      <w:r>
        <w:t>ct</w:t>
      </w:r>
      <w:r>
        <w:rPr>
          <w:spacing w:val="-2"/>
        </w:rPr>
        <w:t xml:space="preserve"> </w:t>
      </w:r>
      <w:r>
        <w:rPr>
          <w:spacing w:val="1"/>
        </w:rPr>
        <w:t>s</w:t>
      </w:r>
      <w:r>
        <w:rPr>
          <w:spacing w:val="-2"/>
        </w:rPr>
        <w:t>p</w:t>
      </w:r>
      <w:r>
        <w:t>o</w:t>
      </w:r>
      <w:r>
        <w:rPr>
          <w:spacing w:val="-2"/>
        </w:rPr>
        <w:t>n</w:t>
      </w:r>
      <w:r>
        <w:rPr>
          <w:spacing w:val="1"/>
        </w:rPr>
        <w:t>s</w:t>
      </w:r>
      <w:r>
        <w:t>or</w:t>
      </w:r>
      <w:r>
        <w:rPr>
          <w:spacing w:val="-3"/>
        </w:rPr>
        <w:t xml:space="preserve"> </w:t>
      </w:r>
      <w:r>
        <w:rPr>
          <w:spacing w:val="1"/>
        </w:rPr>
        <w:t>s</w:t>
      </w:r>
      <w:r>
        <w:rPr>
          <w:spacing w:val="-2"/>
        </w:rPr>
        <w:t>h</w:t>
      </w:r>
      <w:r>
        <w:t>o</w:t>
      </w:r>
      <w:r>
        <w:rPr>
          <w:spacing w:val="-2"/>
        </w:rPr>
        <w:t>u</w:t>
      </w:r>
      <w:r>
        <w:rPr>
          <w:spacing w:val="-1"/>
        </w:rPr>
        <w:t>l</w:t>
      </w:r>
      <w:r>
        <w:t>d</w:t>
      </w:r>
      <w:r>
        <w:rPr>
          <w:spacing w:val="-3"/>
        </w:rPr>
        <w:t xml:space="preserve"> </w:t>
      </w:r>
      <w:r>
        <w:rPr>
          <w:spacing w:val="-2"/>
        </w:rPr>
        <w:t>pr</w:t>
      </w:r>
      <w:r>
        <w:rPr>
          <w:spacing w:val="1"/>
        </w:rPr>
        <w:t>o</w:t>
      </w:r>
      <w:r>
        <w:rPr>
          <w:spacing w:val="-1"/>
        </w:rPr>
        <w:t>vi</w:t>
      </w:r>
      <w:r>
        <w:rPr>
          <w:spacing w:val="-2"/>
        </w:rPr>
        <w:t>d</w:t>
      </w:r>
      <w:r>
        <w:t>e</w:t>
      </w:r>
      <w:r>
        <w:rPr>
          <w:spacing w:val="1"/>
        </w:rPr>
        <w:t xml:space="preserve"> </w:t>
      </w:r>
      <w:r>
        <w:t>a com</w:t>
      </w:r>
      <w:r>
        <w:rPr>
          <w:spacing w:val="-2"/>
        </w:rPr>
        <w:t>p</w:t>
      </w:r>
      <w:r>
        <w:rPr>
          <w:spacing w:val="-1"/>
        </w:rPr>
        <w:t>l</w:t>
      </w:r>
      <w:r>
        <w:t>e</w:t>
      </w:r>
      <w:r>
        <w:rPr>
          <w:spacing w:val="-3"/>
        </w:rPr>
        <w:t>t</w:t>
      </w:r>
      <w:r>
        <w:t>e</w:t>
      </w:r>
      <w:r>
        <w:rPr>
          <w:spacing w:val="1"/>
        </w:rPr>
        <w:t xml:space="preserve"> </w:t>
      </w:r>
      <w:r>
        <w:rPr>
          <w:spacing w:val="-2"/>
        </w:rPr>
        <w:t>bud</w:t>
      </w:r>
      <w:r>
        <w:rPr>
          <w:spacing w:val="-1"/>
        </w:rPr>
        <w:t>g</w:t>
      </w:r>
      <w:r>
        <w:t xml:space="preserve">et </w:t>
      </w:r>
      <w:r>
        <w:rPr>
          <w:spacing w:val="-1"/>
        </w:rPr>
        <w:t>i</w:t>
      </w:r>
      <w:r>
        <w:rPr>
          <w:spacing w:val="-2"/>
        </w:rPr>
        <w:t>nd</w:t>
      </w:r>
      <w:r>
        <w:rPr>
          <w:spacing w:val="-1"/>
        </w:rPr>
        <w:t>i</w:t>
      </w:r>
      <w:r>
        <w:t>ca</w:t>
      </w:r>
      <w:r>
        <w:rPr>
          <w:spacing w:val="-1"/>
        </w:rPr>
        <w:t>ti</w:t>
      </w:r>
      <w:r>
        <w:rPr>
          <w:spacing w:val="-2"/>
        </w:rPr>
        <w:t>n</w:t>
      </w:r>
      <w:r>
        <w:t xml:space="preserve">g </w:t>
      </w:r>
      <w:r>
        <w:rPr>
          <w:spacing w:val="-2"/>
        </w:rPr>
        <w:t>pr</w:t>
      </w:r>
      <w:r>
        <w:rPr>
          <w:spacing w:val="1"/>
        </w:rPr>
        <w:t>o</w:t>
      </w:r>
      <w:r>
        <w:t xml:space="preserve">ject </w:t>
      </w:r>
      <w:r>
        <w:rPr>
          <w:spacing w:val="-2"/>
        </w:rPr>
        <w:t>r</w:t>
      </w:r>
      <w:r>
        <w:t>e</w:t>
      </w:r>
      <w:r>
        <w:rPr>
          <w:spacing w:val="-1"/>
        </w:rPr>
        <w:t>v</w:t>
      </w:r>
      <w:r>
        <w:t>e</w:t>
      </w:r>
      <w:r>
        <w:rPr>
          <w:spacing w:val="-2"/>
        </w:rPr>
        <w:t>nu</w:t>
      </w:r>
      <w:r>
        <w:t>es</w:t>
      </w:r>
      <w:r>
        <w:rPr>
          <w:spacing w:val="1"/>
        </w:rPr>
        <w:t xml:space="preserve"> </w:t>
      </w:r>
      <w:r>
        <w:t>a</w:t>
      </w:r>
      <w:r>
        <w:rPr>
          <w:spacing w:val="-2"/>
        </w:rPr>
        <w:t>n</w:t>
      </w:r>
      <w:r>
        <w:t>d</w:t>
      </w:r>
      <w:r>
        <w:rPr>
          <w:spacing w:val="-1"/>
        </w:rPr>
        <w:t xml:space="preserve"> </w:t>
      </w:r>
      <w:r>
        <w:t>e</w:t>
      </w:r>
      <w:r>
        <w:rPr>
          <w:spacing w:val="1"/>
        </w:rPr>
        <w:t>x</w:t>
      </w:r>
      <w:r>
        <w:rPr>
          <w:spacing w:val="-2"/>
        </w:rPr>
        <w:t>p</w:t>
      </w:r>
      <w:r>
        <w:t>e</w:t>
      </w:r>
      <w:r>
        <w:rPr>
          <w:spacing w:val="-2"/>
        </w:rPr>
        <w:t>nd</w:t>
      </w:r>
      <w:r>
        <w:rPr>
          <w:spacing w:val="-1"/>
        </w:rPr>
        <w:t>it</w:t>
      </w:r>
      <w:r>
        <w:rPr>
          <w:spacing w:val="-2"/>
        </w:rPr>
        <w:t>ur</w:t>
      </w:r>
      <w:r>
        <w:t>es</w:t>
      </w:r>
      <w:r>
        <w:rPr>
          <w:spacing w:val="1"/>
        </w:rPr>
        <w:t xml:space="preserve"> </w:t>
      </w:r>
      <w:r>
        <w:rPr>
          <w:spacing w:val="-1"/>
        </w:rPr>
        <w:t>i</w:t>
      </w:r>
      <w:r>
        <w:t>n</w:t>
      </w:r>
      <w:r>
        <w:rPr>
          <w:spacing w:val="-1"/>
        </w:rPr>
        <w:t xml:space="preserve"> </w:t>
      </w:r>
      <w:r>
        <w:rPr>
          <w:spacing w:val="-3"/>
        </w:rPr>
        <w:t>t</w:t>
      </w:r>
      <w:r>
        <w:rPr>
          <w:spacing w:val="-2"/>
        </w:rPr>
        <w:t>h</w:t>
      </w:r>
      <w:r>
        <w:t>e</w:t>
      </w:r>
    </w:p>
    <w:p w:rsidR="0006432F" w:rsidRDefault="0006432F">
      <w:pPr>
        <w:pStyle w:val="BodyText"/>
        <w:kinsoku w:val="0"/>
        <w:overflowPunct w:val="0"/>
        <w:ind w:firstLine="0"/>
      </w:pPr>
      <w:proofErr w:type="gramStart"/>
      <w:r>
        <w:rPr>
          <w:spacing w:val="-1"/>
        </w:rPr>
        <w:t>f</w:t>
      </w:r>
      <w:r>
        <w:t>o</w:t>
      </w:r>
      <w:r>
        <w:rPr>
          <w:spacing w:val="-2"/>
        </w:rPr>
        <w:t>r</w:t>
      </w:r>
      <w:r>
        <w:t>mat</w:t>
      </w:r>
      <w:proofErr w:type="gramEnd"/>
      <w:r>
        <w:t xml:space="preserve"> </w:t>
      </w:r>
      <w:r>
        <w:rPr>
          <w:spacing w:val="-2"/>
        </w:rPr>
        <w:t>pr</w:t>
      </w:r>
      <w:r>
        <w:t>o</w:t>
      </w:r>
      <w:r>
        <w:rPr>
          <w:spacing w:val="-1"/>
        </w:rPr>
        <w:t>vi</w:t>
      </w:r>
      <w:r>
        <w:rPr>
          <w:spacing w:val="-2"/>
        </w:rPr>
        <w:t>d</w:t>
      </w:r>
      <w:r>
        <w:t>ed</w:t>
      </w:r>
      <w:r>
        <w:rPr>
          <w:spacing w:val="-1"/>
        </w:rPr>
        <w:t xml:space="preserve"> i</w:t>
      </w:r>
      <w:r>
        <w:t>n</w:t>
      </w:r>
      <w:r>
        <w:rPr>
          <w:spacing w:val="-1"/>
        </w:rPr>
        <w:t xml:space="preserve"> </w:t>
      </w:r>
      <w:r>
        <w:t>Pa</w:t>
      </w:r>
      <w:r>
        <w:rPr>
          <w:spacing w:val="-2"/>
        </w:rPr>
        <w:t>r</w:t>
      </w:r>
      <w:r>
        <w:t xml:space="preserve">t </w:t>
      </w:r>
      <w:r>
        <w:rPr>
          <w:spacing w:val="-1"/>
        </w:rPr>
        <w:t>II</w:t>
      </w:r>
      <w:r>
        <w:t>I a</w:t>
      </w:r>
      <w:r>
        <w:rPr>
          <w:spacing w:val="-2"/>
        </w:rPr>
        <w:t>n</w:t>
      </w:r>
      <w:r>
        <w:t>d</w:t>
      </w:r>
      <w:r>
        <w:rPr>
          <w:spacing w:val="-1"/>
        </w:rPr>
        <w:t xml:space="preserve"> </w:t>
      </w:r>
      <w:r>
        <w:rPr>
          <w:spacing w:val="-2"/>
        </w:rPr>
        <w:t>d</w:t>
      </w:r>
      <w:r>
        <w:t>e</w:t>
      </w:r>
      <w:r>
        <w:rPr>
          <w:spacing w:val="1"/>
        </w:rPr>
        <w:t>s</w:t>
      </w:r>
      <w:r>
        <w:t>c</w:t>
      </w:r>
      <w:r>
        <w:rPr>
          <w:spacing w:val="-2"/>
        </w:rPr>
        <w:t>r</w:t>
      </w:r>
      <w:r>
        <w:t>i</w:t>
      </w:r>
      <w:r>
        <w:rPr>
          <w:spacing w:val="-2"/>
        </w:rPr>
        <w:t>b</w:t>
      </w:r>
      <w:r>
        <w:t>e</w:t>
      </w:r>
      <w:r>
        <w:rPr>
          <w:spacing w:val="1"/>
        </w:rPr>
        <w:t xml:space="preserve"> </w:t>
      </w:r>
      <w:r>
        <w:t>e</w:t>
      </w:r>
      <w:r>
        <w:rPr>
          <w:spacing w:val="-1"/>
        </w:rPr>
        <w:t>ff</w:t>
      </w:r>
      <w:r>
        <w:t>o</w:t>
      </w:r>
      <w:r>
        <w:rPr>
          <w:spacing w:val="-2"/>
        </w:rPr>
        <w:t>r</w:t>
      </w:r>
      <w:r>
        <w:rPr>
          <w:spacing w:val="-1"/>
        </w:rPr>
        <w:t>t</w:t>
      </w:r>
      <w:r>
        <w:t>s</w:t>
      </w:r>
      <w:r>
        <w:rPr>
          <w:spacing w:val="1"/>
        </w:rPr>
        <w:t xml:space="preserve"> </w:t>
      </w:r>
      <w:r>
        <w:rPr>
          <w:spacing w:val="-3"/>
        </w:rPr>
        <w:t>t</w:t>
      </w:r>
      <w:r>
        <w:t>o</w:t>
      </w:r>
      <w:r>
        <w:rPr>
          <w:spacing w:val="1"/>
        </w:rPr>
        <w:t xml:space="preserve"> </w:t>
      </w:r>
      <w:r>
        <w:rPr>
          <w:spacing w:val="-2"/>
        </w:rPr>
        <w:t>en</w:t>
      </w:r>
      <w:r>
        <w:rPr>
          <w:spacing w:val="1"/>
        </w:rPr>
        <w:t>s</w:t>
      </w:r>
      <w:r>
        <w:rPr>
          <w:spacing w:val="-2"/>
        </w:rPr>
        <w:t>ur</w:t>
      </w:r>
      <w:r>
        <w:t>e</w:t>
      </w:r>
      <w:r>
        <w:rPr>
          <w:spacing w:val="1"/>
        </w:rPr>
        <w:t xml:space="preserve"> </w:t>
      </w:r>
      <w:r>
        <w:rPr>
          <w:spacing w:val="-1"/>
        </w:rPr>
        <w:t>it</w:t>
      </w:r>
      <w:r>
        <w:t>s</w:t>
      </w:r>
      <w:r>
        <w:rPr>
          <w:spacing w:val="1"/>
        </w:rPr>
        <w:t xml:space="preserve"> </w:t>
      </w:r>
      <w:r>
        <w:rPr>
          <w:spacing w:val="-2"/>
        </w:rPr>
        <w:t>c</w:t>
      </w:r>
      <w:r>
        <w:t>o</w:t>
      </w:r>
      <w:r>
        <w:rPr>
          <w:spacing w:val="1"/>
        </w:rPr>
        <w:t>s</w:t>
      </w:r>
      <w:r>
        <w:rPr>
          <w:spacing w:val="-1"/>
        </w:rPr>
        <w:t>t-</w:t>
      </w:r>
      <w:r>
        <w:t>e</w:t>
      </w:r>
      <w:r>
        <w:rPr>
          <w:spacing w:val="-1"/>
        </w:rPr>
        <w:t>ff</w:t>
      </w:r>
      <w:r>
        <w:t>e</w:t>
      </w:r>
      <w:r>
        <w:rPr>
          <w:spacing w:val="1"/>
        </w:rPr>
        <w:t>c</w:t>
      </w:r>
      <w:r>
        <w:rPr>
          <w:spacing w:val="-1"/>
        </w:rPr>
        <w:t>tiv</w:t>
      </w:r>
      <w:r>
        <w:t>e</w:t>
      </w:r>
      <w:r>
        <w:rPr>
          <w:spacing w:val="-1"/>
        </w:rPr>
        <w:t>n</w:t>
      </w:r>
      <w:r>
        <w:rPr>
          <w:spacing w:val="-2"/>
        </w:rPr>
        <w:t>es</w:t>
      </w:r>
      <w:r>
        <w:rPr>
          <w:spacing w:val="1"/>
        </w:rPr>
        <w:t>s</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Pa</w:t>
      </w:r>
      <w:r>
        <w:rPr>
          <w:color w:val="215868"/>
          <w:spacing w:val="1"/>
          <w:u w:val="thick"/>
        </w:rPr>
        <w:t>r</w:t>
      </w:r>
      <w:r>
        <w:rPr>
          <w:color w:val="215868"/>
          <w:u w:val="thick"/>
        </w:rPr>
        <w:t>tn</w:t>
      </w:r>
      <w:r>
        <w:rPr>
          <w:color w:val="215868"/>
          <w:spacing w:val="-1"/>
          <w:u w:val="thick"/>
        </w:rPr>
        <w:t>e</w:t>
      </w:r>
      <w:r>
        <w:rPr>
          <w:color w:val="215868"/>
          <w:spacing w:val="1"/>
          <w:u w:val="thick"/>
        </w:rPr>
        <w:t>r</w:t>
      </w:r>
      <w:r>
        <w:rPr>
          <w:color w:val="215868"/>
          <w:u w:val="thick"/>
        </w:rPr>
        <w:t>sh</w:t>
      </w:r>
      <w:r>
        <w:rPr>
          <w:color w:val="215868"/>
          <w:spacing w:val="-2"/>
          <w:u w:val="thick"/>
        </w:rPr>
        <w:t>i</w:t>
      </w:r>
      <w:r>
        <w:rPr>
          <w:color w:val="215868"/>
          <w:u w:val="thick"/>
        </w:rPr>
        <w:t>ps,</w:t>
      </w:r>
      <w:r>
        <w:rPr>
          <w:color w:val="215868"/>
          <w:spacing w:val="-12"/>
          <w:u w:val="thick"/>
        </w:rPr>
        <w:t xml:space="preserve"> </w:t>
      </w:r>
      <w:r>
        <w:rPr>
          <w:color w:val="215868"/>
          <w:u w:val="thick"/>
        </w:rPr>
        <w:t>Co</w:t>
      </w:r>
      <w:r>
        <w:rPr>
          <w:color w:val="215868"/>
          <w:spacing w:val="-2"/>
          <w:u w:val="thick"/>
        </w:rPr>
        <w:t>l</w:t>
      </w:r>
      <w:r>
        <w:rPr>
          <w:color w:val="215868"/>
          <w:spacing w:val="1"/>
          <w:u w:val="thick"/>
        </w:rPr>
        <w:t>l</w:t>
      </w:r>
      <w:r>
        <w:rPr>
          <w:color w:val="215868"/>
          <w:spacing w:val="-1"/>
          <w:u w:val="thick"/>
        </w:rPr>
        <w:t>a</w:t>
      </w:r>
      <w:r>
        <w:rPr>
          <w:color w:val="215868"/>
          <w:u w:val="thick"/>
        </w:rPr>
        <w:t>bo</w:t>
      </w:r>
      <w:r>
        <w:rPr>
          <w:color w:val="215868"/>
          <w:spacing w:val="1"/>
          <w:u w:val="thick"/>
        </w:rPr>
        <w:t>r</w:t>
      </w:r>
      <w:r>
        <w:rPr>
          <w:color w:val="215868"/>
          <w:spacing w:val="-1"/>
          <w:u w:val="thick"/>
        </w:rPr>
        <w:t>a</w:t>
      </w:r>
      <w:r>
        <w:rPr>
          <w:color w:val="215868"/>
          <w:spacing w:val="-2"/>
          <w:u w:val="thick"/>
        </w:rPr>
        <w:t>t</w:t>
      </w:r>
      <w:r>
        <w:rPr>
          <w:color w:val="215868"/>
          <w:spacing w:val="1"/>
          <w:u w:val="thick"/>
        </w:rPr>
        <w:t>i</w:t>
      </w:r>
      <w:r>
        <w:rPr>
          <w:color w:val="215868"/>
          <w:u w:val="thick"/>
        </w:rPr>
        <w:t>on,</w:t>
      </w:r>
      <w:r>
        <w:rPr>
          <w:color w:val="215868"/>
          <w:spacing w:val="-12"/>
          <w:u w:val="thick"/>
        </w:rPr>
        <w:t xml:space="preserve"> </w:t>
      </w:r>
      <w:r>
        <w:rPr>
          <w:color w:val="215868"/>
          <w:spacing w:val="-1"/>
          <w:u w:val="thick"/>
        </w:rPr>
        <w:t>a</w:t>
      </w:r>
      <w:r>
        <w:rPr>
          <w:color w:val="215868"/>
          <w:u w:val="thick"/>
        </w:rPr>
        <w:t>nd</w:t>
      </w:r>
      <w:r>
        <w:rPr>
          <w:color w:val="215868"/>
          <w:spacing w:val="-12"/>
          <w:u w:val="thick"/>
        </w:rPr>
        <w:t xml:space="preserve"> </w:t>
      </w:r>
      <w:r>
        <w:rPr>
          <w:color w:val="215868"/>
          <w:u w:val="thick"/>
        </w:rPr>
        <w:t>Ou</w:t>
      </w:r>
      <w:r>
        <w:rPr>
          <w:color w:val="215868"/>
          <w:spacing w:val="-2"/>
          <w:u w:val="thick"/>
        </w:rPr>
        <w:t>t</w:t>
      </w:r>
      <w:r>
        <w:rPr>
          <w:color w:val="215868"/>
          <w:spacing w:val="1"/>
          <w:u w:val="thick"/>
        </w:rPr>
        <w:t>r</w:t>
      </w:r>
      <w:r>
        <w:rPr>
          <w:color w:val="215868"/>
          <w:spacing w:val="-1"/>
          <w:u w:val="thick"/>
        </w:rPr>
        <w:t>ea</w:t>
      </w:r>
      <w:r>
        <w:rPr>
          <w:color w:val="215868"/>
          <w:u w:val="thick"/>
        </w:rPr>
        <w:t>ch</w:t>
      </w:r>
    </w:p>
    <w:p w:rsidR="0006432F" w:rsidRDefault="0006432F">
      <w:pPr>
        <w:pStyle w:val="BodyText"/>
        <w:numPr>
          <w:ilvl w:val="0"/>
          <w:numId w:val="4"/>
        </w:numPr>
        <w:tabs>
          <w:tab w:val="left" w:pos="348"/>
        </w:tabs>
        <w:kinsoku w:val="0"/>
        <w:overflowPunct w:val="0"/>
        <w:spacing w:line="278" w:lineRule="exact"/>
        <w:ind w:firstLine="0"/>
      </w:pPr>
      <w:r>
        <w:rPr>
          <w:spacing w:val="-1"/>
        </w:rPr>
        <w:t>D</w:t>
      </w:r>
      <w:r>
        <w:t>e</w:t>
      </w:r>
      <w:r>
        <w:rPr>
          <w:spacing w:val="-2"/>
        </w:rPr>
        <w:t>s</w:t>
      </w:r>
      <w:r>
        <w:t>c</w:t>
      </w:r>
      <w:r>
        <w:rPr>
          <w:spacing w:val="-2"/>
        </w:rPr>
        <w:t>r</w:t>
      </w:r>
      <w:r>
        <w:t>i</w:t>
      </w:r>
      <w:r>
        <w:rPr>
          <w:spacing w:val="-2"/>
        </w:rPr>
        <w:t>b</w:t>
      </w:r>
      <w:r>
        <w:t>e</w:t>
      </w:r>
      <w:r>
        <w:rPr>
          <w:spacing w:val="1"/>
        </w:rPr>
        <w:t xml:space="preserve"> </w:t>
      </w:r>
      <w:r>
        <w:rPr>
          <w:spacing w:val="-2"/>
        </w:rPr>
        <w:t>h</w:t>
      </w:r>
      <w:r>
        <w:t>ow</w:t>
      </w:r>
      <w:r>
        <w:rPr>
          <w:spacing w:val="-1"/>
        </w:rPr>
        <w:t xml:space="preserve"> t</w:t>
      </w:r>
      <w:r>
        <w:rPr>
          <w:spacing w:val="-2"/>
        </w:rPr>
        <w:t>h</w:t>
      </w:r>
      <w:r>
        <w:t>e</w:t>
      </w:r>
      <w:r>
        <w:rPr>
          <w:spacing w:val="1"/>
        </w:rPr>
        <w:t xml:space="preserve"> </w:t>
      </w:r>
      <w:r>
        <w:rPr>
          <w:spacing w:val="-2"/>
        </w:rPr>
        <w:t>pr</w:t>
      </w:r>
      <w:r>
        <w:rPr>
          <w:spacing w:val="1"/>
        </w:rPr>
        <w:t>o</w:t>
      </w:r>
      <w:r>
        <w:t>j</w:t>
      </w:r>
      <w:r>
        <w:rPr>
          <w:spacing w:val="-2"/>
        </w:rPr>
        <w:t>e</w:t>
      </w:r>
      <w:r>
        <w:t>ct w</w:t>
      </w:r>
      <w:r>
        <w:rPr>
          <w:spacing w:val="-1"/>
        </w:rPr>
        <w:t>il</w:t>
      </w:r>
      <w:r>
        <w:t>l</w:t>
      </w:r>
      <w:r>
        <w:rPr>
          <w:spacing w:val="-2"/>
        </w:rPr>
        <w:t xml:space="preserve"> b</w:t>
      </w:r>
      <w:r>
        <w:t>e</w:t>
      </w:r>
      <w:r>
        <w:rPr>
          <w:spacing w:val="1"/>
        </w:rPr>
        <w:t xml:space="preserve"> </w:t>
      </w:r>
      <w:r>
        <w:rPr>
          <w:spacing w:val="-2"/>
        </w:rPr>
        <w:t>c</w:t>
      </w:r>
      <w:r>
        <w:t>oo</w:t>
      </w:r>
      <w:r>
        <w:rPr>
          <w:spacing w:val="-2"/>
        </w:rPr>
        <w:t>r</w:t>
      </w:r>
      <w:r>
        <w:rPr>
          <w:spacing w:val="-1"/>
        </w:rPr>
        <w:t>di</w:t>
      </w:r>
      <w:r>
        <w:rPr>
          <w:spacing w:val="-2"/>
        </w:rPr>
        <w:t>n</w:t>
      </w:r>
      <w:r>
        <w:t>a</w:t>
      </w:r>
      <w:r>
        <w:rPr>
          <w:spacing w:val="-1"/>
        </w:rPr>
        <w:t>t</w:t>
      </w:r>
      <w:r>
        <w:t>ed</w:t>
      </w:r>
      <w:r>
        <w:rPr>
          <w:spacing w:val="-1"/>
        </w:rPr>
        <w:t xml:space="preserve"> </w:t>
      </w:r>
      <w:r>
        <w:t>w</w:t>
      </w:r>
      <w:r>
        <w:rPr>
          <w:spacing w:val="-1"/>
        </w:rPr>
        <w:t>i</w:t>
      </w:r>
      <w:r>
        <w:rPr>
          <w:spacing w:val="-3"/>
        </w:rPr>
        <w:t>t</w:t>
      </w:r>
      <w:r>
        <w:t>h</w:t>
      </w:r>
      <w:r>
        <w:rPr>
          <w:spacing w:val="-1"/>
        </w:rPr>
        <w:t xml:space="preserve"> </w:t>
      </w:r>
      <w:r>
        <w:rPr>
          <w:spacing w:val="-2"/>
        </w:rPr>
        <w:t>pub</w:t>
      </w:r>
      <w:r>
        <w:rPr>
          <w:spacing w:val="-1"/>
        </w:rPr>
        <w:t>li</w:t>
      </w:r>
      <w:r>
        <w:t>c</w:t>
      </w:r>
      <w:r>
        <w:rPr>
          <w:spacing w:val="1"/>
        </w:rPr>
        <w:t xml:space="preserve"> </w:t>
      </w:r>
      <w:r>
        <w:t>a</w:t>
      </w:r>
      <w:r>
        <w:rPr>
          <w:spacing w:val="-2"/>
        </w:rPr>
        <w:t>nd</w:t>
      </w:r>
      <w:r>
        <w:rPr>
          <w:spacing w:val="-1"/>
        </w:rPr>
        <w:t>/</w:t>
      </w:r>
      <w:r>
        <w:t>or</w:t>
      </w:r>
      <w:r>
        <w:rPr>
          <w:spacing w:val="-1"/>
        </w:rPr>
        <w:t xml:space="preserve"> </w:t>
      </w:r>
      <w:r>
        <w:rPr>
          <w:spacing w:val="-2"/>
        </w:rPr>
        <w:t>pr</w:t>
      </w:r>
      <w:r>
        <w:rPr>
          <w:spacing w:val="2"/>
        </w:rPr>
        <w:t>i</w:t>
      </w:r>
      <w:r>
        <w:rPr>
          <w:spacing w:val="-1"/>
        </w:rPr>
        <w:t>v</w:t>
      </w:r>
      <w:r>
        <w:t>a</w:t>
      </w:r>
      <w:r>
        <w:rPr>
          <w:spacing w:val="-1"/>
        </w:rPr>
        <w:t>t</w:t>
      </w:r>
      <w:r>
        <w:t>e</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t>a</w:t>
      </w:r>
      <w:r>
        <w:rPr>
          <w:spacing w:val="-2"/>
        </w:rPr>
        <w:t>n</w:t>
      </w:r>
      <w:r>
        <w:t>d</w:t>
      </w:r>
      <w:r>
        <w:rPr>
          <w:spacing w:val="-1"/>
        </w:rPr>
        <w:t xml:space="preserve"> </w:t>
      </w:r>
      <w:r>
        <w:rPr>
          <w:spacing w:val="1"/>
        </w:rPr>
        <w:t>s</w:t>
      </w:r>
      <w:r>
        <w:t>oc</w:t>
      </w:r>
      <w:r>
        <w:rPr>
          <w:spacing w:val="-3"/>
        </w:rPr>
        <w:t>i</w:t>
      </w:r>
      <w:r>
        <w:t xml:space="preserve">al </w:t>
      </w:r>
      <w:r>
        <w:rPr>
          <w:spacing w:val="-2"/>
        </w:rPr>
        <w:t>ser</w:t>
      </w:r>
      <w:r>
        <w:rPr>
          <w:spacing w:val="-1"/>
        </w:rPr>
        <w:t>vi</w:t>
      </w:r>
      <w:r>
        <w:t>ce</w:t>
      </w:r>
    </w:p>
    <w:p w:rsidR="0006432F" w:rsidRDefault="0006432F">
      <w:pPr>
        <w:pStyle w:val="BodyText"/>
        <w:kinsoku w:val="0"/>
        <w:overflowPunct w:val="0"/>
        <w:ind w:right="795" w:firstLine="0"/>
      </w:pPr>
      <w:proofErr w:type="gramStart"/>
      <w:r>
        <w:t>a</w:t>
      </w:r>
      <w:r>
        <w:rPr>
          <w:spacing w:val="-1"/>
        </w:rPr>
        <w:t>g</w:t>
      </w:r>
      <w:r>
        <w:t>e</w:t>
      </w:r>
      <w:r>
        <w:rPr>
          <w:spacing w:val="-2"/>
        </w:rPr>
        <w:t>n</w:t>
      </w:r>
      <w:r>
        <w:t>cies</w:t>
      </w:r>
      <w:proofErr w:type="gramEnd"/>
      <w:r>
        <w:rPr>
          <w:spacing w:val="-2"/>
        </w:rPr>
        <w:t xml:space="preserve"> </w:t>
      </w:r>
      <w:r>
        <w:rPr>
          <w:spacing w:val="1"/>
        </w:rPr>
        <w:t>s</w:t>
      </w:r>
      <w:r>
        <w:t>e</w:t>
      </w:r>
      <w:r>
        <w:rPr>
          <w:spacing w:val="-2"/>
        </w:rPr>
        <w:t>r</w:t>
      </w:r>
      <w:r>
        <w:rPr>
          <w:spacing w:val="-1"/>
        </w:rPr>
        <w:t>v</w:t>
      </w:r>
      <w:r>
        <w:t>i</w:t>
      </w:r>
      <w:r>
        <w:rPr>
          <w:spacing w:val="-2"/>
        </w:rPr>
        <w:t>n</w:t>
      </w:r>
      <w:r>
        <w:t>g l</w:t>
      </w:r>
      <w:r>
        <w:rPr>
          <w:spacing w:val="-2"/>
        </w:rPr>
        <w:t>o</w:t>
      </w:r>
      <w:r>
        <w:rPr>
          <w:spacing w:val="1"/>
        </w:rPr>
        <w:t>w</w:t>
      </w:r>
      <w:r>
        <w:rPr>
          <w:spacing w:val="-1"/>
        </w:rPr>
        <w:t>-i</w:t>
      </w:r>
      <w:r>
        <w:rPr>
          <w:spacing w:val="-2"/>
        </w:rPr>
        <w:t>n</w:t>
      </w:r>
      <w:r>
        <w:t>c</w:t>
      </w:r>
      <w:r>
        <w:rPr>
          <w:spacing w:val="-2"/>
        </w:rPr>
        <w:t>o</w:t>
      </w:r>
      <w:r>
        <w:t>me</w:t>
      </w:r>
      <w:r>
        <w:rPr>
          <w:spacing w:val="1"/>
        </w:rPr>
        <w:t xml:space="preserve"> </w:t>
      </w:r>
      <w:r>
        <w:rPr>
          <w:spacing w:val="-2"/>
        </w:rPr>
        <w:t>p</w:t>
      </w:r>
      <w:r>
        <w:t>o</w:t>
      </w:r>
      <w:r>
        <w:rPr>
          <w:spacing w:val="-2"/>
        </w:rPr>
        <w:t>pu</w:t>
      </w:r>
      <w:r>
        <w:rPr>
          <w:spacing w:val="-1"/>
        </w:rPr>
        <w:t>l</w:t>
      </w:r>
      <w:r>
        <w:t>a</w:t>
      </w:r>
      <w:r>
        <w:rPr>
          <w:spacing w:val="-1"/>
        </w:rPr>
        <w:t>ti</w:t>
      </w:r>
      <w:r>
        <w:t>o</w:t>
      </w:r>
      <w:r>
        <w:rPr>
          <w:spacing w:val="-2"/>
        </w:rPr>
        <w:t>n</w:t>
      </w:r>
      <w:r>
        <w:rPr>
          <w:spacing w:val="1"/>
        </w:rPr>
        <w:t>s</w:t>
      </w:r>
      <w:r>
        <w:t>,</w:t>
      </w:r>
      <w:r>
        <w:rPr>
          <w:spacing w:val="-2"/>
        </w:rPr>
        <w:t xml:space="preserve"> </w:t>
      </w:r>
      <w:r>
        <w:rPr>
          <w:spacing w:val="1"/>
        </w:rPr>
        <w:t>s</w:t>
      </w:r>
      <w:r>
        <w:t>e</w:t>
      </w:r>
      <w:r>
        <w:rPr>
          <w:spacing w:val="-2"/>
        </w:rPr>
        <w:t>n</w:t>
      </w:r>
      <w:r>
        <w:rPr>
          <w:spacing w:val="-1"/>
        </w:rPr>
        <w:t>i</w:t>
      </w:r>
      <w:r>
        <w:t>o</w:t>
      </w:r>
      <w:r>
        <w:rPr>
          <w:spacing w:val="-4"/>
        </w:rPr>
        <w:t>r</w:t>
      </w:r>
      <w:r>
        <w:rPr>
          <w:spacing w:val="1"/>
        </w:rPr>
        <w:t>s</w:t>
      </w:r>
      <w:r>
        <w:t>,</w:t>
      </w:r>
      <w:r>
        <w:rPr>
          <w:spacing w:val="-2"/>
        </w:rPr>
        <w:t xml:space="preserve"> </w:t>
      </w:r>
      <w:r>
        <w:t>a</w:t>
      </w:r>
      <w:r>
        <w:rPr>
          <w:spacing w:val="-2"/>
        </w:rPr>
        <w:t>n</w:t>
      </w:r>
      <w:r>
        <w:t>d</w:t>
      </w:r>
      <w:r>
        <w:rPr>
          <w:spacing w:val="-1"/>
        </w:rPr>
        <w:t xml:space="preserve"> i</w:t>
      </w:r>
      <w:r>
        <w:rPr>
          <w:spacing w:val="-2"/>
        </w:rPr>
        <w:t>nd</w:t>
      </w:r>
      <w:r>
        <w:rPr>
          <w:spacing w:val="-1"/>
        </w:rPr>
        <w:t>iv</w:t>
      </w:r>
      <w:r>
        <w:rPr>
          <w:spacing w:val="2"/>
        </w:rPr>
        <w:t>i</w:t>
      </w:r>
      <w:r>
        <w:rPr>
          <w:spacing w:val="-2"/>
        </w:rPr>
        <w:t>du</w:t>
      </w:r>
      <w:r>
        <w:t>a</w:t>
      </w:r>
      <w:r>
        <w:rPr>
          <w:spacing w:val="-1"/>
        </w:rPr>
        <w:t>l</w:t>
      </w:r>
      <w:r>
        <w:t>s</w:t>
      </w:r>
      <w:r>
        <w:rPr>
          <w:spacing w:val="1"/>
        </w:rPr>
        <w:t xml:space="preserve"> </w:t>
      </w:r>
      <w:r>
        <w:t>wi</w:t>
      </w:r>
      <w:r>
        <w:rPr>
          <w:spacing w:val="-1"/>
        </w:rPr>
        <w:t>t</w:t>
      </w:r>
      <w:r>
        <w:t>h</w:t>
      </w:r>
      <w:r>
        <w:rPr>
          <w:spacing w:val="-1"/>
        </w:rPr>
        <w:t xml:space="preserve"> </w:t>
      </w:r>
      <w:r>
        <w:rPr>
          <w:spacing w:val="-2"/>
        </w:rPr>
        <w:t>d</w:t>
      </w:r>
      <w:r>
        <w:t>i</w:t>
      </w:r>
      <w:r>
        <w:rPr>
          <w:spacing w:val="1"/>
        </w:rPr>
        <w:t>s</w:t>
      </w:r>
      <w:r>
        <w:t>a</w:t>
      </w:r>
      <w:r>
        <w:rPr>
          <w:spacing w:val="-2"/>
        </w:rPr>
        <w:t>b</w:t>
      </w:r>
      <w:r>
        <w:t>ili</w:t>
      </w:r>
      <w:r>
        <w:rPr>
          <w:spacing w:val="-1"/>
        </w:rPr>
        <w:t>t</w:t>
      </w:r>
      <w:r>
        <w:t>ie</w:t>
      </w:r>
      <w:r>
        <w:rPr>
          <w:spacing w:val="1"/>
        </w:rPr>
        <w:t>s</w:t>
      </w:r>
      <w:r>
        <w:t xml:space="preserve">. </w:t>
      </w:r>
      <w:r>
        <w:rPr>
          <w:spacing w:val="-1"/>
        </w:rPr>
        <w:t>I</w:t>
      </w:r>
      <w:r>
        <w:t>s</w:t>
      </w:r>
      <w:r>
        <w:rPr>
          <w:spacing w:val="-1"/>
        </w:rPr>
        <w:t xml:space="preserve"> t</w:t>
      </w:r>
      <w:r>
        <w:rPr>
          <w:spacing w:val="-2"/>
        </w:rPr>
        <w:t>h</w:t>
      </w:r>
      <w:r>
        <w:t xml:space="preserve">e </w:t>
      </w:r>
      <w:r>
        <w:rPr>
          <w:spacing w:val="-2"/>
        </w:rPr>
        <w:t>pr</w:t>
      </w:r>
      <w:r>
        <w:t>oject</w:t>
      </w:r>
      <w:r>
        <w:rPr>
          <w:spacing w:val="-2"/>
        </w:rPr>
        <w:t xml:space="preserve"> </w:t>
      </w:r>
      <w:r>
        <w:t>c</w:t>
      </w:r>
      <w:r>
        <w:rPr>
          <w:spacing w:val="1"/>
        </w:rPr>
        <w:t>o</w:t>
      </w:r>
      <w:r>
        <w:t xml:space="preserve">- </w:t>
      </w:r>
      <w:r>
        <w:rPr>
          <w:spacing w:val="1"/>
        </w:rPr>
        <w:t>s</w:t>
      </w:r>
      <w:r>
        <w:rPr>
          <w:spacing w:val="-2"/>
        </w:rPr>
        <w:t>p</w:t>
      </w:r>
      <w:r>
        <w:t>o</w:t>
      </w:r>
      <w:r>
        <w:rPr>
          <w:spacing w:val="-2"/>
        </w:rPr>
        <w:t>n</w:t>
      </w:r>
      <w:r>
        <w:rPr>
          <w:spacing w:val="1"/>
        </w:rPr>
        <w:t>s</w:t>
      </w:r>
      <w:r>
        <w:t>o</w:t>
      </w:r>
      <w:r>
        <w:rPr>
          <w:spacing w:val="-2"/>
        </w:rPr>
        <w:t>r</w:t>
      </w:r>
      <w:r>
        <w:t>ed</w:t>
      </w:r>
      <w:r>
        <w:rPr>
          <w:spacing w:val="-3"/>
        </w:rPr>
        <w:t xml:space="preserve"> </w:t>
      </w:r>
      <w:r>
        <w:t>w</w:t>
      </w:r>
      <w:r>
        <w:rPr>
          <w:spacing w:val="-1"/>
        </w:rPr>
        <w:t>it</w:t>
      </w:r>
      <w:r>
        <w:t>h</w:t>
      </w:r>
      <w:r>
        <w:rPr>
          <w:spacing w:val="-1"/>
        </w:rPr>
        <w:t xml:space="preserve"> </w:t>
      </w:r>
      <w:r>
        <w:t>o</w:t>
      </w:r>
      <w:r>
        <w:rPr>
          <w:spacing w:val="-1"/>
        </w:rPr>
        <w:t>t</w:t>
      </w:r>
      <w:r>
        <w:rPr>
          <w:spacing w:val="-2"/>
        </w:rPr>
        <w:t>h</w:t>
      </w:r>
      <w:r>
        <w:t>er</w:t>
      </w:r>
      <w:r>
        <w:rPr>
          <w:spacing w:val="-1"/>
        </w:rPr>
        <w:t xml:space="preserve"> </w:t>
      </w:r>
      <w:r>
        <w:rPr>
          <w:spacing w:val="-2"/>
        </w:rPr>
        <w:t>p</w:t>
      </w:r>
      <w:r>
        <w:t>a</w:t>
      </w:r>
      <w:r>
        <w:rPr>
          <w:spacing w:val="-2"/>
        </w:rPr>
        <w:t>r</w:t>
      </w:r>
      <w:r>
        <w:rPr>
          <w:spacing w:val="-1"/>
        </w:rPr>
        <w:t>t</w:t>
      </w:r>
      <w:r>
        <w:rPr>
          <w:spacing w:val="-2"/>
        </w:rPr>
        <w:t>n</w:t>
      </w:r>
      <w:r>
        <w:t>e</w:t>
      </w:r>
      <w:r>
        <w:rPr>
          <w:spacing w:val="-2"/>
        </w:rPr>
        <w:t>r</w:t>
      </w:r>
      <w:r>
        <w:rPr>
          <w:spacing w:val="1"/>
        </w:rPr>
        <w:t>s</w:t>
      </w:r>
      <w:r>
        <w:t>?</w:t>
      </w:r>
    </w:p>
    <w:p w:rsidR="0006432F" w:rsidRDefault="0006432F">
      <w:pPr>
        <w:kinsoku w:val="0"/>
        <w:overflowPunct w:val="0"/>
        <w:spacing w:before="6" w:line="140" w:lineRule="exact"/>
        <w:rPr>
          <w:sz w:val="14"/>
          <w:szCs w:val="14"/>
        </w:rPr>
      </w:pPr>
    </w:p>
    <w:p w:rsidR="0006432F" w:rsidRDefault="0006432F">
      <w:pPr>
        <w:pStyle w:val="BodyText"/>
        <w:numPr>
          <w:ilvl w:val="0"/>
          <w:numId w:val="4"/>
        </w:numPr>
        <w:tabs>
          <w:tab w:val="left" w:pos="347"/>
        </w:tabs>
        <w:kinsoku w:val="0"/>
        <w:overflowPunct w:val="0"/>
        <w:ind w:right="113" w:firstLine="0"/>
      </w:pPr>
      <w:r>
        <w:rPr>
          <w:spacing w:val="-1"/>
        </w:rPr>
        <w:t>D</w:t>
      </w:r>
      <w:r>
        <w:t>e</w:t>
      </w:r>
      <w:r>
        <w:rPr>
          <w:spacing w:val="-2"/>
        </w:rPr>
        <w:t>s</w:t>
      </w:r>
      <w:r>
        <w:t>c</w:t>
      </w:r>
      <w:r>
        <w:rPr>
          <w:spacing w:val="-2"/>
        </w:rPr>
        <w:t>r</w:t>
      </w:r>
      <w:r>
        <w:rPr>
          <w:spacing w:val="-1"/>
        </w:rPr>
        <w:t>i</w:t>
      </w:r>
      <w:r>
        <w:rPr>
          <w:spacing w:val="-2"/>
        </w:rPr>
        <w:t>b</w:t>
      </w:r>
      <w:r>
        <w:t>e e</w:t>
      </w:r>
      <w:r>
        <w:rPr>
          <w:spacing w:val="-1"/>
        </w:rPr>
        <w:t>ff</w:t>
      </w:r>
      <w:r>
        <w:t>o</w:t>
      </w:r>
      <w:r>
        <w:rPr>
          <w:spacing w:val="-2"/>
        </w:rPr>
        <w:t>r</w:t>
      </w:r>
      <w:r>
        <w:rPr>
          <w:spacing w:val="-1"/>
        </w:rPr>
        <w:t>t</w:t>
      </w:r>
      <w:r>
        <w:t>s</w:t>
      </w:r>
      <w:r>
        <w:rPr>
          <w:spacing w:val="1"/>
        </w:rPr>
        <w:t xml:space="preserve"> </w:t>
      </w:r>
      <w:r>
        <w:rPr>
          <w:spacing w:val="-3"/>
        </w:rPr>
        <w:t>t</w:t>
      </w:r>
      <w:r>
        <w:t>o</w:t>
      </w:r>
      <w:r>
        <w:rPr>
          <w:spacing w:val="-1"/>
        </w:rPr>
        <w:t xml:space="preserve"> </w:t>
      </w:r>
      <w:r>
        <w:t>ma</w:t>
      </w:r>
      <w:r>
        <w:rPr>
          <w:spacing w:val="-2"/>
        </w:rPr>
        <w:t>r</w:t>
      </w:r>
      <w:r>
        <w:t xml:space="preserve">ket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 a</w:t>
      </w:r>
      <w:r>
        <w:rPr>
          <w:spacing w:val="-2"/>
        </w:rPr>
        <w:t>n</w:t>
      </w:r>
      <w:r>
        <w:t>d</w:t>
      </w:r>
      <w:r>
        <w:rPr>
          <w:spacing w:val="-1"/>
        </w:rPr>
        <w:t xml:space="preserve"> </w:t>
      </w:r>
      <w:r>
        <w:t>wa</w:t>
      </w:r>
      <w:r>
        <w:rPr>
          <w:spacing w:val="-2"/>
        </w:rPr>
        <w:t>y</w:t>
      </w:r>
      <w:r>
        <w:t>s</w:t>
      </w:r>
      <w:r>
        <w:rPr>
          <w:spacing w:val="-3"/>
        </w:rPr>
        <w:t xml:space="preserve"> </w:t>
      </w:r>
      <w:r>
        <w:rPr>
          <w:spacing w:val="-1"/>
        </w:rPr>
        <w:t>t</w:t>
      </w:r>
      <w:r>
        <w:t>o</w:t>
      </w:r>
      <w:r>
        <w:rPr>
          <w:spacing w:val="1"/>
        </w:rPr>
        <w:t xml:space="preserve"> </w:t>
      </w:r>
      <w:r>
        <w:rPr>
          <w:spacing w:val="-2"/>
        </w:rPr>
        <w:t>pr</w:t>
      </w:r>
      <w:r>
        <w:t>omo</w:t>
      </w:r>
      <w:r>
        <w:rPr>
          <w:spacing w:val="-1"/>
        </w:rPr>
        <w:t>t</w:t>
      </w:r>
      <w:r>
        <w:t>e</w:t>
      </w:r>
      <w:r>
        <w:rPr>
          <w:spacing w:val="-2"/>
        </w:rPr>
        <w:t xml:space="preserve"> </w:t>
      </w:r>
      <w:r>
        <w:rPr>
          <w:spacing w:val="-1"/>
        </w:rPr>
        <w:t>p</w:t>
      </w:r>
      <w:r>
        <w:rPr>
          <w:spacing w:val="-2"/>
        </w:rPr>
        <w:t>ub</w:t>
      </w:r>
      <w:r>
        <w:rPr>
          <w:spacing w:val="-1"/>
        </w:rPr>
        <w:t>li</w:t>
      </w:r>
      <w:r>
        <w:t>c</w:t>
      </w:r>
      <w:r>
        <w:rPr>
          <w:spacing w:val="1"/>
        </w:rPr>
        <w:t xml:space="preserve"> </w:t>
      </w:r>
      <w:r>
        <w:t>awa</w:t>
      </w:r>
      <w:r>
        <w:rPr>
          <w:spacing w:val="-2"/>
        </w:rPr>
        <w:t>r</w:t>
      </w:r>
      <w:r>
        <w:t>e</w:t>
      </w:r>
      <w:r>
        <w:rPr>
          <w:spacing w:val="-4"/>
        </w:rPr>
        <w:t>n</w:t>
      </w:r>
      <w:r>
        <w:t>e</w:t>
      </w:r>
      <w:r>
        <w:rPr>
          <w:spacing w:val="1"/>
        </w:rPr>
        <w:t>s</w:t>
      </w:r>
      <w:r>
        <w:t>s</w:t>
      </w:r>
      <w:r>
        <w:rPr>
          <w:spacing w:val="-1"/>
        </w:rPr>
        <w:t xml:space="preserve"> </w:t>
      </w:r>
      <w:r>
        <w:t xml:space="preserve">of </w:t>
      </w:r>
      <w:r>
        <w:rPr>
          <w:spacing w:val="-1"/>
        </w:rPr>
        <w:t>t</w:t>
      </w:r>
      <w:r>
        <w:rPr>
          <w:spacing w:val="-2"/>
        </w:rPr>
        <w:t>h</w:t>
      </w:r>
      <w:r>
        <w:t>e</w:t>
      </w:r>
      <w:r>
        <w:rPr>
          <w:spacing w:val="1"/>
        </w:rPr>
        <w:t xml:space="preserve"> </w:t>
      </w:r>
      <w:r>
        <w:rPr>
          <w:spacing w:val="-2"/>
        </w:rPr>
        <w:t>pr</w:t>
      </w:r>
      <w:r>
        <w:t>o</w:t>
      </w:r>
      <w:r>
        <w:rPr>
          <w:spacing w:val="-1"/>
        </w:rPr>
        <w:t>g</w:t>
      </w:r>
      <w:r>
        <w:rPr>
          <w:spacing w:val="-2"/>
        </w:rPr>
        <w:t>r</w:t>
      </w:r>
      <w:r>
        <w:t xml:space="preserve">am. </w:t>
      </w:r>
      <w:r>
        <w:rPr>
          <w:spacing w:val="-1"/>
        </w:rPr>
        <w:t>L</w:t>
      </w:r>
      <w:r>
        <w:t>e</w:t>
      </w:r>
      <w:r>
        <w:rPr>
          <w:spacing w:val="-1"/>
        </w:rPr>
        <w:t>tt</w:t>
      </w:r>
      <w:r>
        <w:t>e</w:t>
      </w:r>
      <w:r>
        <w:rPr>
          <w:spacing w:val="-4"/>
        </w:rPr>
        <w:t>r</w:t>
      </w:r>
      <w:r>
        <w:t>s</w:t>
      </w:r>
      <w:r>
        <w:rPr>
          <w:spacing w:val="1"/>
        </w:rPr>
        <w:t xml:space="preserve"> </w:t>
      </w:r>
      <w:r>
        <w:t xml:space="preserve">of </w:t>
      </w:r>
      <w:r>
        <w:rPr>
          <w:spacing w:val="1"/>
        </w:rPr>
        <w:t>s</w:t>
      </w:r>
      <w:r>
        <w:rPr>
          <w:spacing w:val="-2"/>
        </w:rPr>
        <w:t>upp</w:t>
      </w:r>
      <w:r>
        <w:t>o</w:t>
      </w:r>
      <w:r>
        <w:rPr>
          <w:spacing w:val="-2"/>
        </w:rPr>
        <w:t>r</w:t>
      </w:r>
      <w:r>
        <w:t xml:space="preserve">t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t>o</w:t>
      </w:r>
      <w:r>
        <w:rPr>
          <w:spacing w:val="-2"/>
        </w:rPr>
        <w:t>b</w:t>
      </w:r>
      <w:r>
        <w:rPr>
          <w:spacing w:val="-1"/>
        </w:rPr>
        <w:t>t</w:t>
      </w:r>
      <w:r>
        <w:t>a</w:t>
      </w:r>
      <w:r>
        <w:rPr>
          <w:spacing w:val="-1"/>
        </w:rPr>
        <w:t>i</w:t>
      </w:r>
      <w:r>
        <w:rPr>
          <w:spacing w:val="-2"/>
        </w:rPr>
        <w:t>n</w:t>
      </w:r>
      <w:r>
        <w:t>ed</w:t>
      </w:r>
      <w:r>
        <w:rPr>
          <w:spacing w:val="-1"/>
        </w:rPr>
        <w:t xml:space="preserve"> f</w:t>
      </w:r>
      <w:r>
        <w:rPr>
          <w:spacing w:val="-2"/>
        </w:rPr>
        <w:t>r</w:t>
      </w:r>
      <w:r>
        <w:rPr>
          <w:spacing w:val="1"/>
        </w:rPr>
        <w:t>o</w:t>
      </w:r>
      <w:r>
        <w:t>m</w:t>
      </w:r>
      <w:r>
        <w:rPr>
          <w:spacing w:val="1"/>
        </w:rPr>
        <w:t xml:space="preserve"> </w:t>
      </w:r>
      <w:r>
        <w:rPr>
          <w:spacing w:val="-2"/>
        </w:rPr>
        <w:t>k</w:t>
      </w:r>
      <w:r>
        <w:t>ey</w:t>
      </w:r>
      <w:r>
        <w:rPr>
          <w:spacing w:val="-1"/>
        </w:rPr>
        <w:t xml:space="preserve">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w:t>
      </w:r>
      <w:r>
        <w:t>s</w:t>
      </w:r>
      <w:r>
        <w:rPr>
          <w:spacing w:val="-1"/>
        </w:rPr>
        <w:t xml:space="preserve"> </w:t>
      </w:r>
      <w:r>
        <w:t>a</w:t>
      </w:r>
      <w:r>
        <w:rPr>
          <w:spacing w:val="-2"/>
        </w:rPr>
        <w:t>n</w:t>
      </w:r>
      <w:r>
        <w:t>d</w:t>
      </w:r>
      <w:r>
        <w:rPr>
          <w:spacing w:val="-1"/>
        </w:rPr>
        <w:t xml:space="preserve"> </w:t>
      </w:r>
      <w:r>
        <w:t>a</w:t>
      </w:r>
      <w:r>
        <w:rPr>
          <w:spacing w:val="-1"/>
        </w:rPr>
        <w:t>tt</w:t>
      </w:r>
      <w:r>
        <w:t>ac</w:t>
      </w:r>
      <w:r>
        <w:rPr>
          <w:spacing w:val="-2"/>
        </w:rPr>
        <w:t>h</w:t>
      </w:r>
      <w:r>
        <w:t>ed</w:t>
      </w:r>
      <w:r>
        <w:rPr>
          <w:spacing w:val="-1"/>
        </w:rPr>
        <w:t xml:space="preserve"> t</w:t>
      </w:r>
      <w:r>
        <w:t>o</w:t>
      </w:r>
      <w:r>
        <w:rPr>
          <w:spacing w:val="1"/>
        </w:rPr>
        <w:t xml:space="preserve"> </w:t>
      </w:r>
      <w:r>
        <w:rPr>
          <w:spacing w:val="-1"/>
        </w:rPr>
        <w:t>t</w:t>
      </w:r>
      <w:r>
        <w:rPr>
          <w:spacing w:val="-2"/>
        </w:rPr>
        <w:t>h</w:t>
      </w:r>
      <w:r>
        <w:t>e</w:t>
      </w:r>
      <w:r>
        <w:rPr>
          <w:spacing w:val="1"/>
        </w:rPr>
        <w:t xml:space="preserve"> </w:t>
      </w:r>
      <w:r>
        <w:rPr>
          <w:spacing w:val="-1"/>
        </w:rPr>
        <w:t>g</w:t>
      </w:r>
      <w:r>
        <w:rPr>
          <w:spacing w:val="-2"/>
        </w:rPr>
        <w:t>r</w:t>
      </w:r>
      <w:r>
        <w:t>a</w:t>
      </w:r>
      <w:r>
        <w:rPr>
          <w:spacing w:val="-2"/>
        </w:rPr>
        <w:t>n</w:t>
      </w:r>
      <w:r>
        <w:t>t a</w:t>
      </w:r>
      <w:r>
        <w:rPr>
          <w:spacing w:val="-2"/>
        </w:rPr>
        <w:t>pp</w:t>
      </w:r>
      <w:r>
        <w:rPr>
          <w:spacing w:val="-1"/>
        </w:rPr>
        <w:t>li</w:t>
      </w:r>
      <w:r>
        <w:t>ca</w:t>
      </w:r>
      <w:r>
        <w:rPr>
          <w:spacing w:val="-1"/>
        </w:rPr>
        <w:t>ti</w:t>
      </w:r>
      <w:r>
        <w:t>o</w:t>
      </w:r>
      <w:r>
        <w:rPr>
          <w:spacing w:val="-2"/>
        </w:rPr>
        <w:t>n</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g</w:t>
      </w:r>
      <w:r>
        <w:rPr>
          <w:color w:val="215868"/>
          <w:spacing w:val="1"/>
          <w:u w:val="thick"/>
        </w:rPr>
        <w:t>r</w:t>
      </w:r>
      <w:r>
        <w:rPr>
          <w:color w:val="215868"/>
          <w:spacing w:val="-1"/>
          <w:u w:val="thick"/>
        </w:rPr>
        <w:t>a</w:t>
      </w:r>
      <w:r>
        <w:rPr>
          <w:color w:val="215868"/>
          <w:u w:val="thick"/>
        </w:rPr>
        <w:t>m</w:t>
      </w:r>
      <w:r>
        <w:rPr>
          <w:color w:val="215868"/>
          <w:spacing w:val="-6"/>
          <w:u w:val="thick"/>
        </w:rPr>
        <w:t xml:space="preserve"> </w:t>
      </w:r>
      <w:r>
        <w:rPr>
          <w:color w:val="215868"/>
          <w:u w:val="thick"/>
        </w:rPr>
        <w:t>Eff</w:t>
      </w:r>
      <w:r>
        <w:rPr>
          <w:color w:val="215868"/>
          <w:spacing w:val="-1"/>
          <w:u w:val="thick"/>
        </w:rPr>
        <w:t>e</w:t>
      </w:r>
      <w:r>
        <w:rPr>
          <w:color w:val="215868"/>
          <w:u w:val="thick"/>
        </w:rPr>
        <w:t>c</w:t>
      </w:r>
      <w:r>
        <w:rPr>
          <w:color w:val="215868"/>
          <w:spacing w:val="-2"/>
          <w:u w:val="thick"/>
        </w:rPr>
        <w:t>t</w:t>
      </w:r>
      <w:r>
        <w:rPr>
          <w:color w:val="215868"/>
          <w:spacing w:val="1"/>
          <w:u w:val="thick"/>
        </w:rPr>
        <w:t>i</w:t>
      </w:r>
      <w:r>
        <w:rPr>
          <w:color w:val="215868"/>
          <w:spacing w:val="-1"/>
          <w:u w:val="thick"/>
        </w:rPr>
        <w:t>ve</w:t>
      </w:r>
      <w:r>
        <w:rPr>
          <w:color w:val="215868"/>
          <w:u w:val="thick"/>
        </w:rPr>
        <w:t>n</w:t>
      </w:r>
      <w:r>
        <w:rPr>
          <w:color w:val="215868"/>
          <w:spacing w:val="-1"/>
          <w:u w:val="thick"/>
        </w:rPr>
        <w:t>e</w:t>
      </w:r>
      <w:r>
        <w:rPr>
          <w:color w:val="215868"/>
          <w:u w:val="thick"/>
        </w:rPr>
        <w:t>ss</w:t>
      </w:r>
      <w:r>
        <w:rPr>
          <w:color w:val="215868"/>
          <w:spacing w:val="-4"/>
          <w:u w:val="thick"/>
        </w:rPr>
        <w:t xml:space="preserve"> </w:t>
      </w:r>
      <w:r>
        <w:rPr>
          <w:color w:val="215868"/>
          <w:spacing w:val="-1"/>
          <w:u w:val="thick"/>
        </w:rPr>
        <w:t>a</w:t>
      </w:r>
      <w:r>
        <w:rPr>
          <w:color w:val="215868"/>
          <w:u w:val="thick"/>
        </w:rPr>
        <w:t>nd</w:t>
      </w:r>
      <w:r>
        <w:rPr>
          <w:color w:val="215868"/>
          <w:spacing w:val="-4"/>
          <w:u w:val="thick"/>
        </w:rPr>
        <w:t xml:space="preserve"> </w:t>
      </w:r>
      <w:r>
        <w:rPr>
          <w:color w:val="215868"/>
          <w:spacing w:val="-1"/>
          <w:u w:val="thick"/>
        </w:rPr>
        <w:t>Pe</w:t>
      </w:r>
      <w:r>
        <w:rPr>
          <w:color w:val="215868"/>
          <w:spacing w:val="1"/>
          <w:u w:val="thick"/>
        </w:rPr>
        <w:t>r</w:t>
      </w:r>
      <w:r>
        <w:rPr>
          <w:color w:val="215868"/>
          <w:spacing w:val="-2"/>
          <w:u w:val="thick"/>
        </w:rPr>
        <w:t>f</w:t>
      </w:r>
      <w:r>
        <w:rPr>
          <w:color w:val="215868"/>
          <w:u w:val="thick"/>
        </w:rPr>
        <w:t>o</w:t>
      </w:r>
      <w:r>
        <w:rPr>
          <w:color w:val="215868"/>
          <w:spacing w:val="1"/>
          <w:u w:val="thick"/>
        </w:rPr>
        <w:t>r</w:t>
      </w:r>
      <w:r>
        <w:rPr>
          <w:color w:val="215868"/>
          <w:spacing w:val="-1"/>
          <w:u w:val="thick"/>
        </w:rPr>
        <w:t>ma</w:t>
      </w:r>
      <w:r>
        <w:rPr>
          <w:color w:val="215868"/>
          <w:u w:val="thick"/>
        </w:rPr>
        <w:t>nce</w:t>
      </w:r>
      <w:r>
        <w:rPr>
          <w:color w:val="215868"/>
          <w:spacing w:val="-5"/>
          <w:u w:val="thick"/>
        </w:rPr>
        <w:t xml:space="preserve"> </w:t>
      </w:r>
      <w:r>
        <w:rPr>
          <w:color w:val="215868"/>
          <w:u w:val="thick"/>
        </w:rPr>
        <w:t>I</w:t>
      </w:r>
      <w:r>
        <w:rPr>
          <w:color w:val="215868"/>
          <w:spacing w:val="-2"/>
          <w:u w:val="thick"/>
        </w:rPr>
        <w:t>n</w:t>
      </w:r>
      <w:r>
        <w:rPr>
          <w:color w:val="215868"/>
          <w:u w:val="thick"/>
        </w:rPr>
        <w:t>d</w:t>
      </w:r>
      <w:r>
        <w:rPr>
          <w:color w:val="215868"/>
          <w:spacing w:val="1"/>
          <w:u w:val="thick"/>
        </w:rPr>
        <w:t>i</w:t>
      </w:r>
      <w:r>
        <w:rPr>
          <w:color w:val="215868"/>
          <w:u w:val="thick"/>
        </w:rPr>
        <w:t>c</w:t>
      </w:r>
      <w:r>
        <w:rPr>
          <w:color w:val="215868"/>
          <w:spacing w:val="-1"/>
          <w:u w:val="thick"/>
        </w:rPr>
        <w:t>a</w:t>
      </w:r>
      <w:r>
        <w:rPr>
          <w:color w:val="215868"/>
          <w:spacing w:val="-2"/>
          <w:u w:val="thick"/>
        </w:rPr>
        <w:t>t</w:t>
      </w:r>
      <w:r>
        <w:rPr>
          <w:color w:val="215868"/>
          <w:u w:val="thick"/>
        </w:rPr>
        <w:t>o</w:t>
      </w:r>
      <w:r>
        <w:rPr>
          <w:color w:val="215868"/>
          <w:spacing w:val="1"/>
          <w:u w:val="thick"/>
        </w:rPr>
        <w:t>r</w:t>
      </w:r>
      <w:r>
        <w:rPr>
          <w:color w:val="215868"/>
          <w:u w:val="thick"/>
        </w:rPr>
        <w:t>s</w:t>
      </w:r>
    </w:p>
    <w:p w:rsidR="0006432F" w:rsidRDefault="0006432F">
      <w:pPr>
        <w:pStyle w:val="BodyText"/>
        <w:numPr>
          <w:ilvl w:val="0"/>
          <w:numId w:val="3"/>
        </w:numPr>
        <w:tabs>
          <w:tab w:val="left" w:pos="347"/>
        </w:tabs>
        <w:kinsoku w:val="0"/>
        <w:overflowPunct w:val="0"/>
        <w:spacing w:line="278" w:lineRule="exact"/>
        <w:ind w:firstLine="0"/>
      </w:pPr>
      <w:r>
        <w:t>P</w:t>
      </w:r>
      <w:r>
        <w:rPr>
          <w:spacing w:val="-2"/>
        </w:rPr>
        <w:t>r</w:t>
      </w:r>
      <w:r>
        <w:t>oj</w:t>
      </w:r>
      <w:r>
        <w:rPr>
          <w:spacing w:val="-2"/>
        </w:rPr>
        <w:t>e</w:t>
      </w:r>
      <w:r>
        <w:t>ct a</w:t>
      </w:r>
      <w:r>
        <w:rPr>
          <w:spacing w:val="-2"/>
        </w:rPr>
        <w:t>pp</w:t>
      </w:r>
      <w:r>
        <w:rPr>
          <w:spacing w:val="-1"/>
        </w:rPr>
        <w:t>li</w:t>
      </w:r>
      <w:r>
        <w:t>ca</w:t>
      </w:r>
      <w:r>
        <w:rPr>
          <w:spacing w:val="-1"/>
        </w:rPr>
        <w:t>t</w:t>
      </w:r>
      <w:r>
        <w:rPr>
          <w:spacing w:val="-3"/>
        </w:rPr>
        <w:t>i</w:t>
      </w:r>
      <w:r>
        <w:t>on</w:t>
      </w:r>
      <w:r>
        <w:rPr>
          <w:spacing w:val="-1"/>
        </w:rPr>
        <w:t xml:space="preserve"> </w:t>
      </w:r>
      <w:r>
        <w:rPr>
          <w:spacing w:val="1"/>
        </w:rPr>
        <w:t>s</w:t>
      </w:r>
      <w:r>
        <w:rPr>
          <w:spacing w:val="-2"/>
        </w:rPr>
        <w:t>hou</w:t>
      </w:r>
      <w:r>
        <w:rPr>
          <w:spacing w:val="-1"/>
        </w:rPr>
        <w:t>l</w:t>
      </w:r>
      <w:r>
        <w:t>d</w:t>
      </w:r>
      <w:r>
        <w:rPr>
          <w:spacing w:val="-1"/>
        </w:rPr>
        <w:t xml:space="preserve"> </w:t>
      </w:r>
      <w:r>
        <w:rPr>
          <w:spacing w:val="-2"/>
        </w:rPr>
        <w:t>d</w:t>
      </w:r>
      <w:r>
        <w:t>emo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 xml:space="preserve">at </w:t>
      </w:r>
      <w:r>
        <w:rPr>
          <w:spacing w:val="-1"/>
        </w:rPr>
        <w:t>t</w:t>
      </w:r>
      <w:r>
        <w:rPr>
          <w:spacing w:val="-2"/>
        </w:rPr>
        <w:t>h</w:t>
      </w:r>
      <w:r>
        <w:t>e</w:t>
      </w:r>
      <w:r>
        <w:rPr>
          <w:spacing w:val="-1"/>
        </w:rPr>
        <w:t xml:space="preserve"> </w:t>
      </w:r>
      <w:r>
        <w:rPr>
          <w:spacing w:val="-2"/>
        </w:rPr>
        <w:t>pr</w:t>
      </w:r>
      <w:r>
        <w:t>o</w:t>
      </w:r>
      <w:r>
        <w:rPr>
          <w:spacing w:val="-2"/>
        </w:rPr>
        <w:t>p</w:t>
      </w:r>
      <w:r>
        <w:t>o</w:t>
      </w:r>
      <w:r>
        <w:rPr>
          <w:spacing w:val="1"/>
        </w:rPr>
        <w:t>s</w:t>
      </w:r>
      <w:r>
        <w:t>ed</w:t>
      </w:r>
      <w:r>
        <w:rPr>
          <w:spacing w:val="-1"/>
        </w:rPr>
        <w:t xml:space="preserve"> </w:t>
      </w:r>
      <w:r>
        <w:rPr>
          <w:spacing w:val="-2"/>
        </w:rPr>
        <w:t>pr</w:t>
      </w:r>
      <w:r>
        <w:t xml:space="preserve">oject </w:t>
      </w:r>
      <w:r>
        <w:rPr>
          <w:spacing w:val="-3"/>
        </w:rPr>
        <w:t>i</w:t>
      </w:r>
      <w:r>
        <w:t>s</w:t>
      </w:r>
      <w:r>
        <w:rPr>
          <w:spacing w:val="1"/>
        </w:rPr>
        <w:t xml:space="preserve"> </w:t>
      </w:r>
      <w:r>
        <w:rPr>
          <w:spacing w:val="-1"/>
        </w:rPr>
        <w:t>t</w:t>
      </w:r>
      <w:r>
        <w:rPr>
          <w:spacing w:val="-2"/>
        </w:rPr>
        <w:t>h</w:t>
      </w:r>
      <w:r>
        <w:t>e</w:t>
      </w:r>
      <w:r>
        <w:rPr>
          <w:spacing w:val="-1"/>
        </w:rPr>
        <w:t xml:space="preserve"> </w:t>
      </w:r>
      <w:r>
        <w:rPr>
          <w:spacing w:val="-2"/>
        </w:rPr>
        <w:t>m</w:t>
      </w:r>
      <w:r>
        <w:t>o</w:t>
      </w:r>
      <w:r>
        <w:rPr>
          <w:spacing w:val="1"/>
        </w:rPr>
        <w:t>s</w:t>
      </w:r>
      <w:r>
        <w:t>t a</w:t>
      </w:r>
      <w:r>
        <w:rPr>
          <w:spacing w:val="-2"/>
        </w:rPr>
        <w:t>ppr</w:t>
      </w:r>
      <w:r>
        <w:rPr>
          <w:spacing w:val="1"/>
        </w:rPr>
        <w:t>o</w:t>
      </w:r>
      <w:r>
        <w:rPr>
          <w:spacing w:val="-2"/>
        </w:rPr>
        <w:t>pr</w:t>
      </w:r>
      <w:r>
        <w:t>ia</w:t>
      </w:r>
      <w:r>
        <w:rPr>
          <w:spacing w:val="-1"/>
        </w:rPr>
        <w:t>t</w:t>
      </w:r>
      <w:r>
        <w:t>e</w:t>
      </w:r>
      <w:r>
        <w:rPr>
          <w:spacing w:val="1"/>
        </w:rPr>
        <w:t xml:space="preserve"> </w:t>
      </w:r>
      <w:r>
        <w:t>ma</w:t>
      </w:r>
      <w:r>
        <w:rPr>
          <w:spacing w:val="-1"/>
        </w:rPr>
        <w:t>t</w:t>
      </w:r>
      <w:r>
        <w:t>ch</w:t>
      </w:r>
      <w:r>
        <w:rPr>
          <w:spacing w:val="-3"/>
        </w:rPr>
        <w:t xml:space="preserve"> </w:t>
      </w:r>
      <w:r>
        <w:t>of</w:t>
      </w:r>
    </w:p>
    <w:p w:rsidR="0006432F" w:rsidRDefault="0006432F">
      <w:pPr>
        <w:pStyle w:val="BodyText"/>
        <w:kinsoku w:val="0"/>
        <w:overflowPunct w:val="0"/>
        <w:ind w:firstLine="0"/>
      </w:pPr>
      <w:proofErr w:type="gramStart"/>
      <w:r>
        <w:rPr>
          <w:spacing w:val="1"/>
        </w:rPr>
        <w:t>s</w:t>
      </w:r>
      <w:r>
        <w:t>e</w:t>
      </w:r>
      <w:r>
        <w:rPr>
          <w:spacing w:val="-2"/>
        </w:rPr>
        <w:t>r</w:t>
      </w:r>
      <w:r>
        <w:rPr>
          <w:spacing w:val="-1"/>
        </w:rPr>
        <w:t>vi</w:t>
      </w:r>
      <w:r>
        <w:t>ce</w:t>
      </w:r>
      <w:proofErr w:type="gramEnd"/>
      <w:r>
        <w:rPr>
          <w:spacing w:val="1"/>
        </w:rPr>
        <w:t xml:space="preserve"> </w:t>
      </w:r>
      <w:r>
        <w:rPr>
          <w:spacing w:val="-2"/>
        </w:rPr>
        <w:t>d</w:t>
      </w:r>
      <w:r>
        <w:t>e</w:t>
      </w:r>
      <w:r>
        <w:rPr>
          <w:spacing w:val="-1"/>
        </w:rPr>
        <w:t>liv</w:t>
      </w:r>
      <w:r>
        <w:t>e</w:t>
      </w:r>
      <w:r>
        <w:rPr>
          <w:spacing w:val="-2"/>
        </w:rPr>
        <w:t>r</w:t>
      </w:r>
      <w:r>
        <w:t>y</w:t>
      </w:r>
      <w:r>
        <w:rPr>
          <w:spacing w:val="-1"/>
        </w:rPr>
        <w:t xml:space="preserve"> t</w:t>
      </w:r>
      <w:r>
        <w:t>o</w:t>
      </w:r>
      <w:r>
        <w:rPr>
          <w:spacing w:val="1"/>
        </w:rPr>
        <w:t xml:space="preserve"> </w:t>
      </w:r>
      <w:r>
        <w:rPr>
          <w:spacing w:val="-1"/>
        </w:rPr>
        <w:t>t</w:t>
      </w:r>
      <w:r>
        <w:rPr>
          <w:spacing w:val="-2"/>
        </w:rPr>
        <w:t>h</w:t>
      </w:r>
      <w:r>
        <w:t>e</w:t>
      </w:r>
      <w:r>
        <w:rPr>
          <w:spacing w:val="-2"/>
        </w:rPr>
        <w:t xml:space="preserve"> ne</w:t>
      </w:r>
      <w:r>
        <w:t>e</w:t>
      </w:r>
      <w:r>
        <w:rPr>
          <w:spacing w:val="-2"/>
        </w:rPr>
        <w:t>d</w:t>
      </w:r>
      <w:r>
        <w:t xml:space="preserve">. </w:t>
      </w:r>
      <w:r>
        <w:rPr>
          <w:spacing w:val="-1"/>
        </w:rPr>
        <w:t>I</w:t>
      </w:r>
      <w:r>
        <w:rPr>
          <w:spacing w:val="-2"/>
        </w:rPr>
        <w:t>d</w:t>
      </w:r>
      <w:r>
        <w:t>e</w:t>
      </w:r>
      <w:r>
        <w:rPr>
          <w:spacing w:val="-2"/>
        </w:rPr>
        <w:t>n</w:t>
      </w:r>
      <w:r>
        <w:rPr>
          <w:spacing w:val="-1"/>
        </w:rPr>
        <w:t>tif</w:t>
      </w:r>
      <w:r>
        <w:t>y</w:t>
      </w:r>
      <w:r>
        <w:rPr>
          <w:spacing w:val="-1"/>
        </w:rPr>
        <w:t xml:space="preserve"> </w:t>
      </w:r>
      <w:r>
        <w:rPr>
          <w:spacing w:val="-2"/>
        </w:rPr>
        <w:t>p</w:t>
      </w:r>
      <w:r>
        <w:t>e</w:t>
      </w:r>
      <w:r>
        <w:rPr>
          <w:spacing w:val="1"/>
        </w:rPr>
        <w:t>r</w:t>
      </w:r>
      <w:r>
        <w:rPr>
          <w:spacing w:val="-1"/>
        </w:rPr>
        <w:t>f</w:t>
      </w:r>
      <w:r>
        <w:t>o</w:t>
      </w:r>
      <w:r>
        <w:rPr>
          <w:spacing w:val="-2"/>
        </w:rPr>
        <w:t>r</w:t>
      </w:r>
      <w:r>
        <w:t>ma</w:t>
      </w:r>
      <w:r>
        <w:rPr>
          <w:spacing w:val="-2"/>
        </w:rPr>
        <w:t>n</w:t>
      </w:r>
      <w:r>
        <w:t>ce</w:t>
      </w:r>
      <w:r>
        <w:rPr>
          <w:spacing w:val="-2"/>
        </w:rPr>
        <w:t xml:space="preserve"> </w:t>
      </w:r>
      <w:r>
        <w:t>mea</w:t>
      </w:r>
      <w:r>
        <w:rPr>
          <w:spacing w:val="1"/>
        </w:rPr>
        <w:t>s</w:t>
      </w:r>
      <w:r>
        <w:rPr>
          <w:spacing w:val="-2"/>
        </w:rPr>
        <w:t>ur</w:t>
      </w:r>
      <w:r>
        <w:t>es</w:t>
      </w:r>
      <w:r>
        <w:rPr>
          <w:spacing w:val="-1"/>
        </w:rPr>
        <w:t xml:space="preserve"> t</w:t>
      </w:r>
      <w:r>
        <w:t>o</w:t>
      </w:r>
      <w:r>
        <w:rPr>
          <w:spacing w:val="1"/>
        </w:rPr>
        <w:t xml:space="preserve"> </w:t>
      </w:r>
      <w:r>
        <w:rPr>
          <w:spacing w:val="-1"/>
        </w:rPr>
        <w:t>t</w:t>
      </w:r>
      <w:r>
        <w:rPr>
          <w:spacing w:val="-2"/>
        </w:rPr>
        <w:t>r</w:t>
      </w:r>
      <w:r>
        <w:t>a</w:t>
      </w:r>
      <w:r>
        <w:rPr>
          <w:spacing w:val="-2"/>
        </w:rPr>
        <w:t>c</w:t>
      </w:r>
      <w:r>
        <w:t>k</w:t>
      </w:r>
      <w:r>
        <w:rPr>
          <w:spacing w:val="1"/>
        </w:rPr>
        <w:t xml:space="preserve"> </w:t>
      </w:r>
      <w:r>
        <w:rPr>
          <w:spacing w:val="-1"/>
        </w:rPr>
        <w:t>t</w:t>
      </w:r>
      <w:r>
        <w:rPr>
          <w:spacing w:val="-2"/>
        </w:rPr>
        <w:t>h</w:t>
      </w:r>
      <w:r>
        <w:t>e</w:t>
      </w:r>
      <w:r>
        <w:rPr>
          <w:spacing w:val="-1"/>
        </w:rPr>
        <w:t xml:space="preserve"> </w:t>
      </w:r>
      <w:r>
        <w:t>e</w:t>
      </w:r>
      <w:r>
        <w:rPr>
          <w:spacing w:val="-1"/>
        </w:rPr>
        <w:t>ff</w:t>
      </w:r>
      <w:r>
        <w:t>e</w:t>
      </w:r>
      <w:r>
        <w:rPr>
          <w:spacing w:val="1"/>
        </w:rPr>
        <w:t>c</w:t>
      </w:r>
      <w:r>
        <w:rPr>
          <w:spacing w:val="-1"/>
        </w:rPr>
        <w:t>tiv</w:t>
      </w:r>
      <w:r>
        <w:t>e</w:t>
      </w:r>
      <w:r>
        <w:rPr>
          <w:spacing w:val="-1"/>
        </w:rPr>
        <w:t>n</w:t>
      </w:r>
      <w:r>
        <w:t>e</w:t>
      </w:r>
      <w:r>
        <w:rPr>
          <w:spacing w:val="-2"/>
        </w:rPr>
        <w:t>s</w:t>
      </w:r>
      <w:r>
        <w:t>s</w:t>
      </w:r>
      <w:r>
        <w:rPr>
          <w:spacing w:val="1"/>
        </w:rPr>
        <w:t xml:space="preserve"> </w:t>
      </w:r>
      <w:r>
        <w:t>of</w:t>
      </w:r>
      <w:r>
        <w:rPr>
          <w:spacing w:val="-3"/>
        </w:rPr>
        <w:t xml:space="preserve"> </w:t>
      </w:r>
      <w:r>
        <w:rPr>
          <w:spacing w:val="-1"/>
        </w:rPr>
        <w:t>t</w:t>
      </w:r>
      <w:r>
        <w:rPr>
          <w:spacing w:val="-2"/>
        </w:rPr>
        <w:t>h</w:t>
      </w:r>
      <w:r>
        <w:t>e</w:t>
      </w:r>
      <w:r>
        <w:rPr>
          <w:spacing w:val="1"/>
        </w:rPr>
        <w:t xml:space="preserve"> </w:t>
      </w:r>
      <w:r>
        <w:rPr>
          <w:spacing w:val="-2"/>
        </w:rPr>
        <w:t>s</w:t>
      </w:r>
      <w:r>
        <w:t>e</w:t>
      </w:r>
      <w:r>
        <w:rPr>
          <w:spacing w:val="-1"/>
        </w:rPr>
        <w:t>rvi</w:t>
      </w:r>
      <w:r>
        <w:t>ce</w:t>
      </w:r>
      <w:r>
        <w:rPr>
          <w:spacing w:val="1"/>
        </w:rPr>
        <w:t xml:space="preserve"> </w:t>
      </w:r>
      <w:r>
        <w:rPr>
          <w:spacing w:val="-3"/>
        </w:rPr>
        <w:t>i</w:t>
      </w:r>
      <w:r>
        <w:t>n mee</w:t>
      </w:r>
      <w:r>
        <w:rPr>
          <w:spacing w:val="-1"/>
        </w:rPr>
        <w:t>t</w:t>
      </w:r>
      <w:r>
        <w:t>i</w:t>
      </w:r>
      <w:r>
        <w:rPr>
          <w:spacing w:val="-2"/>
        </w:rPr>
        <w:t>n</w:t>
      </w:r>
      <w:r>
        <w:t>g</w:t>
      </w:r>
      <w:r>
        <w:rPr>
          <w:spacing w:val="-1"/>
        </w:rPr>
        <w:t xml:space="preserve"> t</w:t>
      </w:r>
      <w:r>
        <w:rPr>
          <w:spacing w:val="-2"/>
        </w:rPr>
        <w:t>h</w:t>
      </w:r>
      <w:r>
        <w:t>e</w:t>
      </w:r>
      <w:r>
        <w:rPr>
          <w:spacing w:val="1"/>
        </w:rPr>
        <w:t xml:space="preserve"> </w:t>
      </w:r>
      <w:r>
        <w:t>i</w:t>
      </w:r>
      <w:r>
        <w:rPr>
          <w:spacing w:val="-2"/>
        </w:rPr>
        <w:t>d</w:t>
      </w:r>
      <w:r>
        <w:t>e</w:t>
      </w:r>
      <w:r>
        <w:rPr>
          <w:spacing w:val="-2"/>
        </w:rPr>
        <w:t>n</w:t>
      </w:r>
      <w:r>
        <w:rPr>
          <w:spacing w:val="-1"/>
        </w:rPr>
        <w:t>t</w:t>
      </w:r>
      <w:r>
        <w:t>i</w:t>
      </w:r>
      <w:r>
        <w:rPr>
          <w:spacing w:val="-1"/>
        </w:rPr>
        <w:t>f</w:t>
      </w:r>
      <w:r>
        <w:t>ied</w:t>
      </w:r>
      <w:r>
        <w:rPr>
          <w:spacing w:val="-1"/>
        </w:rPr>
        <w:t xml:space="preserve"> g</w:t>
      </w:r>
      <w:r>
        <w:rPr>
          <w:spacing w:val="-2"/>
        </w:rPr>
        <w:t>o</w:t>
      </w:r>
      <w:r>
        <w:t>al</w:t>
      </w:r>
      <w:r>
        <w:rPr>
          <w:spacing w:val="1"/>
        </w:rPr>
        <w:t>s</w:t>
      </w:r>
      <w:r>
        <w:t xml:space="preserve">. </w:t>
      </w:r>
      <w:r>
        <w:rPr>
          <w:spacing w:val="-1"/>
        </w:rPr>
        <w:t>F</w:t>
      </w:r>
      <w:r>
        <w:t>or</w:t>
      </w:r>
      <w:r>
        <w:rPr>
          <w:spacing w:val="-3"/>
        </w:rPr>
        <w:t xml:space="preserve"> </w:t>
      </w:r>
      <w:r>
        <w:t>ca</w:t>
      </w:r>
      <w:r>
        <w:rPr>
          <w:spacing w:val="-2"/>
        </w:rPr>
        <w:t>p</w:t>
      </w:r>
      <w:r>
        <w:t>i</w:t>
      </w:r>
      <w:r>
        <w:rPr>
          <w:spacing w:val="-1"/>
        </w:rPr>
        <w:t>t</w:t>
      </w:r>
      <w:r>
        <w:t>a</w:t>
      </w:r>
      <w:r>
        <w:rPr>
          <w:spacing w:val="-1"/>
        </w:rPr>
        <w:t>l-</w:t>
      </w:r>
      <w:r>
        <w:rPr>
          <w:spacing w:val="-2"/>
        </w:rPr>
        <w:t>r</w:t>
      </w:r>
      <w:r>
        <w:t>e</w:t>
      </w:r>
      <w:r>
        <w:rPr>
          <w:spacing w:val="-1"/>
        </w:rPr>
        <w:t>l</w:t>
      </w:r>
      <w:r>
        <w:t>a</w:t>
      </w:r>
      <w:r>
        <w:rPr>
          <w:spacing w:val="-1"/>
        </w:rPr>
        <w:t>t</w:t>
      </w:r>
      <w:r>
        <w:t>ed</w:t>
      </w:r>
      <w:r>
        <w:rPr>
          <w:spacing w:val="-1"/>
        </w:rPr>
        <w:t xml:space="preserve"> </w:t>
      </w:r>
      <w:r>
        <w:rPr>
          <w:spacing w:val="-2"/>
        </w:rPr>
        <w:t>p</w:t>
      </w:r>
      <w:r>
        <w:rPr>
          <w:spacing w:val="1"/>
        </w:rPr>
        <w:t>r</w:t>
      </w:r>
      <w:r>
        <w:t>ojec</w:t>
      </w:r>
      <w:r>
        <w:rPr>
          <w:spacing w:val="-3"/>
        </w:rPr>
        <w:t>t</w:t>
      </w:r>
      <w:r>
        <w:rPr>
          <w:spacing w:val="1"/>
        </w:rPr>
        <w:t>s</w:t>
      </w:r>
      <w:r>
        <w:t xml:space="preserve">, </w:t>
      </w:r>
      <w:r>
        <w:rPr>
          <w:spacing w:val="-2"/>
        </w:rPr>
        <w:t>pr</w:t>
      </w:r>
      <w:r>
        <w:rPr>
          <w:spacing w:val="1"/>
        </w:rPr>
        <w:t>o</w:t>
      </w:r>
      <w:r>
        <w:t>j</w:t>
      </w:r>
      <w:r>
        <w:rPr>
          <w:spacing w:val="-2"/>
        </w:rPr>
        <w:t>e</w:t>
      </w:r>
      <w:r>
        <w:t xml:space="preserve">ct </w:t>
      </w:r>
      <w:r>
        <w:rPr>
          <w:spacing w:val="1"/>
        </w:rPr>
        <w:t>s</w:t>
      </w:r>
      <w:r>
        <w:rPr>
          <w:spacing w:val="-4"/>
        </w:rPr>
        <w:t>p</w:t>
      </w:r>
      <w:r>
        <w:t>o</w:t>
      </w:r>
      <w:r>
        <w:rPr>
          <w:spacing w:val="-2"/>
        </w:rPr>
        <w:t>n</w:t>
      </w:r>
      <w:r>
        <w:rPr>
          <w:spacing w:val="1"/>
        </w:rPr>
        <w:t>s</w:t>
      </w:r>
      <w:r>
        <w:t>or</w:t>
      </w:r>
      <w:r>
        <w:rPr>
          <w:spacing w:val="-1"/>
        </w:rPr>
        <w:t xml:space="preserve"> </w:t>
      </w:r>
      <w:r>
        <w:rPr>
          <w:spacing w:val="-3"/>
        </w:rPr>
        <w:t>i</w:t>
      </w:r>
      <w:r>
        <w:t>s</w:t>
      </w:r>
      <w:r>
        <w:rPr>
          <w:spacing w:val="1"/>
        </w:rPr>
        <w:t xml:space="preserve"> </w:t>
      </w:r>
      <w:r>
        <w:rPr>
          <w:spacing w:val="-4"/>
        </w:rPr>
        <w:t>r</w:t>
      </w:r>
      <w:r>
        <w:t>e</w:t>
      </w:r>
      <w:r>
        <w:rPr>
          <w:spacing w:val="1"/>
        </w:rPr>
        <w:t>s</w:t>
      </w:r>
      <w:r>
        <w:rPr>
          <w:spacing w:val="-2"/>
        </w:rPr>
        <w:t>p</w:t>
      </w:r>
      <w:r>
        <w:t>o</w:t>
      </w:r>
      <w:r>
        <w:rPr>
          <w:spacing w:val="-2"/>
        </w:rPr>
        <w:t>n</w:t>
      </w:r>
      <w:r>
        <w:rPr>
          <w:spacing w:val="1"/>
        </w:rPr>
        <w:t>s</w:t>
      </w:r>
      <w:r>
        <w:t>i</w:t>
      </w:r>
      <w:r>
        <w:rPr>
          <w:spacing w:val="-2"/>
        </w:rPr>
        <w:t>b</w:t>
      </w:r>
      <w:r>
        <w:t>le</w:t>
      </w:r>
      <w:r>
        <w:rPr>
          <w:spacing w:val="1"/>
        </w:rPr>
        <w:t xml:space="preserve"> </w:t>
      </w:r>
      <w:r>
        <w:rPr>
          <w:spacing w:val="-3"/>
        </w:rPr>
        <w:t>t</w:t>
      </w:r>
      <w:r>
        <w:t>o</w:t>
      </w:r>
      <w:r>
        <w:rPr>
          <w:spacing w:val="1"/>
        </w:rPr>
        <w:t xml:space="preserve"> </w:t>
      </w:r>
      <w:r>
        <w:rPr>
          <w:spacing w:val="-2"/>
        </w:rPr>
        <w:t>e</w:t>
      </w:r>
      <w:r>
        <w:rPr>
          <w:spacing w:val="1"/>
        </w:rPr>
        <w:t>s</w:t>
      </w:r>
      <w:r>
        <w:rPr>
          <w:spacing w:val="-1"/>
        </w:rPr>
        <w:t>t</w:t>
      </w:r>
      <w:r>
        <w:t>a</w:t>
      </w:r>
      <w:r>
        <w:rPr>
          <w:spacing w:val="-2"/>
        </w:rPr>
        <w:t>b</w:t>
      </w:r>
      <w:r>
        <w:t>lish m</w:t>
      </w:r>
      <w:r>
        <w:rPr>
          <w:spacing w:val="-1"/>
        </w:rPr>
        <w:t>il</w:t>
      </w:r>
      <w:r>
        <w:t>e</w:t>
      </w:r>
      <w:r>
        <w:rPr>
          <w:spacing w:val="1"/>
        </w:rPr>
        <w:t>s</w:t>
      </w:r>
      <w:r>
        <w:rPr>
          <w:spacing w:val="-3"/>
        </w:rPr>
        <w:t>t</w:t>
      </w:r>
      <w:r>
        <w:t>o</w:t>
      </w:r>
      <w:r>
        <w:rPr>
          <w:spacing w:val="-2"/>
        </w:rPr>
        <w:t>n</w:t>
      </w:r>
      <w:r>
        <w:t>es</w:t>
      </w:r>
      <w:r>
        <w:rPr>
          <w:spacing w:val="-1"/>
        </w:rPr>
        <w:t xml:space="preserve"> </w:t>
      </w:r>
      <w:r>
        <w:t>a</w:t>
      </w:r>
      <w:r>
        <w:rPr>
          <w:spacing w:val="-2"/>
        </w:rPr>
        <w:t>n</w:t>
      </w:r>
      <w:r>
        <w:t>d</w:t>
      </w:r>
      <w:r>
        <w:rPr>
          <w:spacing w:val="-1"/>
        </w:rPr>
        <w:t xml:space="preserve"> </w:t>
      </w:r>
      <w:r>
        <w:rPr>
          <w:spacing w:val="-2"/>
        </w:rPr>
        <w:t>r</w:t>
      </w:r>
      <w:r>
        <w:t>e</w:t>
      </w:r>
      <w:r>
        <w:rPr>
          <w:spacing w:val="-2"/>
        </w:rPr>
        <w:t>p</w:t>
      </w:r>
      <w:r>
        <w:t>o</w:t>
      </w:r>
      <w:r>
        <w:rPr>
          <w:spacing w:val="-2"/>
        </w:rPr>
        <w:t>r</w:t>
      </w:r>
      <w:r>
        <w:t>t on</w:t>
      </w:r>
      <w:r>
        <w:rPr>
          <w:spacing w:val="-1"/>
        </w:rPr>
        <w:t xml:space="preserve"> t</w:t>
      </w:r>
      <w:r>
        <w:rPr>
          <w:spacing w:val="-2"/>
        </w:rPr>
        <w:t>h</w:t>
      </w:r>
      <w:r>
        <w:t>e</w:t>
      </w:r>
      <w:r>
        <w:rPr>
          <w:spacing w:val="1"/>
        </w:rPr>
        <w:t xml:space="preserve"> s</w:t>
      </w:r>
      <w:r>
        <w:rPr>
          <w:spacing w:val="-1"/>
        </w:rPr>
        <w:t>t</w:t>
      </w:r>
      <w:r>
        <w:t>a</w:t>
      </w:r>
      <w:r>
        <w:rPr>
          <w:spacing w:val="-1"/>
        </w:rPr>
        <w:t>t</w:t>
      </w:r>
      <w:r>
        <w:rPr>
          <w:spacing w:val="-2"/>
        </w:rPr>
        <w:t>u</w:t>
      </w:r>
      <w:r>
        <w:t>s</w:t>
      </w:r>
      <w:r>
        <w:rPr>
          <w:spacing w:val="-1"/>
        </w:rPr>
        <w:t xml:space="preserve"> </w:t>
      </w:r>
      <w:r>
        <w:t xml:space="preserve">of </w:t>
      </w:r>
      <w:r>
        <w:rPr>
          <w:spacing w:val="-2"/>
        </w:rPr>
        <w:t>pr</w:t>
      </w:r>
      <w:r>
        <w:rPr>
          <w:spacing w:val="1"/>
        </w:rPr>
        <w:t>o</w:t>
      </w:r>
      <w:r>
        <w:t xml:space="preserve">ject </w:t>
      </w:r>
      <w:r>
        <w:rPr>
          <w:spacing w:val="-2"/>
        </w:rPr>
        <w:t>d</w:t>
      </w:r>
      <w:r>
        <w:t>e</w:t>
      </w:r>
      <w:r>
        <w:rPr>
          <w:spacing w:val="-1"/>
        </w:rPr>
        <w:t>li</w:t>
      </w:r>
      <w:r>
        <w:rPr>
          <w:spacing w:val="-4"/>
        </w:rPr>
        <w:t>v</w:t>
      </w:r>
      <w:r>
        <w:t>e</w:t>
      </w:r>
      <w:r>
        <w:rPr>
          <w:spacing w:val="-2"/>
        </w:rPr>
        <w:t>ry.</w:t>
      </w:r>
    </w:p>
    <w:p w:rsidR="0006432F" w:rsidRDefault="0006432F">
      <w:pPr>
        <w:kinsoku w:val="0"/>
        <w:overflowPunct w:val="0"/>
        <w:spacing w:before="2" w:line="140" w:lineRule="exact"/>
        <w:rPr>
          <w:sz w:val="14"/>
          <w:szCs w:val="14"/>
        </w:rPr>
      </w:pPr>
    </w:p>
    <w:p w:rsidR="0006432F" w:rsidRDefault="0006432F">
      <w:pPr>
        <w:pStyle w:val="BodyText"/>
        <w:numPr>
          <w:ilvl w:val="0"/>
          <w:numId w:val="3"/>
        </w:numPr>
        <w:tabs>
          <w:tab w:val="left" w:pos="347"/>
        </w:tabs>
        <w:kinsoku w:val="0"/>
        <w:overflowPunct w:val="0"/>
        <w:ind w:right="355" w:firstLine="0"/>
      </w:pPr>
      <w:r>
        <w:rPr>
          <w:spacing w:val="-1"/>
        </w:rPr>
        <w:t>D</w:t>
      </w:r>
      <w:r>
        <w:t>e</w:t>
      </w:r>
      <w:r>
        <w:rPr>
          <w:spacing w:val="-2"/>
        </w:rPr>
        <w:t>s</w:t>
      </w:r>
      <w:r>
        <w:t>c</w:t>
      </w:r>
      <w:r>
        <w:rPr>
          <w:spacing w:val="-2"/>
        </w:rPr>
        <w:t>r</w:t>
      </w:r>
      <w:r>
        <w:t>i</w:t>
      </w:r>
      <w:r>
        <w:rPr>
          <w:spacing w:val="-2"/>
        </w:rPr>
        <w:t>b</w:t>
      </w:r>
      <w:r>
        <w:t xml:space="preserve">e a </w:t>
      </w:r>
      <w:r>
        <w:rPr>
          <w:spacing w:val="-2"/>
        </w:rPr>
        <w:t>p</w:t>
      </w:r>
      <w:r>
        <w:rPr>
          <w:spacing w:val="-1"/>
        </w:rPr>
        <w:t>l</w:t>
      </w:r>
      <w:r>
        <w:t>an</w:t>
      </w:r>
      <w:r>
        <w:rPr>
          <w:spacing w:val="-1"/>
        </w:rPr>
        <w:t xml:space="preserve"> f</w:t>
      </w:r>
      <w:r>
        <w:t>or</w:t>
      </w:r>
      <w:r>
        <w:rPr>
          <w:spacing w:val="-3"/>
        </w:rPr>
        <w:t xml:space="preserve"> </w:t>
      </w:r>
      <w:r>
        <w:t>m</w:t>
      </w:r>
      <w:r>
        <w:rPr>
          <w:spacing w:val="-2"/>
        </w:rPr>
        <w:t>on</w:t>
      </w:r>
      <w:r>
        <w:rPr>
          <w:spacing w:val="-1"/>
        </w:rPr>
        <w:t>it</w:t>
      </w:r>
      <w:r>
        <w:t>o</w:t>
      </w:r>
      <w:r>
        <w:rPr>
          <w:spacing w:val="-2"/>
        </w:rPr>
        <w:t>r</w:t>
      </w:r>
      <w:r>
        <w:t>i</w:t>
      </w:r>
      <w:r>
        <w:rPr>
          <w:spacing w:val="-2"/>
        </w:rPr>
        <w:t>n</w:t>
      </w:r>
      <w:r>
        <w:t>g a</w:t>
      </w:r>
      <w:r>
        <w:rPr>
          <w:spacing w:val="-2"/>
        </w:rPr>
        <w:t>n</w:t>
      </w:r>
      <w:r>
        <w:t>d</w:t>
      </w:r>
      <w:r>
        <w:rPr>
          <w:spacing w:val="-1"/>
        </w:rPr>
        <w:t xml:space="preserve"> </w:t>
      </w:r>
      <w:r>
        <w:t>e</w:t>
      </w:r>
      <w:r>
        <w:rPr>
          <w:spacing w:val="-1"/>
        </w:rPr>
        <w:t>v</w:t>
      </w:r>
      <w:r>
        <w:t>a</w:t>
      </w:r>
      <w:r>
        <w:rPr>
          <w:spacing w:val="-1"/>
        </w:rPr>
        <w:t>l</w:t>
      </w:r>
      <w:r>
        <w:rPr>
          <w:spacing w:val="-2"/>
        </w:rPr>
        <w:t>u</w:t>
      </w:r>
      <w:r>
        <w:t>a</w:t>
      </w:r>
      <w:r>
        <w:rPr>
          <w:spacing w:val="-1"/>
        </w:rPr>
        <w:t>ti</w:t>
      </w:r>
      <w:r>
        <w:t>on</w:t>
      </w:r>
      <w:r>
        <w:rPr>
          <w:spacing w:val="-1"/>
        </w:rPr>
        <w:t xml:space="preserve"> </w:t>
      </w:r>
      <w:r>
        <w:t xml:space="preserve">of </w:t>
      </w:r>
      <w:r>
        <w:rPr>
          <w:spacing w:val="-1"/>
        </w:rPr>
        <w:t>t</w:t>
      </w:r>
      <w:r>
        <w:rPr>
          <w:spacing w:val="-2"/>
        </w:rPr>
        <w:t>h</w:t>
      </w:r>
      <w:r>
        <w:t>e</w:t>
      </w:r>
      <w:r>
        <w:rPr>
          <w:spacing w:val="1"/>
        </w:rPr>
        <w:t xml:space="preserve"> s</w:t>
      </w:r>
      <w:r>
        <w:t>e</w:t>
      </w:r>
      <w:r>
        <w:rPr>
          <w:spacing w:val="-2"/>
        </w:rPr>
        <w:t>r</w:t>
      </w:r>
      <w:r>
        <w:rPr>
          <w:spacing w:val="-1"/>
        </w:rPr>
        <w:t>vi</w:t>
      </w:r>
      <w:r>
        <w:t>c</w:t>
      </w:r>
      <w:r>
        <w:rPr>
          <w:spacing w:val="-2"/>
        </w:rPr>
        <w:t>e</w:t>
      </w:r>
      <w:r>
        <w:t>, a</w:t>
      </w:r>
      <w:r>
        <w:rPr>
          <w:spacing w:val="-2"/>
        </w:rPr>
        <w:t>n</w:t>
      </w:r>
      <w:r>
        <w:t>d</w:t>
      </w:r>
      <w:r>
        <w:rPr>
          <w:spacing w:val="-1"/>
        </w:rPr>
        <w:t xml:space="preserve"> </w:t>
      </w:r>
      <w:r>
        <w:rPr>
          <w:spacing w:val="1"/>
        </w:rPr>
        <w:t>s</w:t>
      </w:r>
      <w:r>
        <w:rPr>
          <w:spacing w:val="-1"/>
        </w:rPr>
        <w:t>t</w:t>
      </w:r>
      <w:r>
        <w:t>e</w:t>
      </w:r>
      <w:r>
        <w:rPr>
          <w:spacing w:val="-1"/>
        </w:rPr>
        <w:t>p</w:t>
      </w:r>
      <w:r>
        <w:t>s</w:t>
      </w:r>
      <w:r>
        <w:rPr>
          <w:spacing w:val="-1"/>
        </w:rPr>
        <w:t xml:space="preserve"> t</w:t>
      </w:r>
      <w:r>
        <w:t>o</w:t>
      </w:r>
      <w:r>
        <w:rPr>
          <w:spacing w:val="-1"/>
        </w:rPr>
        <w:t xml:space="preserve"> </w:t>
      </w:r>
      <w:r>
        <w:rPr>
          <w:spacing w:val="-2"/>
        </w:rPr>
        <w:t>b</w:t>
      </w:r>
      <w:r>
        <w:t>e</w:t>
      </w:r>
      <w:r>
        <w:rPr>
          <w:spacing w:val="1"/>
        </w:rPr>
        <w:t xml:space="preserve"> </w:t>
      </w:r>
      <w:r>
        <w:rPr>
          <w:spacing w:val="-1"/>
        </w:rPr>
        <w:t>t</w:t>
      </w:r>
      <w:r>
        <w:t>aken</w:t>
      </w:r>
      <w:r>
        <w:rPr>
          <w:spacing w:val="-1"/>
        </w:rPr>
        <w:t xml:space="preserve"> </w:t>
      </w:r>
      <w:r>
        <w:t>if</w:t>
      </w:r>
      <w:r>
        <w:rPr>
          <w:spacing w:val="-3"/>
        </w:rPr>
        <w:t xml:space="preserve"> </w:t>
      </w:r>
      <w:r>
        <w:t>o</w:t>
      </w:r>
      <w:r>
        <w:rPr>
          <w:spacing w:val="-2"/>
        </w:rPr>
        <w:t>r</w:t>
      </w:r>
      <w:r>
        <w:t>i</w:t>
      </w:r>
      <w:r>
        <w:rPr>
          <w:spacing w:val="-1"/>
        </w:rPr>
        <w:t>g</w:t>
      </w:r>
      <w:r>
        <w:t>i</w:t>
      </w:r>
      <w:r>
        <w:rPr>
          <w:spacing w:val="-2"/>
        </w:rPr>
        <w:t>n</w:t>
      </w:r>
      <w:r>
        <w:t xml:space="preserve">al </w:t>
      </w:r>
      <w:r>
        <w:rPr>
          <w:spacing w:val="-1"/>
        </w:rPr>
        <w:t>g</w:t>
      </w:r>
      <w:r>
        <w:t>oals</w:t>
      </w:r>
      <w:r>
        <w:rPr>
          <w:spacing w:val="1"/>
        </w:rPr>
        <w:t xml:space="preserve"> </w:t>
      </w:r>
      <w:r>
        <w:rPr>
          <w:spacing w:val="-3"/>
        </w:rPr>
        <w:t>a</w:t>
      </w:r>
      <w:r>
        <w:rPr>
          <w:spacing w:val="-2"/>
        </w:rPr>
        <w:t>r</w:t>
      </w:r>
      <w:r>
        <w:t xml:space="preserve">e </w:t>
      </w:r>
      <w:r>
        <w:rPr>
          <w:spacing w:val="-2"/>
        </w:rPr>
        <w:t>n</w:t>
      </w:r>
      <w:r>
        <w:t>ot ac</w:t>
      </w:r>
      <w:r>
        <w:rPr>
          <w:spacing w:val="-2"/>
        </w:rPr>
        <w:t>h</w:t>
      </w:r>
      <w:r>
        <w:rPr>
          <w:spacing w:val="-1"/>
        </w:rPr>
        <w:t>i</w:t>
      </w:r>
      <w:r>
        <w:t>e</w:t>
      </w:r>
      <w:r>
        <w:rPr>
          <w:spacing w:val="-1"/>
        </w:rPr>
        <w:t>v</w:t>
      </w:r>
      <w:r>
        <w:t>e</w:t>
      </w:r>
      <w:r>
        <w:rPr>
          <w:spacing w:val="-2"/>
        </w:rPr>
        <w:t>d</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u w:val="thick"/>
        </w:rPr>
        <w:t>Inno</w:t>
      </w:r>
      <w:r>
        <w:rPr>
          <w:color w:val="215868"/>
          <w:spacing w:val="-1"/>
          <w:u w:val="thick"/>
        </w:rPr>
        <w:t>va</w:t>
      </w:r>
      <w:r>
        <w:rPr>
          <w:color w:val="215868"/>
          <w:u w:val="thick"/>
        </w:rPr>
        <w:t>t</w:t>
      </w:r>
      <w:r>
        <w:rPr>
          <w:color w:val="215868"/>
          <w:spacing w:val="-2"/>
          <w:u w:val="thick"/>
        </w:rPr>
        <w:t>i</w:t>
      </w:r>
      <w:r>
        <w:rPr>
          <w:color w:val="215868"/>
          <w:u w:val="thick"/>
        </w:rPr>
        <w:t>on</w:t>
      </w:r>
    </w:p>
    <w:p w:rsidR="0006432F" w:rsidRDefault="0006432F">
      <w:pPr>
        <w:pStyle w:val="BodyText"/>
        <w:numPr>
          <w:ilvl w:val="0"/>
          <w:numId w:val="2"/>
        </w:numPr>
        <w:tabs>
          <w:tab w:val="left" w:pos="347"/>
        </w:tabs>
        <w:kinsoku w:val="0"/>
        <w:overflowPunct w:val="0"/>
        <w:spacing w:line="278" w:lineRule="exact"/>
        <w:ind w:left="347"/>
      </w:pPr>
      <w:r>
        <w:rPr>
          <w:spacing w:val="-1"/>
        </w:rPr>
        <w:t>D</w:t>
      </w:r>
      <w:r>
        <w:t>e</w:t>
      </w:r>
      <w:r>
        <w:rPr>
          <w:spacing w:val="-2"/>
        </w:rPr>
        <w:t>s</w:t>
      </w:r>
      <w:r>
        <w:t>c</w:t>
      </w:r>
      <w:r>
        <w:rPr>
          <w:spacing w:val="-2"/>
        </w:rPr>
        <w:t>r</w:t>
      </w:r>
      <w:r>
        <w:t>i</w:t>
      </w:r>
      <w:r>
        <w:rPr>
          <w:spacing w:val="-2"/>
        </w:rPr>
        <w:t>b</w:t>
      </w:r>
      <w:r>
        <w:t>e</w:t>
      </w:r>
      <w:r>
        <w:rPr>
          <w:spacing w:val="1"/>
        </w:rPr>
        <w:t xml:space="preserve"> </w:t>
      </w:r>
      <w:r>
        <w:t>a</w:t>
      </w:r>
      <w:r>
        <w:rPr>
          <w:spacing w:val="-2"/>
        </w:rPr>
        <w:t>n</w:t>
      </w:r>
      <w:r>
        <w:t>y</w:t>
      </w:r>
      <w:r>
        <w:rPr>
          <w:spacing w:val="-1"/>
        </w:rPr>
        <w:t xml:space="preserve"> </w:t>
      </w:r>
      <w:r>
        <w:rPr>
          <w:spacing w:val="-2"/>
        </w:rPr>
        <w:t>pr</w:t>
      </w:r>
      <w:r>
        <w:rPr>
          <w:spacing w:val="1"/>
        </w:rPr>
        <w:t>o</w:t>
      </w:r>
      <w:r>
        <w:rPr>
          <w:spacing w:val="-2"/>
        </w:rPr>
        <w:t>p</w:t>
      </w:r>
      <w:r>
        <w:t>o</w:t>
      </w:r>
      <w:r>
        <w:rPr>
          <w:spacing w:val="1"/>
        </w:rPr>
        <w:t>s</w:t>
      </w:r>
      <w:r>
        <w:t>ed</w:t>
      </w:r>
      <w:r>
        <w:rPr>
          <w:spacing w:val="-3"/>
        </w:rPr>
        <w:t xml:space="preserve"> </w:t>
      </w:r>
      <w:r>
        <w:rPr>
          <w:spacing w:val="-2"/>
        </w:rPr>
        <w:t>u</w:t>
      </w:r>
      <w:r>
        <w:rPr>
          <w:spacing w:val="1"/>
        </w:rPr>
        <w:t>s</w:t>
      </w:r>
      <w:r>
        <w:t>e</w:t>
      </w:r>
      <w:r>
        <w:rPr>
          <w:spacing w:val="1"/>
        </w:rPr>
        <w:t xml:space="preserve"> </w:t>
      </w:r>
      <w:r>
        <w:t xml:space="preserve">of </w:t>
      </w:r>
      <w:r>
        <w:rPr>
          <w:spacing w:val="-1"/>
        </w:rPr>
        <w:t>i</w:t>
      </w:r>
      <w:r>
        <w:rPr>
          <w:spacing w:val="-2"/>
        </w:rPr>
        <w:t>n</w:t>
      </w:r>
      <w:r>
        <w:rPr>
          <w:spacing w:val="-1"/>
        </w:rPr>
        <w:t>n</w:t>
      </w:r>
      <w:r>
        <w:t>o</w:t>
      </w:r>
      <w:r>
        <w:rPr>
          <w:spacing w:val="-1"/>
        </w:rPr>
        <w:t>v</w:t>
      </w:r>
      <w:r>
        <w:t>a</w:t>
      </w:r>
      <w:r>
        <w:rPr>
          <w:spacing w:val="-1"/>
        </w:rPr>
        <w:t>tiv</w:t>
      </w:r>
      <w:r>
        <w:t>e</w:t>
      </w:r>
      <w:r>
        <w:rPr>
          <w:spacing w:val="1"/>
        </w:rPr>
        <w:t xml:space="preserve"> </w:t>
      </w:r>
      <w:r>
        <w:t>a</w:t>
      </w:r>
      <w:r>
        <w:rPr>
          <w:spacing w:val="-2"/>
        </w:rPr>
        <w:t>ppr</w:t>
      </w:r>
      <w:r>
        <w:t>oa</w:t>
      </w:r>
      <w:r>
        <w:rPr>
          <w:spacing w:val="-2"/>
        </w:rPr>
        <w:t>ch</w:t>
      </w:r>
      <w:r>
        <w:t>es</w:t>
      </w:r>
      <w:r>
        <w:rPr>
          <w:spacing w:val="1"/>
        </w:rPr>
        <w:t xml:space="preserve"> </w:t>
      </w:r>
      <w:r>
        <w:rPr>
          <w:spacing w:val="-1"/>
        </w:rPr>
        <w:t>t</w:t>
      </w:r>
      <w:r>
        <w:rPr>
          <w:spacing w:val="-2"/>
        </w:rPr>
        <w:t>h</w:t>
      </w:r>
      <w:r>
        <w:t>at w</w:t>
      </w:r>
      <w:r>
        <w:rPr>
          <w:spacing w:val="-1"/>
        </w:rPr>
        <w:t>il</w:t>
      </w:r>
      <w:r>
        <w:t>l</w:t>
      </w:r>
      <w:r>
        <w:rPr>
          <w:spacing w:val="-2"/>
        </w:rPr>
        <w:t xml:space="preserve"> b</w:t>
      </w:r>
      <w:r>
        <w:t>e</w:t>
      </w:r>
      <w:r>
        <w:rPr>
          <w:spacing w:val="1"/>
        </w:rPr>
        <w:t xml:space="preserve"> </w:t>
      </w:r>
      <w:r>
        <w:rPr>
          <w:spacing w:val="-2"/>
        </w:rPr>
        <w:t>e</w:t>
      </w:r>
      <w:r>
        <w:t>m</w:t>
      </w:r>
      <w:r>
        <w:rPr>
          <w:spacing w:val="-2"/>
        </w:rPr>
        <w:t>p</w:t>
      </w:r>
      <w:r>
        <w:rPr>
          <w:spacing w:val="-1"/>
        </w:rPr>
        <w:t>l</w:t>
      </w:r>
      <w:r>
        <w:t>o</w:t>
      </w:r>
      <w:r>
        <w:rPr>
          <w:spacing w:val="-2"/>
        </w:rPr>
        <w:t>y</w:t>
      </w:r>
      <w:r>
        <w:t>ed</w:t>
      </w:r>
      <w:r>
        <w:rPr>
          <w:spacing w:val="-1"/>
        </w:rPr>
        <w:t xml:space="preserve"> f</w:t>
      </w:r>
      <w:r>
        <w:t>or</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ject</w:t>
      </w:r>
      <w:r>
        <w:rPr>
          <w:spacing w:val="-2"/>
        </w:rPr>
        <w:t xml:space="preserve"> </w:t>
      </w:r>
      <w:r>
        <w:rPr>
          <w:spacing w:val="-1"/>
        </w:rPr>
        <w:t>(</w:t>
      </w:r>
      <w:r>
        <w:rPr>
          <w:spacing w:val="1"/>
        </w:rPr>
        <w:t>s</w:t>
      </w:r>
      <w:r>
        <w:t>e</w:t>
      </w:r>
      <w:r>
        <w:rPr>
          <w:spacing w:val="-2"/>
        </w:rPr>
        <w:t>r</w:t>
      </w:r>
      <w:r>
        <w:rPr>
          <w:spacing w:val="-1"/>
        </w:rPr>
        <w:t>vi</w:t>
      </w:r>
      <w:r>
        <w:rPr>
          <w:spacing w:val="1"/>
        </w:rPr>
        <w:t>c</w:t>
      </w:r>
      <w:r>
        <w:t>e</w:t>
      </w:r>
    </w:p>
    <w:p w:rsidR="0006432F" w:rsidRDefault="00752EAC">
      <w:pPr>
        <w:pStyle w:val="BodyText"/>
        <w:kinsoku w:val="0"/>
        <w:overflowPunct w:val="0"/>
        <w:ind w:right="909" w:firstLine="0"/>
      </w:pPr>
      <w:r>
        <w:rPr>
          <w:noProof/>
        </w:rPr>
        <mc:AlternateContent>
          <mc:Choice Requires="wps">
            <w:drawing>
              <wp:anchor distT="0" distB="0" distL="114300" distR="114300" simplePos="0" relativeHeight="251661312" behindDoc="1" locked="0" layoutInCell="0" allowOverlap="1">
                <wp:simplePos x="0" y="0"/>
                <wp:positionH relativeFrom="page">
                  <wp:posOffset>667385</wp:posOffset>
                </wp:positionH>
                <wp:positionV relativeFrom="paragraph">
                  <wp:posOffset>618490</wp:posOffset>
                </wp:positionV>
                <wp:extent cx="6436995" cy="12700"/>
                <wp:effectExtent l="0" t="0" r="0" b="0"/>
                <wp:wrapNone/>
                <wp:docPr id="3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CA3CA2E" id="Freeform 5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5pt,48.7pt,559.4pt,48.7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" o:allowincell="f" filled="f" strokecolor="#dadada" strokeweight=".20494mm">
                <v:path arrowok="t" o:connecttype="custom" o:connectlocs="0,0;6436995,0" o:connectangles="0,0"/>
                <w10:wrap anchorx="page"/>
              </v:polyline>
            </w:pict>
          </mc:Fallback>
        </mc:AlternateContent>
      </w:r>
      <w:proofErr w:type="gramStart"/>
      <w:r w:rsidR="0006432F">
        <w:t>co</w:t>
      </w:r>
      <w:r w:rsidR="0006432F">
        <w:rPr>
          <w:spacing w:val="-2"/>
        </w:rPr>
        <w:t>n</w:t>
      </w:r>
      <w:r w:rsidR="0006432F">
        <w:t>ce</w:t>
      </w:r>
      <w:r w:rsidR="0006432F">
        <w:rPr>
          <w:spacing w:val="-2"/>
        </w:rPr>
        <w:t>p</w:t>
      </w:r>
      <w:r w:rsidR="0006432F">
        <w:rPr>
          <w:spacing w:val="-1"/>
        </w:rPr>
        <w:t>t</w:t>
      </w:r>
      <w:r w:rsidR="0006432F">
        <w:t>s</w:t>
      </w:r>
      <w:proofErr w:type="gramEnd"/>
      <w:r w:rsidR="0006432F">
        <w:rPr>
          <w:spacing w:val="-2"/>
        </w:rPr>
        <w:t xml:space="preserve"> </w:t>
      </w:r>
      <w:r w:rsidR="0006432F">
        <w:t>or</w:t>
      </w:r>
      <w:r w:rsidR="0006432F">
        <w:rPr>
          <w:spacing w:val="-1"/>
        </w:rPr>
        <w:t xml:space="preserve"> f</w:t>
      </w:r>
      <w:r w:rsidR="0006432F">
        <w:t>ac</w:t>
      </w:r>
      <w:r w:rsidR="0006432F">
        <w:rPr>
          <w:spacing w:val="-1"/>
        </w:rPr>
        <w:t>ilit</w:t>
      </w:r>
      <w:r w:rsidR="0006432F">
        <w:rPr>
          <w:spacing w:val="-3"/>
        </w:rPr>
        <w:t>i</w:t>
      </w:r>
      <w:r w:rsidR="0006432F">
        <w:t>e</w:t>
      </w:r>
      <w:r w:rsidR="0006432F">
        <w:rPr>
          <w:spacing w:val="1"/>
        </w:rPr>
        <w:t>s</w:t>
      </w:r>
      <w:r w:rsidR="0006432F">
        <w:t>,</w:t>
      </w:r>
      <w:r w:rsidR="0006432F">
        <w:rPr>
          <w:spacing w:val="-2"/>
        </w:rPr>
        <w:t xml:space="preserve"> </w:t>
      </w:r>
      <w:r w:rsidR="0006432F">
        <w:t>c</w:t>
      </w:r>
      <w:r w:rsidR="0006432F">
        <w:rPr>
          <w:spacing w:val="-2"/>
        </w:rPr>
        <w:t>r</w:t>
      </w:r>
      <w:r w:rsidR="0006432F">
        <w:t>e</w:t>
      </w:r>
      <w:r w:rsidR="0006432F">
        <w:rPr>
          <w:spacing w:val="-3"/>
        </w:rPr>
        <w:t>a</w:t>
      </w:r>
      <w:r w:rsidR="0006432F">
        <w:rPr>
          <w:spacing w:val="-1"/>
        </w:rPr>
        <w:t>tiv</w:t>
      </w:r>
      <w:r w:rsidR="0006432F">
        <w:t>e</w:t>
      </w:r>
      <w:r w:rsidR="0006432F">
        <w:rPr>
          <w:spacing w:val="1"/>
        </w:rPr>
        <w:t xml:space="preserve"> </w:t>
      </w:r>
      <w:r w:rsidR="0006432F">
        <w:rPr>
          <w:spacing w:val="-1"/>
        </w:rPr>
        <w:t>fi</w:t>
      </w:r>
      <w:r w:rsidR="0006432F">
        <w:rPr>
          <w:spacing w:val="-2"/>
        </w:rPr>
        <w:t>n</w:t>
      </w:r>
      <w:r w:rsidR="0006432F">
        <w:t>a</w:t>
      </w:r>
      <w:r w:rsidR="0006432F">
        <w:rPr>
          <w:spacing w:val="-2"/>
        </w:rPr>
        <w:t>n</w:t>
      </w:r>
      <w:r w:rsidR="0006432F">
        <w:t>c</w:t>
      </w:r>
      <w:r w:rsidR="0006432F">
        <w:rPr>
          <w:spacing w:val="-1"/>
        </w:rPr>
        <w:t>i</w:t>
      </w:r>
      <w:r w:rsidR="0006432F">
        <w:rPr>
          <w:spacing w:val="-2"/>
        </w:rPr>
        <w:t>n</w:t>
      </w:r>
      <w:r w:rsidR="0006432F">
        <w:rPr>
          <w:spacing w:val="-1"/>
        </w:rPr>
        <w:t>g</w:t>
      </w:r>
      <w:r w:rsidR="0006432F">
        <w:t>, or</w:t>
      </w:r>
      <w:r w:rsidR="0006432F">
        <w:rPr>
          <w:spacing w:val="-1"/>
        </w:rPr>
        <w:t xml:space="preserve"> </w:t>
      </w:r>
      <w:r w:rsidR="0006432F">
        <w:rPr>
          <w:spacing w:val="-2"/>
        </w:rPr>
        <w:t>n</w:t>
      </w:r>
      <w:r w:rsidR="0006432F">
        <w:t>ew</w:t>
      </w:r>
      <w:r w:rsidR="0006432F">
        <w:rPr>
          <w:spacing w:val="1"/>
        </w:rPr>
        <w:t xml:space="preserve"> </w:t>
      </w:r>
      <w:r w:rsidR="0006432F">
        <w:rPr>
          <w:spacing w:val="-1"/>
        </w:rPr>
        <w:t>t</w:t>
      </w:r>
      <w:r w:rsidR="0006432F">
        <w:rPr>
          <w:spacing w:val="-2"/>
        </w:rPr>
        <w:t>echn</w:t>
      </w:r>
      <w:r w:rsidR="0006432F">
        <w:t>o</w:t>
      </w:r>
      <w:r w:rsidR="0006432F">
        <w:rPr>
          <w:spacing w:val="-1"/>
        </w:rPr>
        <w:t>l</w:t>
      </w:r>
      <w:r w:rsidR="0006432F">
        <w:t>o</w:t>
      </w:r>
      <w:r w:rsidR="0006432F">
        <w:rPr>
          <w:spacing w:val="-1"/>
        </w:rPr>
        <w:t>gi</w:t>
      </w:r>
      <w:r w:rsidR="0006432F">
        <w:t>e</w:t>
      </w:r>
      <w:r w:rsidR="0006432F">
        <w:rPr>
          <w:spacing w:val="1"/>
        </w:rPr>
        <w:t>s</w:t>
      </w:r>
      <w:r w:rsidR="0006432F">
        <w:rPr>
          <w:spacing w:val="-1"/>
        </w:rPr>
        <w:t>).Di</w:t>
      </w:r>
      <w:r w:rsidR="0006432F">
        <w:rPr>
          <w:spacing w:val="-2"/>
        </w:rPr>
        <w:t>s</w:t>
      </w:r>
      <w:r w:rsidR="0006432F">
        <w:t>c</w:t>
      </w:r>
      <w:r w:rsidR="0006432F">
        <w:rPr>
          <w:spacing w:val="-1"/>
        </w:rPr>
        <w:t>u</w:t>
      </w:r>
      <w:r w:rsidR="0006432F">
        <w:rPr>
          <w:spacing w:val="1"/>
        </w:rPr>
        <w:t>s</w:t>
      </w:r>
      <w:r w:rsidR="0006432F">
        <w:t>s</w:t>
      </w:r>
      <w:r w:rsidR="0006432F">
        <w:rPr>
          <w:spacing w:val="-1"/>
        </w:rPr>
        <w:t xml:space="preserve"> </w:t>
      </w:r>
      <w:r w:rsidR="0006432F">
        <w:t>w</w:t>
      </w:r>
      <w:r w:rsidR="0006432F">
        <w:rPr>
          <w:spacing w:val="-2"/>
        </w:rPr>
        <w:t>h</w:t>
      </w:r>
      <w:r w:rsidR="0006432F">
        <w:t xml:space="preserve">at </w:t>
      </w:r>
      <w:r w:rsidR="0006432F">
        <w:rPr>
          <w:spacing w:val="-3"/>
        </w:rPr>
        <w:t>i</w:t>
      </w:r>
      <w:r w:rsidR="0006432F">
        <w:t>s</w:t>
      </w:r>
      <w:r w:rsidR="0006432F">
        <w:rPr>
          <w:spacing w:val="-1"/>
        </w:rPr>
        <w:t xml:space="preserve"> i</w:t>
      </w:r>
      <w:r w:rsidR="0006432F">
        <w:rPr>
          <w:spacing w:val="-2"/>
        </w:rPr>
        <w:t>nn</w:t>
      </w:r>
      <w:r w:rsidR="0006432F">
        <w:t>o</w:t>
      </w:r>
      <w:r w:rsidR="0006432F">
        <w:rPr>
          <w:spacing w:val="-1"/>
        </w:rPr>
        <w:t>v</w:t>
      </w:r>
      <w:r w:rsidR="0006432F">
        <w:t>a</w:t>
      </w:r>
      <w:r w:rsidR="0006432F">
        <w:rPr>
          <w:spacing w:val="-1"/>
        </w:rPr>
        <w:t>tiv</w:t>
      </w:r>
      <w:r w:rsidR="0006432F">
        <w:t>e a</w:t>
      </w:r>
      <w:r w:rsidR="0006432F">
        <w:rPr>
          <w:spacing w:val="-2"/>
        </w:rPr>
        <w:t>b</w:t>
      </w:r>
      <w:r w:rsidR="0006432F">
        <w:t>o</w:t>
      </w:r>
      <w:r w:rsidR="0006432F">
        <w:rPr>
          <w:spacing w:val="-2"/>
        </w:rPr>
        <w:t>u</w:t>
      </w:r>
      <w:r w:rsidR="0006432F">
        <w:t xml:space="preserve">t </w:t>
      </w:r>
      <w:r w:rsidR="0006432F">
        <w:rPr>
          <w:spacing w:val="-1"/>
        </w:rPr>
        <w:t>t</w:t>
      </w:r>
      <w:r w:rsidR="0006432F">
        <w:rPr>
          <w:spacing w:val="-2"/>
        </w:rPr>
        <w:t>h</w:t>
      </w:r>
      <w:r w:rsidR="0006432F">
        <w:t>e a</w:t>
      </w:r>
      <w:r w:rsidR="0006432F">
        <w:rPr>
          <w:spacing w:val="-2"/>
        </w:rPr>
        <w:t>ppr</w:t>
      </w:r>
      <w:r w:rsidR="0006432F">
        <w:rPr>
          <w:spacing w:val="1"/>
        </w:rPr>
        <w:t>o</w:t>
      </w:r>
      <w:r w:rsidR="0006432F">
        <w:t>ach</w:t>
      </w:r>
      <w:r w:rsidR="0006432F">
        <w:rPr>
          <w:spacing w:val="-1"/>
        </w:rPr>
        <w:t xml:space="preserve"> </w:t>
      </w:r>
      <w:r w:rsidR="0006432F">
        <w:t>a</w:t>
      </w:r>
      <w:r w:rsidR="0006432F">
        <w:rPr>
          <w:spacing w:val="-2"/>
        </w:rPr>
        <w:t>n</w:t>
      </w:r>
      <w:r w:rsidR="0006432F">
        <w:t>d</w:t>
      </w:r>
      <w:r w:rsidR="0006432F">
        <w:rPr>
          <w:spacing w:val="-1"/>
        </w:rPr>
        <w:t xml:space="preserve"> </w:t>
      </w:r>
      <w:r w:rsidR="0006432F">
        <w:rPr>
          <w:spacing w:val="-2"/>
        </w:rPr>
        <w:t>h</w:t>
      </w:r>
      <w:r w:rsidR="0006432F">
        <w:t>ow</w:t>
      </w:r>
      <w:r w:rsidR="0006432F">
        <w:rPr>
          <w:spacing w:val="1"/>
        </w:rPr>
        <w:t xml:space="preserve"> </w:t>
      </w:r>
      <w:r w:rsidR="0006432F">
        <w:rPr>
          <w:spacing w:val="-1"/>
        </w:rPr>
        <w:t>t</w:t>
      </w:r>
      <w:r w:rsidR="0006432F">
        <w:rPr>
          <w:spacing w:val="-2"/>
        </w:rPr>
        <w:t>h</w:t>
      </w:r>
      <w:r w:rsidR="0006432F">
        <w:t>e</w:t>
      </w:r>
      <w:r w:rsidR="0006432F">
        <w:rPr>
          <w:spacing w:val="1"/>
        </w:rPr>
        <w:t xml:space="preserve"> </w:t>
      </w:r>
      <w:r w:rsidR="0006432F">
        <w:rPr>
          <w:spacing w:val="-1"/>
        </w:rPr>
        <w:t>i</w:t>
      </w:r>
      <w:r w:rsidR="0006432F">
        <w:rPr>
          <w:spacing w:val="-2"/>
        </w:rPr>
        <w:t>nn</w:t>
      </w:r>
      <w:r w:rsidR="0006432F">
        <w:t>o</w:t>
      </w:r>
      <w:r w:rsidR="0006432F">
        <w:rPr>
          <w:spacing w:val="-1"/>
        </w:rPr>
        <w:t>v</w:t>
      </w:r>
      <w:r w:rsidR="0006432F">
        <w:t>a</w:t>
      </w:r>
      <w:r w:rsidR="0006432F">
        <w:rPr>
          <w:spacing w:val="-1"/>
        </w:rPr>
        <w:t>ti</w:t>
      </w:r>
      <w:r w:rsidR="0006432F">
        <w:t>o</w:t>
      </w:r>
      <w:r w:rsidR="0006432F">
        <w:rPr>
          <w:spacing w:val="-2"/>
        </w:rPr>
        <w:t>n</w:t>
      </w:r>
      <w:r w:rsidR="0006432F">
        <w:t>s</w:t>
      </w:r>
      <w:r w:rsidR="0006432F">
        <w:rPr>
          <w:spacing w:val="-1"/>
        </w:rPr>
        <w:t xml:space="preserve"> </w:t>
      </w:r>
      <w:r w:rsidR="0006432F">
        <w:t>co</w:t>
      </w:r>
      <w:r w:rsidR="0006432F">
        <w:rPr>
          <w:spacing w:val="-2"/>
        </w:rPr>
        <w:t>u</w:t>
      </w:r>
      <w:r w:rsidR="0006432F">
        <w:rPr>
          <w:spacing w:val="-1"/>
        </w:rPr>
        <w:t>l</w:t>
      </w:r>
      <w:r w:rsidR="0006432F">
        <w:t>d</w:t>
      </w:r>
      <w:r w:rsidR="0006432F">
        <w:rPr>
          <w:spacing w:val="-1"/>
        </w:rPr>
        <w:t xml:space="preserve"> </w:t>
      </w:r>
      <w:r w:rsidR="0006432F">
        <w:rPr>
          <w:spacing w:val="-2"/>
        </w:rPr>
        <w:t>b</w:t>
      </w:r>
      <w:r w:rsidR="0006432F">
        <w:t>e</w:t>
      </w:r>
      <w:r w:rsidR="0006432F">
        <w:rPr>
          <w:spacing w:val="1"/>
        </w:rPr>
        <w:t xml:space="preserve"> </w:t>
      </w:r>
      <w:r w:rsidR="0006432F">
        <w:t>a</w:t>
      </w:r>
      <w:r w:rsidR="0006432F">
        <w:rPr>
          <w:spacing w:val="-2"/>
        </w:rPr>
        <w:t>pp</w:t>
      </w:r>
      <w:r w:rsidR="0006432F">
        <w:rPr>
          <w:spacing w:val="-1"/>
        </w:rPr>
        <w:t>li</w:t>
      </w:r>
      <w:r w:rsidR="0006432F">
        <w:t>ed</w:t>
      </w:r>
      <w:r w:rsidR="0006432F">
        <w:rPr>
          <w:spacing w:val="-3"/>
        </w:rPr>
        <w:t xml:space="preserve"> </w:t>
      </w:r>
      <w:r w:rsidR="0006432F">
        <w:t>e</w:t>
      </w:r>
      <w:r w:rsidR="0006432F">
        <w:rPr>
          <w:spacing w:val="-1"/>
        </w:rPr>
        <w:t>l</w:t>
      </w:r>
      <w:r w:rsidR="0006432F">
        <w:rPr>
          <w:spacing w:val="1"/>
        </w:rPr>
        <w:t>s</w:t>
      </w:r>
      <w:r w:rsidR="0006432F">
        <w:rPr>
          <w:spacing w:val="-2"/>
        </w:rPr>
        <w:t>e</w:t>
      </w:r>
      <w:r w:rsidR="0006432F">
        <w:t>w</w:t>
      </w:r>
      <w:r w:rsidR="0006432F">
        <w:rPr>
          <w:spacing w:val="-2"/>
        </w:rPr>
        <w:t>h</w:t>
      </w:r>
      <w:r w:rsidR="0006432F">
        <w:t>e</w:t>
      </w:r>
      <w:r w:rsidR="0006432F">
        <w:rPr>
          <w:spacing w:val="-2"/>
        </w:rPr>
        <w:t>r</w:t>
      </w:r>
      <w:r w:rsidR="0006432F">
        <w:t>e</w:t>
      </w:r>
      <w:r w:rsidR="0006432F">
        <w:rPr>
          <w:spacing w:val="1"/>
        </w:rPr>
        <w:t xml:space="preserve"> </w:t>
      </w:r>
      <w:r w:rsidR="0006432F">
        <w:rPr>
          <w:spacing w:val="-1"/>
        </w:rPr>
        <w:t>i</w:t>
      </w:r>
      <w:r w:rsidR="0006432F">
        <w:t>n</w:t>
      </w:r>
      <w:r w:rsidR="0006432F">
        <w:rPr>
          <w:spacing w:val="-1"/>
        </w:rPr>
        <w:t xml:space="preserve"> t</w:t>
      </w:r>
      <w:r w:rsidR="0006432F">
        <w:rPr>
          <w:spacing w:val="-2"/>
        </w:rPr>
        <w:t>h</w:t>
      </w:r>
      <w:r w:rsidR="0006432F">
        <w:t>e</w:t>
      </w:r>
      <w:r w:rsidR="0006432F">
        <w:rPr>
          <w:spacing w:val="1"/>
        </w:rPr>
        <w:t xml:space="preserve"> </w:t>
      </w:r>
      <w:r w:rsidR="0006432F">
        <w:rPr>
          <w:spacing w:val="-2"/>
        </w:rPr>
        <w:t>r</w:t>
      </w:r>
      <w:r w:rsidR="0006432F">
        <w:t>e</w:t>
      </w:r>
      <w:r w:rsidR="0006432F">
        <w:rPr>
          <w:spacing w:val="-1"/>
        </w:rPr>
        <w:t>gi</w:t>
      </w:r>
      <w:r w:rsidR="0006432F">
        <w:t>o</w:t>
      </w:r>
      <w:r w:rsidR="0006432F">
        <w:rPr>
          <w:spacing w:val="-2"/>
        </w:rPr>
        <w:t>n</w:t>
      </w:r>
      <w:r w:rsidR="0006432F">
        <w:t>.</w:t>
      </w:r>
    </w:p>
    <w:p w:rsidR="0006432F" w:rsidRDefault="0006432F">
      <w:pPr>
        <w:pStyle w:val="BodyText"/>
        <w:kinsoku w:val="0"/>
        <w:overflowPunct w:val="0"/>
        <w:ind w:right="909" w:firstLine="0"/>
        <w:sectPr w:rsidR="0006432F">
          <w:pgSz w:w="12240" w:h="15840"/>
          <w:pgMar w:top="1180" w:right="1040" w:bottom="1180" w:left="960" w:header="761" w:footer="994" w:gutter="0"/>
          <w:cols w:space="720"/>
          <w:noEndnote/>
        </w:sectPr>
      </w:pPr>
    </w:p>
    <w:p w:rsidR="0006432F" w:rsidRDefault="0006432F">
      <w:pPr>
        <w:kinsoku w:val="0"/>
        <w:overflowPunct w:val="0"/>
        <w:spacing w:before="12" w:line="200" w:lineRule="exact"/>
        <w:rPr>
          <w:sz w:val="20"/>
          <w:szCs w:val="20"/>
        </w:rPr>
      </w:pPr>
    </w:p>
    <w:p w:rsidR="0006432F" w:rsidRDefault="0006432F">
      <w:pPr>
        <w:pStyle w:val="Heading1"/>
        <w:tabs>
          <w:tab w:val="left" w:pos="10074"/>
        </w:tabs>
        <w:kinsoku w:val="0"/>
        <w:overflowPunct w:val="0"/>
        <w:ind w:left="140"/>
        <w:rPr>
          <w:b w:val="0"/>
          <w:bCs w:val="0"/>
          <w:color w:val="000000"/>
        </w:rPr>
      </w:pPr>
      <w:r>
        <w:rPr>
          <w:color w:val="215868"/>
          <w:u w:val="thick" w:color="D9D9D9"/>
        </w:rPr>
        <w:t>P</w:t>
      </w:r>
      <w:r>
        <w:rPr>
          <w:color w:val="215868"/>
          <w:spacing w:val="-1"/>
          <w:u w:val="thick" w:color="D9D9D9"/>
        </w:rPr>
        <w:t>A</w:t>
      </w:r>
      <w:r>
        <w:rPr>
          <w:color w:val="215868"/>
          <w:u w:val="thick" w:color="D9D9D9"/>
        </w:rPr>
        <w:t>RT</w:t>
      </w:r>
      <w:r>
        <w:rPr>
          <w:color w:val="215868"/>
          <w:spacing w:val="-1"/>
          <w:u w:val="thick" w:color="D9D9D9"/>
        </w:rPr>
        <w:t xml:space="preserve"> </w:t>
      </w:r>
      <w:r>
        <w:rPr>
          <w:color w:val="215868"/>
          <w:spacing w:val="1"/>
          <w:u w:val="thick" w:color="D9D9D9"/>
        </w:rPr>
        <w:t>I</w:t>
      </w:r>
      <w:r>
        <w:rPr>
          <w:color w:val="215868"/>
          <w:spacing w:val="-2"/>
          <w:u w:val="thick" w:color="D9D9D9"/>
        </w:rPr>
        <w:t>I</w:t>
      </w:r>
      <w:r>
        <w:rPr>
          <w:color w:val="215868"/>
          <w:u w:val="thick" w:color="D9D9D9"/>
        </w:rPr>
        <w:t>I</w:t>
      </w:r>
      <w:r>
        <w:rPr>
          <w:color w:val="215868"/>
          <w:spacing w:val="1"/>
          <w:u w:val="thick" w:color="D9D9D9"/>
        </w:rPr>
        <w:t xml:space="preserve"> </w:t>
      </w:r>
      <w:r>
        <w:rPr>
          <w:color w:val="215868"/>
          <w:u w:val="thick" w:color="D9D9D9"/>
        </w:rPr>
        <w:t>–</w:t>
      </w:r>
      <w:r>
        <w:rPr>
          <w:color w:val="215868"/>
          <w:spacing w:val="-3"/>
          <w:u w:val="thick" w:color="D9D9D9"/>
        </w:rPr>
        <w:t xml:space="preserve"> </w:t>
      </w:r>
      <w:r>
        <w:rPr>
          <w:color w:val="215868"/>
          <w:u w:val="thick" w:color="D9D9D9"/>
        </w:rPr>
        <w:t>P</w:t>
      </w:r>
      <w:r>
        <w:rPr>
          <w:color w:val="215868"/>
          <w:spacing w:val="-1"/>
          <w:u w:val="thick" w:color="D9D9D9"/>
        </w:rPr>
        <w:t>r</w:t>
      </w:r>
      <w:r>
        <w:rPr>
          <w:color w:val="215868"/>
          <w:u w:val="thick" w:color="D9D9D9"/>
        </w:rPr>
        <w:t>o</w:t>
      </w:r>
      <w:r>
        <w:rPr>
          <w:color w:val="215868"/>
          <w:spacing w:val="-2"/>
          <w:u w:val="thick" w:color="D9D9D9"/>
        </w:rPr>
        <w:t>j</w:t>
      </w:r>
      <w:r>
        <w:rPr>
          <w:color w:val="215868"/>
          <w:spacing w:val="-1"/>
          <w:u w:val="thick" w:color="D9D9D9"/>
        </w:rPr>
        <w:t>e</w:t>
      </w:r>
      <w:r>
        <w:rPr>
          <w:color w:val="215868"/>
          <w:u w:val="thick" w:color="D9D9D9"/>
        </w:rPr>
        <w:t xml:space="preserve">ct </w:t>
      </w:r>
      <w:r>
        <w:rPr>
          <w:color w:val="215868"/>
          <w:spacing w:val="-2"/>
          <w:u w:val="thick" w:color="D9D9D9"/>
        </w:rPr>
        <w:t>Bu</w:t>
      </w:r>
      <w:r>
        <w:rPr>
          <w:color w:val="215868"/>
          <w:u w:val="thick" w:color="D9D9D9"/>
        </w:rPr>
        <w:t>d</w:t>
      </w:r>
      <w:r>
        <w:rPr>
          <w:color w:val="215868"/>
          <w:spacing w:val="-1"/>
          <w:u w:val="thick" w:color="D9D9D9"/>
        </w:rPr>
        <w:t>ge</w:t>
      </w:r>
      <w:r>
        <w:rPr>
          <w:color w:val="215868"/>
          <w:u w:val="thick" w:color="D9D9D9"/>
        </w:rPr>
        <w:t xml:space="preserve">t </w:t>
      </w:r>
      <w:r>
        <w:rPr>
          <w:color w:val="215868"/>
          <w:u w:val="thick" w:color="D9D9D9"/>
        </w:rPr>
        <w:tab/>
      </w:r>
    </w:p>
    <w:p w:rsidR="0006432F" w:rsidRDefault="0006432F">
      <w:pPr>
        <w:kinsoku w:val="0"/>
        <w:overflowPunct w:val="0"/>
        <w:spacing w:before="9" w:line="140" w:lineRule="exact"/>
        <w:rPr>
          <w:sz w:val="14"/>
          <w:szCs w:val="14"/>
        </w:rPr>
      </w:pPr>
    </w:p>
    <w:p w:rsidR="0006432F" w:rsidRDefault="0006432F">
      <w:pPr>
        <w:kinsoku w:val="0"/>
        <w:overflowPunct w:val="0"/>
        <w:spacing w:line="200" w:lineRule="exact"/>
        <w:rPr>
          <w:sz w:val="20"/>
          <w:szCs w:val="20"/>
        </w:rPr>
      </w:pPr>
    </w:p>
    <w:p w:rsidR="0006432F" w:rsidRDefault="0006432F">
      <w:pPr>
        <w:pStyle w:val="Heading4"/>
        <w:kinsoku w:val="0"/>
        <w:overflowPunct w:val="0"/>
        <w:rPr>
          <w:b w:val="0"/>
          <w:bCs w:val="0"/>
          <w:color w:val="000000"/>
        </w:rPr>
      </w:pPr>
      <w:r>
        <w:rPr>
          <w:color w:val="215868"/>
        </w:rPr>
        <w:t>P</w:t>
      </w:r>
      <w:r>
        <w:rPr>
          <w:color w:val="215868"/>
          <w:spacing w:val="-1"/>
        </w:rPr>
        <w:t>r</w:t>
      </w:r>
      <w:r>
        <w:rPr>
          <w:color w:val="215868"/>
          <w:spacing w:val="1"/>
        </w:rPr>
        <w:t>o</w:t>
      </w:r>
      <w:r>
        <w:rPr>
          <w:color w:val="215868"/>
        </w:rPr>
        <w:t>ject</w:t>
      </w:r>
      <w:r>
        <w:rPr>
          <w:color w:val="215868"/>
          <w:spacing w:val="-22"/>
        </w:rPr>
        <w:t xml:space="preserve"> </w:t>
      </w:r>
      <w:r>
        <w:rPr>
          <w:color w:val="215868"/>
          <w:spacing w:val="-1"/>
        </w:rPr>
        <w:t>F</w:t>
      </w:r>
      <w:r>
        <w:rPr>
          <w:color w:val="215868"/>
          <w:spacing w:val="1"/>
        </w:rPr>
        <w:t>u</w:t>
      </w:r>
      <w:r>
        <w:rPr>
          <w:color w:val="215868"/>
          <w:spacing w:val="-1"/>
        </w:rPr>
        <w:t>nd</w:t>
      </w:r>
      <w:r>
        <w:rPr>
          <w:color w:val="215868"/>
          <w:spacing w:val="3"/>
        </w:rPr>
        <w:t>i</w:t>
      </w:r>
      <w:r>
        <w:rPr>
          <w:color w:val="215868"/>
          <w:spacing w:val="-1"/>
        </w:rPr>
        <w:t>ng</w:t>
      </w:r>
      <w:r w:rsidR="00182BF9">
        <w:rPr>
          <w:color w:val="215868"/>
          <w:spacing w:val="-1"/>
        </w:rPr>
        <w:t xml:space="preserve"> Worksheet</w:t>
      </w:r>
    </w:p>
    <w:p w:rsidR="0006432F" w:rsidRDefault="0006432F">
      <w:pPr>
        <w:pStyle w:val="Heading8"/>
        <w:kinsoku w:val="0"/>
        <w:overflowPunct w:val="0"/>
        <w:ind w:left="140"/>
      </w:pPr>
      <w:r>
        <w:t>Plea</w:t>
      </w:r>
      <w:r>
        <w:rPr>
          <w:spacing w:val="-1"/>
        </w:rPr>
        <w:t>s</w:t>
      </w:r>
      <w:r>
        <w:t>e</w:t>
      </w:r>
      <w:r>
        <w:rPr>
          <w:spacing w:val="-4"/>
        </w:rPr>
        <w:t xml:space="preserve"> </w:t>
      </w:r>
      <w:r>
        <w:rPr>
          <w:spacing w:val="1"/>
        </w:rPr>
        <w:t>f</w:t>
      </w:r>
      <w:r>
        <w:t>ill</w:t>
      </w:r>
      <w:r>
        <w:rPr>
          <w:spacing w:val="-3"/>
        </w:rPr>
        <w:t xml:space="preserve"> i</w:t>
      </w:r>
      <w:r>
        <w:t>n</w:t>
      </w:r>
      <w:r>
        <w:rPr>
          <w:spacing w:val="-4"/>
        </w:rPr>
        <w:t xml:space="preserve"> </w:t>
      </w:r>
      <w:r>
        <w:rPr>
          <w:spacing w:val="1"/>
        </w:rPr>
        <w:t>th</w:t>
      </w:r>
      <w:r>
        <w:t>e</w:t>
      </w:r>
      <w:r>
        <w:rPr>
          <w:spacing w:val="-4"/>
        </w:rPr>
        <w:t xml:space="preserve"> </w:t>
      </w:r>
      <w:r>
        <w:t>areas</w:t>
      </w:r>
      <w:r>
        <w:rPr>
          <w:spacing w:val="-4"/>
        </w:rPr>
        <w:t xml:space="preserve"> </w:t>
      </w:r>
      <w:r>
        <w:rPr>
          <w:spacing w:val="1"/>
        </w:rPr>
        <w:t>b</w:t>
      </w:r>
      <w:r>
        <w:rPr>
          <w:spacing w:val="-2"/>
        </w:rPr>
        <w:t>e</w:t>
      </w:r>
      <w:r>
        <w:t>low</w:t>
      </w:r>
      <w:r>
        <w:rPr>
          <w:spacing w:val="-4"/>
        </w:rPr>
        <w:t xml:space="preserve"> </w:t>
      </w:r>
      <w:r>
        <w:rPr>
          <w:spacing w:val="1"/>
        </w:rPr>
        <w:t>th</w:t>
      </w:r>
      <w:r>
        <w:rPr>
          <w:spacing w:val="-3"/>
        </w:rPr>
        <w:t>a</w:t>
      </w:r>
      <w:r>
        <w:t>t</w:t>
      </w:r>
      <w:r>
        <w:rPr>
          <w:spacing w:val="-1"/>
        </w:rPr>
        <w:t xml:space="preserve"> </w:t>
      </w:r>
      <w:r>
        <w:t>a</w:t>
      </w:r>
      <w:r>
        <w:rPr>
          <w:spacing w:val="-3"/>
        </w:rPr>
        <w:t>r</w:t>
      </w:r>
      <w:r>
        <w:t>e</w:t>
      </w:r>
      <w:r>
        <w:rPr>
          <w:spacing w:val="-2"/>
        </w:rPr>
        <w:t xml:space="preserve"> </w:t>
      </w:r>
      <w:r>
        <w:t>re</w:t>
      </w:r>
      <w:r>
        <w:rPr>
          <w:spacing w:val="-3"/>
        </w:rPr>
        <w:t>l</w:t>
      </w:r>
      <w:r>
        <w:t>e</w:t>
      </w:r>
      <w:r>
        <w:rPr>
          <w:spacing w:val="-1"/>
        </w:rPr>
        <w:t>v</w:t>
      </w:r>
      <w:r>
        <w:t>a</w:t>
      </w:r>
      <w:r>
        <w:rPr>
          <w:spacing w:val="-2"/>
        </w:rPr>
        <w:t>n</w:t>
      </w:r>
      <w:r>
        <w:t>t</w:t>
      </w:r>
      <w:r>
        <w:rPr>
          <w:spacing w:val="-1"/>
        </w:rPr>
        <w:t xml:space="preserve"> </w:t>
      </w:r>
      <w:r>
        <w:rPr>
          <w:spacing w:val="-2"/>
        </w:rPr>
        <w:t>f</w:t>
      </w:r>
      <w:r>
        <w:t>or</w:t>
      </w:r>
      <w:r>
        <w:rPr>
          <w:spacing w:val="-4"/>
        </w:rPr>
        <w:t xml:space="preserve"> </w:t>
      </w:r>
      <w:r>
        <w:rPr>
          <w:spacing w:val="1"/>
        </w:rPr>
        <w:t>th</w:t>
      </w:r>
      <w:r>
        <w:t>e</w:t>
      </w:r>
      <w:r>
        <w:rPr>
          <w:spacing w:val="-4"/>
        </w:rPr>
        <w:t xml:space="preserve"> </w:t>
      </w:r>
      <w:r>
        <w:rPr>
          <w:spacing w:val="1"/>
        </w:rPr>
        <w:t>p</w:t>
      </w:r>
      <w:r>
        <w:t>r</w:t>
      </w:r>
      <w:r>
        <w:rPr>
          <w:spacing w:val="-2"/>
        </w:rPr>
        <w:t>o</w:t>
      </w:r>
      <w:r>
        <w:t>je</w:t>
      </w:r>
      <w:r>
        <w:rPr>
          <w:spacing w:val="-1"/>
        </w:rPr>
        <w:t>c</w:t>
      </w:r>
      <w:r>
        <w:t>t</w:t>
      </w:r>
      <w:r>
        <w:rPr>
          <w:spacing w:val="-4"/>
        </w:rPr>
        <w:t xml:space="preserve"> </w:t>
      </w:r>
      <w:r>
        <w:rPr>
          <w:spacing w:val="1"/>
        </w:rPr>
        <w:t>t</w:t>
      </w:r>
      <w:r>
        <w:rPr>
          <w:spacing w:val="-1"/>
        </w:rPr>
        <w:t>y</w:t>
      </w:r>
      <w:r>
        <w:rPr>
          <w:spacing w:val="1"/>
        </w:rPr>
        <w:t>p</w:t>
      </w:r>
      <w:r>
        <w:t>e</w:t>
      </w:r>
      <w:r>
        <w:rPr>
          <w:spacing w:val="-4"/>
        </w:rPr>
        <w:t xml:space="preserve"> </w:t>
      </w:r>
      <w:r>
        <w:rPr>
          <w:spacing w:val="-1"/>
        </w:rPr>
        <w:t>s</w:t>
      </w:r>
      <w:r>
        <w:t>ele</w:t>
      </w:r>
      <w:r>
        <w:rPr>
          <w:spacing w:val="-1"/>
        </w:rPr>
        <w:t>c</w:t>
      </w:r>
      <w:r>
        <w:rPr>
          <w:spacing w:val="-2"/>
        </w:rPr>
        <w:t>t</w:t>
      </w:r>
      <w:r>
        <w:t>e</w:t>
      </w:r>
      <w:r>
        <w:rPr>
          <w:spacing w:val="-2"/>
        </w:rPr>
        <w:t>d</w:t>
      </w:r>
      <w:r>
        <w:t>.</w:t>
      </w:r>
    </w:p>
    <w:p w:rsidR="0006432F" w:rsidRDefault="0006432F">
      <w:pPr>
        <w:kinsoku w:val="0"/>
        <w:overflowPunct w:val="0"/>
        <w:spacing w:before="8"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rsidP="007B7C40">
      <w:pPr>
        <w:numPr>
          <w:ilvl w:val="1"/>
          <w:numId w:val="2"/>
        </w:numPr>
        <w:tabs>
          <w:tab w:val="left" w:pos="1080"/>
        </w:tabs>
        <w:kinsoku w:val="0"/>
        <w:overflowPunct w:val="0"/>
        <w:ind w:left="140" w:right="47" w:firstLine="490"/>
        <w:rPr>
          <w:rFonts w:ascii="Calibri" w:hAnsi="Calibri" w:cs="Calibri"/>
        </w:rPr>
      </w:pPr>
      <w:r>
        <w:rPr>
          <w:noProof/>
        </w:rPr>
        <mc:AlternateContent>
          <mc:Choice Requires="wps">
            <w:drawing>
              <wp:anchor distT="0" distB="0" distL="114300" distR="114300" simplePos="0" relativeHeight="251662336" behindDoc="1" locked="0" layoutInCell="0" allowOverlap="1">
                <wp:simplePos x="0" y="0"/>
                <wp:positionH relativeFrom="page">
                  <wp:posOffset>969010</wp:posOffset>
                </wp:positionH>
                <wp:positionV relativeFrom="paragraph">
                  <wp:posOffset>680085</wp:posOffset>
                </wp:positionV>
                <wp:extent cx="5495925" cy="920115"/>
                <wp:effectExtent l="0" t="0" r="0" b="0"/>
                <wp:wrapNone/>
                <wp:docPr id="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925" cy="92011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4CA5A" id="Rectangle 58" o:spid="_x0000_s1026" style="position:absolute;margin-left:76.3pt;margin-top:53.55pt;width:432.75pt;height:7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" o:allowincell="f" fillcolor="#daeef3" stroked="f">
                <v:path arrowok="t"/>
                <w10:wrap anchorx="page"/>
              </v:rect>
            </w:pict>
          </mc:Fallback>
        </mc:AlternateContent>
      </w:r>
      <w:r w:rsidR="007B7C40">
        <w:rPr>
          <w:rFonts w:ascii="Calibri" w:hAnsi="Calibri" w:cs="Calibri"/>
          <w:b/>
          <w:bCs/>
          <w:spacing w:val="1"/>
        </w:rPr>
        <w:t xml:space="preserve"> </w:t>
      </w:r>
      <w:r w:rsidR="0006432F">
        <w:rPr>
          <w:rFonts w:ascii="Calibri" w:hAnsi="Calibri" w:cs="Calibri"/>
          <w:b/>
          <w:bCs/>
          <w:spacing w:val="1"/>
        </w:rPr>
        <w:t>T</w:t>
      </w:r>
      <w:r w:rsidR="0006432F">
        <w:rPr>
          <w:rFonts w:ascii="Calibri" w:hAnsi="Calibri" w:cs="Calibri"/>
          <w:b/>
          <w:bCs/>
        </w:rPr>
        <w:t>ot</w:t>
      </w:r>
      <w:r w:rsidR="0006432F">
        <w:rPr>
          <w:rFonts w:ascii="Calibri" w:hAnsi="Calibri" w:cs="Calibri"/>
          <w:b/>
          <w:bCs/>
          <w:spacing w:val="-1"/>
        </w:rPr>
        <w:t>a</w:t>
      </w:r>
      <w:r w:rsidR="0006432F">
        <w:rPr>
          <w:rFonts w:ascii="Calibri" w:hAnsi="Calibri" w:cs="Calibri"/>
          <w:b/>
          <w:bCs/>
        </w:rPr>
        <w:t>l</w:t>
      </w:r>
      <w:r w:rsidR="0006432F">
        <w:rPr>
          <w:rFonts w:ascii="Calibri" w:hAnsi="Calibri" w:cs="Calibri"/>
          <w:b/>
          <w:bCs/>
          <w:spacing w:val="-2"/>
        </w:rPr>
        <w:t xml:space="preserve"> </w:t>
      </w:r>
      <w:r w:rsidR="0006432F">
        <w:rPr>
          <w:rFonts w:ascii="Calibri" w:hAnsi="Calibri" w:cs="Calibri"/>
          <w:b/>
          <w:bCs/>
          <w:spacing w:val="-3"/>
        </w:rPr>
        <w:t>P</w:t>
      </w:r>
      <w:r w:rsidR="0006432F">
        <w:rPr>
          <w:rFonts w:ascii="Calibri" w:hAnsi="Calibri" w:cs="Calibri"/>
          <w:b/>
          <w:bCs/>
          <w:spacing w:val="1"/>
        </w:rPr>
        <w:t>r</w:t>
      </w:r>
      <w:r w:rsidR="0006432F">
        <w:rPr>
          <w:rFonts w:ascii="Calibri" w:hAnsi="Calibri" w:cs="Calibri"/>
          <w:b/>
          <w:bCs/>
        </w:rPr>
        <w:t>o</w:t>
      </w:r>
      <w:r w:rsidR="0006432F">
        <w:rPr>
          <w:rFonts w:ascii="Calibri" w:hAnsi="Calibri" w:cs="Calibri"/>
          <w:b/>
          <w:bCs/>
          <w:spacing w:val="1"/>
        </w:rPr>
        <w:t>j</w:t>
      </w:r>
      <w:r w:rsidR="0006432F">
        <w:rPr>
          <w:rFonts w:ascii="Calibri" w:hAnsi="Calibri" w:cs="Calibri"/>
          <w:b/>
          <w:bCs/>
          <w:spacing w:val="-4"/>
        </w:rPr>
        <w:t>e</w:t>
      </w:r>
      <w:r w:rsidR="0006432F">
        <w:rPr>
          <w:rFonts w:ascii="Calibri" w:hAnsi="Calibri" w:cs="Calibri"/>
          <w:b/>
          <w:bCs/>
        </w:rPr>
        <w:t>ct</w:t>
      </w:r>
      <w:r w:rsidR="0006432F">
        <w:rPr>
          <w:rFonts w:ascii="Calibri" w:hAnsi="Calibri" w:cs="Calibri"/>
          <w:b/>
          <w:bCs/>
          <w:spacing w:val="1"/>
        </w:rPr>
        <w:t xml:space="preserve"> </w:t>
      </w:r>
      <w:r w:rsidR="0006432F">
        <w:rPr>
          <w:rFonts w:ascii="Calibri" w:hAnsi="Calibri" w:cs="Calibri"/>
          <w:b/>
          <w:bCs/>
          <w:spacing w:val="-1"/>
        </w:rPr>
        <w:t>B</w:t>
      </w:r>
      <w:r w:rsidR="0006432F">
        <w:rPr>
          <w:rFonts w:ascii="Calibri" w:hAnsi="Calibri" w:cs="Calibri"/>
          <w:b/>
          <w:bCs/>
        </w:rPr>
        <w:t>ud</w:t>
      </w:r>
      <w:r w:rsidR="0006432F">
        <w:rPr>
          <w:rFonts w:ascii="Calibri" w:hAnsi="Calibri" w:cs="Calibri"/>
          <w:b/>
          <w:bCs/>
          <w:spacing w:val="-1"/>
        </w:rPr>
        <w:t>ge</w:t>
      </w:r>
      <w:r w:rsidR="0006432F">
        <w:rPr>
          <w:rFonts w:ascii="Calibri" w:hAnsi="Calibri" w:cs="Calibri"/>
          <w:b/>
          <w:bCs/>
        </w:rPr>
        <w:t>t</w:t>
      </w:r>
      <w:r w:rsidR="0006432F">
        <w:rPr>
          <w:rFonts w:ascii="Calibri" w:hAnsi="Calibri" w:cs="Calibri"/>
          <w:b/>
          <w:bCs/>
          <w:spacing w:val="-2"/>
        </w:rPr>
        <w:t xml:space="preserve"> </w:t>
      </w:r>
      <w:r w:rsidR="0006432F">
        <w:rPr>
          <w:rFonts w:ascii="Calibri" w:hAnsi="Calibri" w:cs="Calibri"/>
        </w:rPr>
        <w:t>$</w:t>
      </w:r>
      <w:r w:rsidR="007B7C40">
        <w:rPr>
          <w:rFonts w:ascii="Calibri" w:hAnsi="Calibri" w:cs="Calibri"/>
        </w:rPr>
        <w:t>__________________________________</w:t>
      </w:r>
      <w:r w:rsidR="0006432F">
        <w:rPr>
          <w:rFonts w:ascii="Calibri" w:hAnsi="Calibri" w:cs="Calibri"/>
          <w:u w:val="single"/>
        </w:rPr>
        <w:tab/>
      </w:r>
    </w:p>
    <w:p w:rsidR="0006432F" w:rsidRDefault="0006432F">
      <w:pPr>
        <w:kinsoku w:val="0"/>
        <w:overflowPunct w:val="0"/>
        <w:spacing w:before="8"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sectPr w:rsidR="0006432F">
          <w:footerReference w:type="default" r:id="rId30"/>
          <w:pgSz w:w="12240" w:h="15840"/>
          <w:pgMar w:top="1180" w:right="940" w:bottom="1680" w:left="940" w:header="761" w:footer="1492" w:gutter="0"/>
          <w:pgNumType w:start="14"/>
          <w:cols w:space="720" w:equalWidth="0">
            <w:col w:w="10360"/>
          </w:cols>
          <w:noEndnote/>
        </w:sectPr>
      </w:pPr>
    </w:p>
    <w:p w:rsidR="0006432F" w:rsidRDefault="0006432F">
      <w:pPr>
        <w:pStyle w:val="Heading8"/>
        <w:tabs>
          <w:tab w:val="left" w:pos="7193"/>
        </w:tabs>
        <w:kinsoku w:val="0"/>
        <w:overflowPunct w:val="0"/>
        <w:spacing w:before="51"/>
        <w:ind w:left="1040"/>
      </w:pPr>
      <w:r>
        <w:rPr>
          <w:spacing w:val="-1"/>
        </w:rPr>
        <w:lastRenderedPageBreak/>
        <w:t>C</w:t>
      </w:r>
      <w:r>
        <w:t>a</w:t>
      </w:r>
      <w:r>
        <w:rPr>
          <w:spacing w:val="1"/>
        </w:rPr>
        <w:t>p</w:t>
      </w:r>
      <w:r>
        <w:rPr>
          <w:spacing w:val="-3"/>
        </w:rPr>
        <w:t>i</w:t>
      </w:r>
      <w:r>
        <w:rPr>
          <w:spacing w:val="1"/>
        </w:rPr>
        <w:t>t</w:t>
      </w:r>
      <w:r>
        <w:t>al</w:t>
      </w:r>
      <w:r>
        <w:rPr>
          <w:spacing w:val="-1"/>
        </w:rPr>
        <w:t xml:space="preserve"> </w:t>
      </w:r>
      <w:r>
        <w:rPr>
          <w:spacing w:val="-3"/>
        </w:rPr>
        <w:t>F</w:t>
      </w:r>
      <w:r>
        <w:t>e</w:t>
      </w:r>
      <w:r>
        <w:rPr>
          <w:spacing w:val="1"/>
        </w:rPr>
        <w:t>d</w:t>
      </w:r>
      <w:r>
        <w:t>e</w:t>
      </w:r>
      <w:r>
        <w:rPr>
          <w:spacing w:val="-3"/>
        </w:rPr>
        <w:t>r</w:t>
      </w:r>
      <w:r>
        <w:t>al</w:t>
      </w:r>
      <w:r>
        <w:rPr>
          <w:spacing w:val="-2"/>
        </w:rPr>
        <w:t xml:space="preserve"> </w:t>
      </w:r>
      <w:r>
        <w:t>S</w:t>
      </w:r>
      <w:r>
        <w:rPr>
          <w:spacing w:val="1"/>
        </w:rPr>
        <w:t>h</w:t>
      </w:r>
      <w:r>
        <w:t>a</w:t>
      </w:r>
      <w:r>
        <w:rPr>
          <w:spacing w:val="-3"/>
        </w:rPr>
        <w:t>r</w:t>
      </w:r>
      <w:r>
        <w:t>e</w:t>
      </w:r>
      <w:r>
        <w:rPr>
          <w:spacing w:val="-1"/>
        </w:rPr>
        <w:t xml:space="preserve"> </w:t>
      </w:r>
      <w:r>
        <w:t>$</w:t>
      </w:r>
      <w:r>
        <w:rPr>
          <w:u w:val="single"/>
        </w:rPr>
        <w:t xml:space="preserve"> </w:t>
      </w:r>
      <w:r>
        <w:rPr>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8</w:t>
      </w:r>
      <w:r>
        <w:rPr>
          <w:rFonts w:ascii="Calibri" w:hAnsi="Calibri" w:cs="Calibri"/>
          <w:b/>
          <w:bCs/>
          <w:spacing w:val="-2"/>
          <w:u w:val="thick"/>
        </w:rPr>
        <w:t>0</w:t>
      </w:r>
      <w:r>
        <w:rPr>
          <w:rFonts w:ascii="Calibri" w:hAnsi="Calibri" w:cs="Calibri"/>
          <w:b/>
          <w:bCs/>
        </w:rPr>
        <w:t>%</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7194" w:space="40"/>
            <w:col w:w="3126"/>
          </w:cols>
          <w:noEndnote/>
        </w:sectPr>
      </w:pPr>
    </w:p>
    <w:p w:rsidR="0006432F" w:rsidRDefault="0006432F">
      <w:pPr>
        <w:kinsoku w:val="0"/>
        <w:overflowPunct w:val="0"/>
        <w:spacing w:before="1" w:line="240" w:lineRule="exact"/>
      </w:pPr>
    </w:p>
    <w:p w:rsidR="0006432F" w:rsidRDefault="0006432F">
      <w:pPr>
        <w:pStyle w:val="Heading8"/>
        <w:tabs>
          <w:tab w:val="left" w:pos="4380"/>
          <w:tab w:val="left" w:pos="7253"/>
        </w:tabs>
        <w:kinsoku w:val="0"/>
        <w:overflowPunct w:val="0"/>
        <w:spacing w:before="51"/>
        <w:ind w:left="1040"/>
      </w:pPr>
      <w:r>
        <w:rPr>
          <w:spacing w:val="-1"/>
        </w:rPr>
        <w:t>C</w:t>
      </w:r>
      <w:r>
        <w:t>a</w:t>
      </w:r>
      <w:r>
        <w:rPr>
          <w:spacing w:val="1"/>
        </w:rPr>
        <w:t>p</w:t>
      </w:r>
      <w:r>
        <w:rPr>
          <w:spacing w:val="-3"/>
        </w:rPr>
        <w:t>i</w:t>
      </w:r>
      <w:r>
        <w:rPr>
          <w:spacing w:val="1"/>
        </w:rPr>
        <w:t>t</w:t>
      </w:r>
      <w:r>
        <w:t xml:space="preserve">al </w:t>
      </w:r>
      <w:r>
        <w:rPr>
          <w:spacing w:val="-3"/>
        </w:rPr>
        <w:t>L</w:t>
      </w:r>
      <w:r>
        <w:t>o</w:t>
      </w:r>
      <w:r>
        <w:rPr>
          <w:spacing w:val="-1"/>
        </w:rPr>
        <w:t>c</w:t>
      </w:r>
      <w:r>
        <w:t>al</w:t>
      </w:r>
      <w:r>
        <w:rPr>
          <w:spacing w:val="-3"/>
        </w:rPr>
        <w:t xml:space="preserve"> </w:t>
      </w:r>
      <w:r>
        <w:rPr>
          <w:spacing w:val="1"/>
        </w:rPr>
        <w:t>M</w:t>
      </w:r>
      <w:r>
        <w:t>a</w:t>
      </w:r>
      <w:r>
        <w:rPr>
          <w:spacing w:val="1"/>
        </w:rPr>
        <w:t>t</w:t>
      </w:r>
      <w:r>
        <w:rPr>
          <w:spacing w:val="-1"/>
        </w:rPr>
        <w:t>c</w:t>
      </w:r>
      <w:r w:rsidR="006E6D81">
        <w:t xml:space="preserve">h </w:t>
      </w:r>
      <w:r>
        <w:t>$</w:t>
      </w:r>
      <w:r w:rsidR="006E6D81">
        <w:t xml:space="preserve"> </w:t>
      </w:r>
      <w:r>
        <w:rPr>
          <w:u w:val="single"/>
        </w:rPr>
        <w:tab/>
      </w:r>
      <w:r w:rsidR="006E6D81">
        <w:rPr>
          <w:u w:val="single"/>
        </w:rPr>
        <w:t xml:space="preserve">                                                      </w:t>
      </w:r>
      <w:r w:rsidRPr="006E6D81">
        <w:rPr>
          <w:b/>
          <w:bCs/>
          <w:u w:val="single"/>
        </w:rPr>
        <w:t>2</w:t>
      </w:r>
      <w:r w:rsidRPr="006E6D81">
        <w:rPr>
          <w:b/>
          <w:bCs/>
          <w:spacing w:val="-2"/>
          <w:u w:val="single"/>
        </w:rPr>
        <w:t>0</w:t>
      </w:r>
      <w:r w:rsidRPr="006E6D81">
        <w:rPr>
          <w:b/>
          <w:bCs/>
          <w:u w:val="single"/>
        </w:rPr>
        <w:t>%</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2" w:line="200" w:lineRule="exact"/>
        <w:rPr>
          <w:sz w:val="20"/>
          <w:szCs w:val="20"/>
        </w:rPr>
      </w:pPr>
    </w:p>
    <w:p w:rsidR="0006432F" w:rsidRDefault="0006432F">
      <w:pPr>
        <w:kinsoku w:val="0"/>
        <w:overflowPunct w:val="0"/>
        <w:spacing w:before="12" w:line="200" w:lineRule="exact"/>
        <w:rPr>
          <w:sz w:val="20"/>
          <w:szCs w:val="20"/>
        </w:rPr>
        <w:sectPr w:rsidR="0006432F">
          <w:type w:val="continuous"/>
          <w:pgSz w:w="12240" w:h="15840"/>
          <w:pgMar w:top="1120" w:right="940" w:bottom="1680" w:left="940" w:header="720" w:footer="720" w:gutter="0"/>
          <w:cols w:space="720" w:equalWidth="0">
            <w:col w:w="10360"/>
          </w:cols>
          <w:noEndnote/>
        </w:sectPr>
      </w:pPr>
    </w:p>
    <w:p w:rsidR="0006432F" w:rsidRDefault="0006432F">
      <w:pPr>
        <w:tabs>
          <w:tab w:val="left" w:pos="6989"/>
        </w:tabs>
        <w:kinsoku w:val="0"/>
        <w:overflowPunct w:val="0"/>
        <w:spacing w:before="51"/>
        <w:ind w:left="1040"/>
        <w:rPr>
          <w:rFonts w:ascii="Calibri" w:hAnsi="Calibri" w:cs="Calibri"/>
        </w:rPr>
      </w:pPr>
      <w:r>
        <w:rPr>
          <w:rFonts w:ascii="Calibri" w:hAnsi="Calibri" w:cs="Calibri"/>
          <w:spacing w:val="-1"/>
        </w:rPr>
        <w:lastRenderedPageBreak/>
        <w:t>O</w:t>
      </w:r>
      <w:r>
        <w:rPr>
          <w:rFonts w:ascii="Calibri" w:hAnsi="Calibri" w:cs="Calibri"/>
          <w:spacing w:val="1"/>
        </w:rPr>
        <w:t>p</w:t>
      </w:r>
      <w:r>
        <w:rPr>
          <w:rFonts w:ascii="Calibri" w:hAnsi="Calibri" w:cs="Calibri"/>
        </w:rPr>
        <w:t>era</w:t>
      </w:r>
      <w:r>
        <w:rPr>
          <w:rFonts w:ascii="Calibri" w:hAnsi="Calibri" w:cs="Calibri"/>
          <w:spacing w:val="1"/>
        </w:rPr>
        <w:t>t</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eral</w:t>
      </w:r>
      <w:r>
        <w:rPr>
          <w:rFonts w:ascii="Calibri" w:hAnsi="Calibri" w:cs="Calibri"/>
          <w:spacing w:val="-5"/>
        </w:rPr>
        <w:t xml:space="preserve"> </w:t>
      </w:r>
      <w:r>
        <w:rPr>
          <w:rFonts w:ascii="Calibri" w:hAnsi="Calibri" w:cs="Calibri"/>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49"/>
        </w:rPr>
        <w:t xml:space="preserve"> </w:t>
      </w:r>
      <w:r>
        <w:rPr>
          <w:rFonts w:ascii="Calibri" w:hAnsi="Calibri" w:cs="Calibri"/>
        </w:rPr>
        <w:t>$</w:t>
      </w:r>
      <w:r>
        <w:rPr>
          <w:rFonts w:ascii="Calibri" w:hAnsi="Calibri" w:cs="Calibri"/>
          <w:u w:val="single"/>
        </w:rPr>
        <w:t xml:space="preserve"> </w:t>
      </w:r>
      <w:r>
        <w:rPr>
          <w:rFonts w:ascii="Calibri" w:hAnsi="Calibri" w:cs="Calibri"/>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50%</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6990" w:space="40"/>
            <w:col w:w="3330"/>
          </w:cols>
          <w:noEndnote/>
        </w:sectPr>
      </w:pPr>
    </w:p>
    <w:p w:rsidR="0006432F" w:rsidRDefault="0006432F">
      <w:pPr>
        <w:kinsoku w:val="0"/>
        <w:overflowPunct w:val="0"/>
        <w:spacing w:before="1" w:line="240" w:lineRule="exact"/>
      </w:pPr>
    </w:p>
    <w:p w:rsidR="0006432F" w:rsidRDefault="0006432F">
      <w:pPr>
        <w:kinsoku w:val="0"/>
        <w:overflowPunct w:val="0"/>
        <w:spacing w:before="1" w:line="240" w:lineRule="exact"/>
        <w:sectPr w:rsidR="0006432F">
          <w:type w:val="continuous"/>
          <w:pgSz w:w="12240" w:h="15840"/>
          <w:pgMar w:top="1120" w:right="940" w:bottom="1680" w:left="940" w:header="720" w:footer="720" w:gutter="0"/>
          <w:cols w:space="720" w:equalWidth="0">
            <w:col w:w="10360"/>
          </w:cols>
          <w:noEndnote/>
        </w:sectPr>
      </w:pPr>
    </w:p>
    <w:p w:rsidR="0006432F" w:rsidRDefault="00752EAC">
      <w:pPr>
        <w:pStyle w:val="Heading8"/>
        <w:tabs>
          <w:tab w:val="left" w:pos="6951"/>
        </w:tabs>
        <w:kinsoku w:val="0"/>
        <w:overflowPunct w:val="0"/>
        <w:spacing w:before="51"/>
        <w:ind w:left="1040"/>
      </w:pPr>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925830</wp:posOffset>
                </wp:positionH>
                <wp:positionV relativeFrom="paragraph">
                  <wp:posOffset>953770</wp:posOffset>
                </wp:positionV>
                <wp:extent cx="5539105" cy="1042035"/>
                <wp:effectExtent l="0" t="0" r="0" b="0"/>
                <wp:wrapNone/>
                <wp:docPr id="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9105" cy="1042035"/>
                        </a:xfrm>
                        <a:prstGeom prst="rect">
                          <a:avLst/>
                        </a:prstGeom>
                        <a:solidFill>
                          <a:srgbClr val="F7F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89120" id="Rectangle 59" o:spid="_x0000_s1026" style="position:absolute;margin-left:72.9pt;margin-top:75.1pt;width:436.15pt;height:8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" o:allowincell="f" fillcolor="#f7f9d7" stroked="f">
                <v:path arrowok="t"/>
                <w10:wrap anchorx="page"/>
              </v:rect>
            </w:pict>
          </mc:Fallback>
        </mc:AlternateContent>
      </w:r>
      <w:r w:rsidR="0006432F">
        <w:rPr>
          <w:spacing w:val="-1"/>
        </w:rPr>
        <w:t>O</w:t>
      </w:r>
      <w:r w:rsidR="0006432F">
        <w:rPr>
          <w:spacing w:val="1"/>
        </w:rPr>
        <w:t>p</w:t>
      </w:r>
      <w:r w:rsidR="0006432F">
        <w:t>era</w:t>
      </w:r>
      <w:r w:rsidR="0006432F">
        <w:rPr>
          <w:spacing w:val="1"/>
        </w:rPr>
        <w:t>t</w:t>
      </w:r>
      <w:r w:rsidR="0006432F">
        <w:rPr>
          <w:spacing w:val="-3"/>
        </w:rPr>
        <w:t>i</w:t>
      </w:r>
      <w:r w:rsidR="0006432F">
        <w:rPr>
          <w:spacing w:val="1"/>
        </w:rPr>
        <w:t>n</w:t>
      </w:r>
      <w:r w:rsidR="0006432F">
        <w:t>g</w:t>
      </w:r>
      <w:r w:rsidR="0006432F">
        <w:rPr>
          <w:spacing w:val="-3"/>
        </w:rPr>
        <w:t xml:space="preserve"> </w:t>
      </w:r>
      <w:r w:rsidR="0006432F">
        <w:rPr>
          <w:spacing w:val="-1"/>
        </w:rPr>
        <w:t>L</w:t>
      </w:r>
      <w:r w:rsidR="0006432F">
        <w:t>o</w:t>
      </w:r>
      <w:r w:rsidR="0006432F">
        <w:rPr>
          <w:spacing w:val="-1"/>
        </w:rPr>
        <w:t>c</w:t>
      </w:r>
      <w:r w:rsidR="0006432F">
        <w:t>al</w:t>
      </w:r>
      <w:r w:rsidR="0006432F">
        <w:rPr>
          <w:spacing w:val="-4"/>
        </w:rPr>
        <w:t xml:space="preserve"> </w:t>
      </w:r>
      <w:r w:rsidR="0006432F">
        <w:rPr>
          <w:spacing w:val="1"/>
        </w:rPr>
        <w:t>M</w:t>
      </w:r>
      <w:r w:rsidR="0006432F">
        <w:rPr>
          <w:spacing w:val="-3"/>
        </w:rPr>
        <w:t>a</w:t>
      </w:r>
      <w:r w:rsidR="0006432F">
        <w:rPr>
          <w:spacing w:val="1"/>
        </w:rPr>
        <w:t>t</w:t>
      </w:r>
      <w:r w:rsidR="0006432F">
        <w:rPr>
          <w:spacing w:val="-1"/>
        </w:rPr>
        <w:t>c</w:t>
      </w:r>
      <w:r w:rsidR="0006432F">
        <w:t>h</w:t>
      </w:r>
      <w:r w:rsidR="0006432F">
        <w:rPr>
          <w:spacing w:val="49"/>
        </w:rPr>
        <w:t xml:space="preserve"> </w:t>
      </w:r>
      <w:r w:rsidR="0006432F">
        <w:rPr>
          <w:spacing w:val="-2"/>
        </w:rPr>
        <w:t>$</w:t>
      </w:r>
      <w:r w:rsidR="0006432F">
        <w:rPr>
          <w:u w:val="single"/>
        </w:rPr>
        <w:t xml:space="preserve"> </w:t>
      </w:r>
      <w:r w:rsidR="0006432F">
        <w:rPr>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50%</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6952" w:space="40"/>
            <w:col w:w="3368"/>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5" w:line="200" w:lineRule="exact"/>
        <w:rPr>
          <w:sz w:val="20"/>
          <w:szCs w:val="20"/>
        </w:rPr>
      </w:pPr>
    </w:p>
    <w:p w:rsidR="0006432F" w:rsidRDefault="00752EAC">
      <w:pPr>
        <w:pStyle w:val="Heading8"/>
        <w:tabs>
          <w:tab w:val="left" w:pos="8064"/>
        </w:tabs>
        <w:kinsoku w:val="0"/>
        <w:overflowPunct w:val="0"/>
        <w:spacing w:before="51"/>
        <w:ind w:left="1040"/>
      </w:pPr>
      <w:r>
        <w:rPr>
          <w:noProof/>
        </w:rPr>
        <mc:AlternateContent>
          <mc:Choice Requires="wps">
            <w:drawing>
              <wp:anchor distT="0" distB="0" distL="114300" distR="114300" simplePos="0" relativeHeight="251663360" behindDoc="1" locked="0" layoutInCell="0" allowOverlap="1">
                <wp:simplePos x="0" y="0"/>
                <wp:positionH relativeFrom="page">
                  <wp:posOffset>936625</wp:posOffset>
                </wp:positionH>
                <wp:positionV relativeFrom="paragraph">
                  <wp:posOffset>-1670685</wp:posOffset>
                </wp:positionV>
                <wp:extent cx="5528310" cy="1071245"/>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107124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B185F" id="Rectangle 60" o:spid="_x0000_s1026" style="position:absolute;margin-left:73.75pt;margin-top:-131.55pt;width:435.3pt;height:8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" o:allowincell="f" fillcolor="#eeece1" stroked="f">
                <v:path arrowok="t"/>
                <w10:wrap anchorx="page"/>
              </v:rect>
            </w:pict>
          </mc:Fallback>
        </mc:AlternateContent>
      </w:r>
      <w:r w:rsidR="0006432F">
        <w:t>A</w:t>
      </w:r>
      <w:r w:rsidR="0006432F">
        <w:rPr>
          <w:spacing w:val="1"/>
        </w:rPr>
        <w:t>D</w:t>
      </w:r>
      <w:r w:rsidR="0006432F">
        <w:t xml:space="preserve">A </w:t>
      </w:r>
      <w:r w:rsidR="0006432F">
        <w:rPr>
          <w:spacing w:val="-1"/>
        </w:rPr>
        <w:t>v</w:t>
      </w:r>
      <w:r w:rsidR="0006432F">
        <w:rPr>
          <w:spacing w:val="-2"/>
        </w:rPr>
        <w:t>e</w:t>
      </w:r>
      <w:r w:rsidR="0006432F">
        <w:rPr>
          <w:spacing w:val="1"/>
        </w:rPr>
        <w:t>h</w:t>
      </w:r>
      <w:r w:rsidR="0006432F">
        <w:t>i</w:t>
      </w:r>
      <w:r w:rsidR="0006432F">
        <w:rPr>
          <w:spacing w:val="-1"/>
        </w:rPr>
        <w:t>c</w:t>
      </w:r>
      <w:r w:rsidR="0006432F">
        <w:t>le-r</w:t>
      </w:r>
      <w:r w:rsidR="0006432F">
        <w:rPr>
          <w:spacing w:val="-2"/>
        </w:rPr>
        <w:t>e</w:t>
      </w:r>
      <w:r w:rsidR="0006432F">
        <w:t>la</w:t>
      </w:r>
      <w:r w:rsidR="0006432F">
        <w:rPr>
          <w:spacing w:val="1"/>
        </w:rPr>
        <w:t>t</w:t>
      </w:r>
      <w:r w:rsidR="0006432F">
        <w:rPr>
          <w:spacing w:val="-2"/>
        </w:rPr>
        <w:t>e</w:t>
      </w:r>
      <w:r w:rsidR="0006432F">
        <w:t>d</w:t>
      </w:r>
      <w:r w:rsidR="0006432F">
        <w:rPr>
          <w:spacing w:val="2"/>
        </w:rPr>
        <w:t xml:space="preserve"> </w:t>
      </w:r>
      <w:r w:rsidR="0006432F">
        <w:rPr>
          <w:spacing w:val="-2"/>
        </w:rPr>
        <w:t>e</w:t>
      </w:r>
      <w:r w:rsidR="0006432F">
        <w:rPr>
          <w:spacing w:val="1"/>
        </w:rPr>
        <w:t>qu</w:t>
      </w:r>
      <w:r w:rsidR="0006432F">
        <w:rPr>
          <w:spacing w:val="-3"/>
        </w:rPr>
        <w:t>i</w:t>
      </w:r>
      <w:r w:rsidR="0006432F">
        <w:rPr>
          <w:spacing w:val="1"/>
        </w:rPr>
        <w:t>p</w:t>
      </w:r>
      <w:r w:rsidR="0006432F">
        <w:t>me</w:t>
      </w:r>
      <w:r w:rsidR="0006432F">
        <w:rPr>
          <w:spacing w:val="-2"/>
        </w:rPr>
        <w:t>n</w:t>
      </w:r>
      <w:r w:rsidR="0006432F">
        <w:t>t</w:t>
      </w:r>
      <w:r w:rsidR="0006432F">
        <w:rPr>
          <w:spacing w:val="1"/>
        </w:rPr>
        <w:t xml:space="preserve"> </w:t>
      </w:r>
      <w:r w:rsidR="0006432F">
        <w:t>F</w:t>
      </w:r>
      <w:r w:rsidR="0006432F">
        <w:rPr>
          <w:spacing w:val="-2"/>
        </w:rPr>
        <w:t>e</w:t>
      </w:r>
      <w:r w:rsidR="0006432F">
        <w:rPr>
          <w:spacing w:val="1"/>
        </w:rPr>
        <w:t>d</w:t>
      </w:r>
      <w:r w:rsidR="0006432F">
        <w:t>eral</w:t>
      </w:r>
      <w:r w:rsidR="0006432F">
        <w:rPr>
          <w:spacing w:val="-2"/>
        </w:rPr>
        <w:t xml:space="preserve"> </w:t>
      </w:r>
      <w:r w:rsidR="0006432F">
        <w:t>S</w:t>
      </w:r>
      <w:r w:rsidR="0006432F">
        <w:rPr>
          <w:spacing w:val="1"/>
        </w:rPr>
        <w:t>h</w:t>
      </w:r>
      <w:r w:rsidR="0006432F">
        <w:rPr>
          <w:spacing w:val="-3"/>
        </w:rPr>
        <w:t>a</w:t>
      </w:r>
      <w:r w:rsidR="0006432F">
        <w:t xml:space="preserve">re </w:t>
      </w:r>
      <w:r w:rsidR="0006432F">
        <w:rPr>
          <w:spacing w:val="-2"/>
        </w:rPr>
        <w:t>$</w:t>
      </w:r>
      <w:r w:rsidR="0006432F">
        <w:rPr>
          <w:spacing w:val="-2"/>
          <w:u w:val="single"/>
        </w:rPr>
        <w:tab/>
      </w:r>
      <w:r w:rsidR="0006432F">
        <w:rPr>
          <w:b/>
          <w:bCs/>
          <w:u w:val="single"/>
        </w:rPr>
        <w:t>90%</w:t>
      </w:r>
    </w:p>
    <w:p w:rsidR="0006432F" w:rsidRDefault="0006432F">
      <w:pPr>
        <w:kinsoku w:val="0"/>
        <w:overflowPunct w:val="0"/>
        <w:spacing w:before="1" w:line="240" w:lineRule="exact"/>
      </w:pPr>
    </w:p>
    <w:p w:rsidR="0006432F" w:rsidRDefault="0006432F">
      <w:pPr>
        <w:tabs>
          <w:tab w:val="left" w:pos="5556"/>
          <w:tab w:val="left" w:pos="8069"/>
        </w:tabs>
        <w:kinsoku w:val="0"/>
        <w:overflowPunct w:val="0"/>
        <w:spacing w:before="51"/>
        <w:ind w:left="1040"/>
        <w:rPr>
          <w:rFonts w:ascii="Calibri" w:hAnsi="Calibri" w:cs="Calibri"/>
          <w:b/>
          <w:bCs/>
          <w:u w:val="single"/>
        </w:rPr>
      </w:pP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2"/>
        </w:rPr>
        <w:t xml:space="preserve"> </w:t>
      </w:r>
      <w:r>
        <w:rPr>
          <w:rFonts w:ascii="Calibri" w:hAnsi="Calibri" w:cs="Calibri"/>
          <w:spacing w:val="-1"/>
        </w:rPr>
        <w:t>v</w:t>
      </w:r>
      <w:r>
        <w:rPr>
          <w:rFonts w:ascii="Calibri" w:hAnsi="Calibri" w:cs="Calibri"/>
          <w:spacing w:val="-2"/>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le-r</w:t>
      </w:r>
      <w:r>
        <w:rPr>
          <w:rFonts w:ascii="Calibri" w:hAnsi="Calibri" w:cs="Calibri"/>
          <w:spacing w:val="-2"/>
        </w:rPr>
        <w:t>e</w:t>
      </w:r>
      <w:r>
        <w:rPr>
          <w:rFonts w:ascii="Calibri" w:hAnsi="Calibri" w:cs="Calibri"/>
        </w:rPr>
        <w:t>la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2"/>
        </w:rPr>
        <w:t>e</w:t>
      </w:r>
      <w:r>
        <w:rPr>
          <w:rFonts w:ascii="Calibri" w:hAnsi="Calibri" w:cs="Calibri"/>
          <w:spacing w:val="1"/>
        </w:rPr>
        <w:t>qu</w:t>
      </w:r>
      <w:r>
        <w:rPr>
          <w:rFonts w:ascii="Calibri" w:hAnsi="Calibri" w:cs="Calibri"/>
          <w:spacing w:val="-3"/>
        </w:rPr>
        <w:t>i</w:t>
      </w:r>
      <w:r>
        <w:rPr>
          <w:rFonts w:ascii="Calibri" w:hAnsi="Calibri" w:cs="Calibri"/>
          <w:spacing w:val="1"/>
        </w:rPr>
        <w:t>p</w:t>
      </w:r>
      <w:r>
        <w:rPr>
          <w:rFonts w:ascii="Calibri" w:hAnsi="Calibri" w:cs="Calibri"/>
        </w:rPr>
        <w:t>me</w:t>
      </w:r>
      <w:r>
        <w:rPr>
          <w:rFonts w:ascii="Calibri" w:hAnsi="Calibri" w:cs="Calibri"/>
          <w:spacing w:val="-2"/>
        </w:rPr>
        <w:t>n</w:t>
      </w:r>
      <w:r>
        <w:rPr>
          <w:rFonts w:ascii="Calibri" w:hAnsi="Calibri" w:cs="Calibri"/>
        </w:rPr>
        <w:t xml:space="preserve">t </w:t>
      </w: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5"/>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rPr>
        <w:tab/>
        <w:t>$</w:t>
      </w:r>
      <w:r>
        <w:rPr>
          <w:rFonts w:ascii="Calibri" w:hAnsi="Calibri" w:cs="Calibri"/>
          <w:u w:val="single"/>
        </w:rPr>
        <w:tab/>
      </w:r>
      <w:r>
        <w:rPr>
          <w:rFonts w:ascii="Calibri" w:hAnsi="Calibri" w:cs="Calibri"/>
          <w:b/>
          <w:bCs/>
          <w:u w:val="single"/>
        </w:rPr>
        <w:t>10%</w:t>
      </w: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772596" w:rsidRDefault="007B7C40" w:rsidP="00772596">
      <w:pPr>
        <w:numPr>
          <w:ilvl w:val="1"/>
          <w:numId w:val="2"/>
        </w:numPr>
        <w:kinsoku w:val="0"/>
        <w:overflowPunct w:val="0"/>
        <w:spacing w:before="51"/>
        <w:ind w:left="1040"/>
        <w:rPr>
          <w:rFonts w:ascii="Calibri" w:hAnsi="Calibri" w:cs="Calibri"/>
        </w:rPr>
      </w:pPr>
      <w:r>
        <w:rPr>
          <w:rFonts w:ascii="Calibri" w:hAnsi="Calibri" w:cs="Calibri"/>
          <w:b/>
        </w:rPr>
        <w:t xml:space="preserve">  </w:t>
      </w:r>
      <w:r w:rsidR="00772596" w:rsidRPr="007B7C40">
        <w:rPr>
          <w:rFonts w:ascii="Calibri" w:hAnsi="Calibri" w:cs="Calibri"/>
          <w:b/>
        </w:rPr>
        <w:t>Duration of Project (</w:t>
      </w:r>
      <w:r w:rsidR="00772596" w:rsidRPr="007B7C40">
        <w:rPr>
          <w:rFonts w:ascii="Calibri" w:hAnsi="Calibri" w:cs="Calibri"/>
          <w:b/>
          <w:i/>
        </w:rPr>
        <w:t>please select</w:t>
      </w:r>
      <w:r w:rsidR="00772596" w:rsidRPr="007B7C40">
        <w:rPr>
          <w:rFonts w:ascii="Calibri" w:hAnsi="Calibri" w:cs="Calibri"/>
          <w:b/>
        </w:rPr>
        <w:t>):</w:t>
      </w:r>
      <w:r w:rsidR="00772596">
        <w:rPr>
          <w:rFonts w:ascii="Calibri" w:hAnsi="Calibri" w:cs="Calibri"/>
        </w:rPr>
        <w:t xml:space="preserve">   1 Year _____</w:t>
      </w:r>
    </w:p>
    <w:p w:rsidR="00772596" w:rsidRDefault="00772596" w:rsidP="00772596">
      <w:pPr>
        <w:kinsoku w:val="0"/>
        <w:overflowPunct w:val="0"/>
        <w:spacing w:before="51"/>
        <w:ind w:left="1040"/>
        <w:rPr>
          <w:rFonts w:ascii="Calibri" w:hAnsi="Calibri" w:cs="Calibri"/>
        </w:rPr>
      </w:pPr>
      <w:r>
        <w:rPr>
          <w:rFonts w:ascii="Calibri" w:hAnsi="Calibri" w:cs="Calibri"/>
        </w:rPr>
        <w:t xml:space="preserve">                                                           </w:t>
      </w:r>
      <w:r w:rsidR="007B7C40">
        <w:rPr>
          <w:rFonts w:ascii="Calibri" w:hAnsi="Calibri" w:cs="Calibri"/>
        </w:rPr>
        <w:t xml:space="preserve">    </w:t>
      </w:r>
      <w:r>
        <w:rPr>
          <w:rFonts w:ascii="Calibri" w:hAnsi="Calibri" w:cs="Calibri"/>
        </w:rPr>
        <w:t xml:space="preserve">      </w:t>
      </w:r>
      <w:proofErr w:type="gramStart"/>
      <w:r>
        <w:rPr>
          <w:rFonts w:ascii="Calibri" w:hAnsi="Calibri" w:cs="Calibri"/>
        </w:rPr>
        <w:t>2  Year</w:t>
      </w:r>
      <w:proofErr w:type="gramEnd"/>
      <w:r>
        <w:rPr>
          <w:rFonts w:ascii="Calibri" w:hAnsi="Calibri" w:cs="Calibri"/>
        </w:rPr>
        <w:t xml:space="preserve"> _____</w:t>
      </w:r>
    </w:p>
    <w:p w:rsidR="00772596" w:rsidRDefault="00772596" w:rsidP="00772596">
      <w:pPr>
        <w:kinsoku w:val="0"/>
        <w:overflowPunct w:val="0"/>
        <w:spacing w:before="51"/>
        <w:ind w:left="1040"/>
        <w:rPr>
          <w:rFonts w:ascii="Calibri" w:hAnsi="Calibri" w:cs="Calibri"/>
        </w:rPr>
      </w:pPr>
      <w:r>
        <w:rPr>
          <w:rFonts w:ascii="Calibri" w:hAnsi="Calibri" w:cs="Calibri"/>
        </w:rPr>
        <w:t xml:space="preserve">                                                              </w:t>
      </w:r>
      <w:r w:rsidR="007B7C40">
        <w:rPr>
          <w:rFonts w:ascii="Calibri" w:hAnsi="Calibri" w:cs="Calibri"/>
        </w:rPr>
        <w:t xml:space="preserve">    </w:t>
      </w:r>
      <w:r>
        <w:rPr>
          <w:rFonts w:ascii="Calibri" w:hAnsi="Calibri" w:cs="Calibri"/>
        </w:rPr>
        <w:t xml:space="preserve">   Other (</w:t>
      </w:r>
      <w:r w:rsidRPr="00772596">
        <w:rPr>
          <w:rFonts w:ascii="Calibri" w:hAnsi="Calibri" w:cs="Calibri"/>
          <w:i/>
          <w:sz w:val="20"/>
          <w:szCs w:val="20"/>
        </w:rPr>
        <w:t>note time period</w:t>
      </w:r>
      <w:r>
        <w:rPr>
          <w:rFonts w:ascii="Calibri" w:hAnsi="Calibri" w:cs="Calibri"/>
        </w:rPr>
        <w:t>) __________</w:t>
      </w:r>
      <w:r>
        <w:rPr>
          <w:rFonts w:ascii="Calibri" w:hAnsi="Calibri" w:cs="Calibri"/>
        </w:rPr>
        <w:softHyphen/>
      </w:r>
      <w:r>
        <w:rPr>
          <w:rFonts w:ascii="Calibri" w:hAnsi="Calibri" w:cs="Calibri"/>
        </w:rPr>
        <w:softHyphen/>
        <w:t>_______</w:t>
      </w: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06432F" w:rsidRDefault="0006432F">
      <w:pPr>
        <w:tabs>
          <w:tab w:val="left" w:pos="5556"/>
          <w:tab w:val="left" w:pos="8069"/>
        </w:tabs>
        <w:kinsoku w:val="0"/>
        <w:overflowPunct w:val="0"/>
        <w:spacing w:before="51"/>
        <w:ind w:left="1040"/>
        <w:rPr>
          <w:rFonts w:ascii="Calibri" w:hAnsi="Calibri" w:cs="Calibri"/>
        </w:rPr>
        <w:sectPr w:rsidR="0006432F">
          <w:type w:val="continuous"/>
          <w:pgSz w:w="12240" w:h="15840"/>
          <w:pgMar w:top="1120" w:right="940" w:bottom="1680" w:left="940" w:header="720" w:footer="720" w:gutter="0"/>
          <w:cols w:space="720" w:equalWidth="0">
            <w:col w:w="10360"/>
          </w:cols>
          <w:noEndnote/>
        </w:sectPr>
      </w:pPr>
    </w:p>
    <w:p w:rsidR="0006432F" w:rsidRDefault="0006432F">
      <w:pPr>
        <w:kinsoku w:val="0"/>
        <w:overflowPunct w:val="0"/>
        <w:spacing w:before="8" w:line="190" w:lineRule="exact"/>
        <w:rPr>
          <w:sz w:val="19"/>
          <w:szCs w:val="19"/>
        </w:rPr>
      </w:pPr>
    </w:p>
    <w:p w:rsidR="007B7C40" w:rsidRDefault="007B7C40">
      <w:pPr>
        <w:kinsoku w:val="0"/>
        <w:overflowPunct w:val="0"/>
        <w:spacing w:before="34"/>
        <w:ind w:left="140"/>
        <w:rPr>
          <w:rFonts w:ascii="Calibri" w:hAnsi="Calibri" w:cs="Calibri"/>
          <w:b/>
          <w:bCs/>
          <w:color w:val="215868"/>
          <w:sz w:val="32"/>
          <w:szCs w:val="32"/>
        </w:rPr>
      </w:pPr>
    </w:p>
    <w:p w:rsidR="0006432F" w:rsidRDefault="0006432F">
      <w:pPr>
        <w:kinsoku w:val="0"/>
        <w:overflowPunct w:val="0"/>
        <w:spacing w:before="34"/>
        <w:ind w:left="140"/>
        <w:rPr>
          <w:rFonts w:ascii="Calibri" w:hAnsi="Calibri" w:cs="Calibri"/>
          <w:color w:val="000000"/>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nd</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10"/>
          <w:sz w:val="32"/>
          <w:szCs w:val="32"/>
        </w:rPr>
        <w:t xml:space="preserve"> </w:t>
      </w:r>
      <w:r>
        <w:rPr>
          <w:rFonts w:ascii="Calibri" w:hAnsi="Calibri" w:cs="Calibri"/>
          <w:b/>
          <w:bCs/>
          <w:color w:val="215868"/>
          <w:sz w:val="32"/>
          <w:szCs w:val="32"/>
        </w:rPr>
        <w:t>&amp;</w:t>
      </w:r>
      <w:r>
        <w:rPr>
          <w:rFonts w:ascii="Calibri" w:hAnsi="Calibri" w:cs="Calibri"/>
          <w:b/>
          <w:bCs/>
          <w:color w:val="215868"/>
          <w:spacing w:val="-8"/>
          <w:sz w:val="32"/>
          <w:szCs w:val="32"/>
        </w:rPr>
        <w:t xml:space="preserve"> </w:t>
      </w:r>
      <w:r>
        <w:rPr>
          <w:rFonts w:ascii="Calibri" w:hAnsi="Calibri" w:cs="Calibri"/>
          <w:b/>
          <w:bCs/>
          <w:color w:val="215868"/>
          <w:spacing w:val="-1"/>
          <w:sz w:val="32"/>
          <w:szCs w:val="32"/>
        </w:rPr>
        <w:t>L</w:t>
      </w:r>
      <w:r>
        <w:rPr>
          <w:rFonts w:ascii="Calibri" w:hAnsi="Calibri" w:cs="Calibri"/>
          <w:b/>
          <w:bCs/>
          <w:color w:val="215868"/>
          <w:sz w:val="32"/>
          <w:szCs w:val="32"/>
        </w:rPr>
        <w:t>ocal</w:t>
      </w:r>
      <w:r>
        <w:rPr>
          <w:rFonts w:ascii="Calibri" w:hAnsi="Calibri" w:cs="Calibri"/>
          <w:b/>
          <w:bCs/>
          <w:color w:val="215868"/>
          <w:spacing w:val="-9"/>
          <w:sz w:val="32"/>
          <w:szCs w:val="32"/>
        </w:rPr>
        <w:t xml:space="preserve"> </w:t>
      </w:r>
      <w:r>
        <w:rPr>
          <w:rFonts w:ascii="Calibri" w:hAnsi="Calibri" w:cs="Calibri"/>
          <w:b/>
          <w:bCs/>
          <w:color w:val="215868"/>
          <w:spacing w:val="-1"/>
          <w:sz w:val="32"/>
          <w:szCs w:val="32"/>
        </w:rPr>
        <w:t>M</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ch</w:t>
      </w:r>
    </w:p>
    <w:p w:rsidR="0006432F" w:rsidRDefault="0006432F">
      <w:pPr>
        <w:kinsoku w:val="0"/>
        <w:overflowPunct w:val="0"/>
        <w:spacing w:line="200" w:lineRule="exact"/>
        <w:rPr>
          <w:sz w:val="20"/>
          <w:szCs w:val="20"/>
        </w:rPr>
      </w:pPr>
    </w:p>
    <w:p w:rsidR="0006432F" w:rsidRDefault="0006432F">
      <w:pPr>
        <w:kinsoku w:val="0"/>
        <w:overflowPunct w:val="0"/>
        <w:ind w:left="140" w:right="345"/>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rPr>
        <w:t>ma</w:t>
      </w:r>
      <w:r>
        <w:rPr>
          <w:rFonts w:ascii="Calibri" w:hAnsi="Calibri" w:cs="Calibri"/>
          <w:spacing w:val="1"/>
        </w:rPr>
        <w:t>t</w:t>
      </w:r>
      <w:r>
        <w:rPr>
          <w:rFonts w:ascii="Calibri" w:hAnsi="Calibri" w:cs="Calibri"/>
          <w:spacing w:val="-1"/>
        </w:rPr>
        <w:t>c</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1"/>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2"/>
        </w:rPr>
        <w:t xml:space="preserve"> w</w:t>
      </w:r>
      <w:r>
        <w:rPr>
          <w:rFonts w:ascii="Calibri" w:hAnsi="Calibri" w:cs="Calibri"/>
        </w:rPr>
        <w:t>ill</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rPr>
        <w:t>re</w:t>
      </w:r>
      <w:r>
        <w:rPr>
          <w:rFonts w:ascii="Calibri" w:hAnsi="Calibri" w:cs="Calibri"/>
          <w:spacing w:val="-2"/>
        </w:rPr>
        <w:t>q</w:t>
      </w:r>
      <w:r>
        <w:rPr>
          <w:rFonts w:ascii="Calibri" w:hAnsi="Calibri" w:cs="Calibri"/>
          <w:spacing w:val="1"/>
        </w:rPr>
        <w:t>u</w:t>
      </w:r>
      <w:r>
        <w:rPr>
          <w:rFonts w:ascii="Calibri" w:hAnsi="Calibri" w:cs="Calibri"/>
        </w:rPr>
        <w:t>ir</w:t>
      </w:r>
      <w:r>
        <w:rPr>
          <w:rFonts w:ascii="Calibri" w:hAnsi="Calibri" w:cs="Calibri"/>
          <w:spacing w:val="-2"/>
        </w:rPr>
        <w:t>e</w:t>
      </w:r>
      <w:r>
        <w:rPr>
          <w:rFonts w:ascii="Calibri" w:hAnsi="Calibri" w:cs="Calibri"/>
        </w:rPr>
        <w:t>d</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1"/>
        </w:rPr>
        <w:t xml:space="preserve"> </w:t>
      </w:r>
      <w:r>
        <w:rPr>
          <w:rFonts w:ascii="Calibri" w:hAnsi="Calibri" w:cs="Calibri"/>
        </w:rPr>
        <w:t>all</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4"/>
        </w:rPr>
        <w:t>c</w:t>
      </w:r>
      <w:r>
        <w:rPr>
          <w:rFonts w:ascii="Calibri" w:hAnsi="Calibri" w:cs="Calibri"/>
        </w:rPr>
        <w:t>a</w:t>
      </w:r>
      <w:r>
        <w:rPr>
          <w:rFonts w:ascii="Calibri" w:hAnsi="Calibri" w:cs="Calibri"/>
          <w:spacing w:val="1"/>
        </w:rPr>
        <w:t>t</w:t>
      </w:r>
      <w:r>
        <w:rPr>
          <w:rFonts w:ascii="Calibri" w:hAnsi="Calibri" w:cs="Calibri"/>
        </w:rPr>
        <w:t>ion</w:t>
      </w:r>
      <w:r>
        <w:rPr>
          <w:rFonts w:ascii="Calibri" w:hAnsi="Calibri" w:cs="Calibri"/>
          <w:spacing w:val="-3"/>
        </w:rPr>
        <w:t xml:space="preserve"> </w:t>
      </w:r>
      <w:r>
        <w:rPr>
          <w:rFonts w:ascii="Calibri" w:hAnsi="Calibri" w:cs="Calibri"/>
          <w:spacing w:val="-1"/>
        </w:rPr>
        <w:t>s</w:t>
      </w:r>
      <w:r>
        <w:rPr>
          <w:rFonts w:ascii="Calibri" w:hAnsi="Calibri" w:cs="Calibri"/>
          <w:spacing w:val="-2"/>
        </w:rPr>
        <w:t>u</w:t>
      </w:r>
      <w:r>
        <w:rPr>
          <w:rFonts w:ascii="Calibri" w:hAnsi="Calibri" w:cs="Calibri"/>
          <w:spacing w:val="1"/>
        </w:rPr>
        <w:t>b</w:t>
      </w:r>
      <w:r>
        <w:rPr>
          <w:rFonts w:ascii="Calibri" w:hAnsi="Calibri" w:cs="Calibri"/>
        </w:rPr>
        <w:t>mi</w:t>
      </w:r>
      <w:r>
        <w:rPr>
          <w:rFonts w:ascii="Calibri" w:hAnsi="Calibri" w:cs="Calibri"/>
          <w:spacing w:val="-2"/>
        </w:rPr>
        <w:t>t</w:t>
      </w:r>
      <w:r>
        <w:rPr>
          <w:rFonts w:ascii="Calibri" w:hAnsi="Calibri" w:cs="Calibri"/>
          <w:spacing w:val="1"/>
        </w:rPr>
        <w:t>t</w:t>
      </w:r>
      <w:r>
        <w:rPr>
          <w:rFonts w:ascii="Calibri" w:hAnsi="Calibri" w:cs="Calibri"/>
        </w:rPr>
        <w:t>al</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For</w:t>
      </w:r>
      <w:r>
        <w:rPr>
          <w:rFonts w:ascii="Calibri" w:hAnsi="Calibri" w:cs="Calibri"/>
          <w:spacing w:val="-5"/>
        </w:rPr>
        <w:t xml:space="preserve"> </w:t>
      </w:r>
      <w:r>
        <w:rPr>
          <w:rFonts w:ascii="Calibri" w:hAnsi="Calibri" w:cs="Calibri"/>
          <w:spacing w:val="1"/>
        </w:rPr>
        <w:t>p</w:t>
      </w:r>
      <w:r>
        <w:rPr>
          <w:rFonts w:ascii="Calibri" w:hAnsi="Calibri" w:cs="Calibri"/>
          <w:spacing w:val="-3"/>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o</w:t>
      </w:r>
      <w:r>
        <w:rPr>
          <w:rFonts w:ascii="Calibri" w:hAnsi="Calibri" w:cs="Calibri"/>
          <w:spacing w:val="1"/>
        </w:rPr>
        <w:t>p</w:t>
      </w:r>
      <w:r>
        <w:rPr>
          <w:rFonts w:ascii="Calibri" w:hAnsi="Calibri" w:cs="Calibri"/>
        </w:rPr>
        <w:t>er</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w w:val="99"/>
        </w:rPr>
        <w:t xml:space="preserve"> </w:t>
      </w:r>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spacing w:val="-1"/>
        </w:rPr>
        <w:t>s</w:t>
      </w:r>
      <w:r>
        <w:rPr>
          <w:rFonts w:ascii="Calibri" w:hAnsi="Calibri" w:cs="Calibri"/>
        </w:rPr>
        <w:t>,</w:t>
      </w:r>
      <w:r>
        <w:rPr>
          <w:rFonts w:ascii="Calibri" w:hAnsi="Calibri" w:cs="Calibri"/>
          <w:spacing w:val="-5"/>
        </w:rPr>
        <w:t xml:space="preserve"> </w:t>
      </w:r>
      <w:r>
        <w:rPr>
          <w:rFonts w:ascii="Calibri" w:hAnsi="Calibri" w:cs="Calibri"/>
          <w:spacing w:val="1"/>
        </w:rPr>
        <w:t>th</w:t>
      </w:r>
      <w:r>
        <w:rPr>
          <w:rFonts w:ascii="Calibri" w:hAnsi="Calibri" w:cs="Calibri"/>
        </w:rPr>
        <w:t>e</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3"/>
        </w:rPr>
        <w:t>m</w:t>
      </w:r>
      <w:r>
        <w:rPr>
          <w:rFonts w:ascii="Calibri" w:hAnsi="Calibri" w:cs="Calibri"/>
        </w:rPr>
        <w:t>a</w:t>
      </w:r>
      <w:r>
        <w:rPr>
          <w:rFonts w:ascii="Calibri" w:hAnsi="Calibri" w:cs="Calibri"/>
          <w:spacing w:val="1"/>
        </w:rPr>
        <w:t>t</w:t>
      </w:r>
      <w:r>
        <w:rPr>
          <w:rFonts w:ascii="Calibri" w:hAnsi="Calibri" w:cs="Calibri"/>
          <w:spacing w:val="-5"/>
        </w:rPr>
        <w:t>c</w:t>
      </w:r>
      <w:r>
        <w:rPr>
          <w:rFonts w:ascii="Calibri" w:hAnsi="Calibri" w:cs="Calibri"/>
        </w:rPr>
        <w:t>h is</w:t>
      </w:r>
      <w:r>
        <w:rPr>
          <w:rFonts w:ascii="Calibri" w:hAnsi="Calibri" w:cs="Calibri"/>
          <w:spacing w:val="-2"/>
        </w:rPr>
        <w:t xml:space="preserve"> 5</w:t>
      </w:r>
      <w:r>
        <w:rPr>
          <w:rFonts w:ascii="Calibri" w:hAnsi="Calibri" w:cs="Calibri"/>
        </w:rPr>
        <w:t>0%</w:t>
      </w:r>
      <w:r>
        <w:rPr>
          <w:rFonts w:ascii="Calibri" w:hAnsi="Calibri" w:cs="Calibri"/>
          <w:spacing w:val="-4"/>
        </w:rPr>
        <w:t xml:space="preserve"> </w:t>
      </w:r>
      <w:r>
        <w:rPr>
          <w:rFonts w:ascii="Calibri" w:hAnsi="Calibri" w:cs="Calibri"/>
          <w:spacing w:val="1"/>
        </w:rPr>
        <w:t>f</w:t>
      </w:r>
      <w:r>
        <w:rPr>
          <w:rFonts w:ascii="Calibri" w:hAnsi="Calibri" w:cs="Calibri"/>
          <w:spacing w:val="-3"/>
        </w:rPr>
        <w:t>r</w:t>
      </w:r>
      <w:r>
        <w:rPr>
          <w:rFonts w:ascii="Calibri" w:hAnsi="Calibri" w:cs="Calibri"/>
        </w:rPr>
        <w:t>om</w:t>
      </w:r>
      <w:r>
        <w:rPr>
          <w:rFonts w:ascii="Calibri" w:hAnsi="Calibri" w:cs="Calibri"/>
          <w:spacing w:val="-4"/>
        </w:rPr>
        <w:t xml:space="preserve"> </w:t>
      </w:r>
      <w:r>
        <w:rPr>
          <w:rFonts w:ascii="Calibri" w:hAnsi="Calibri" w:cs="Calibri"/>
          <w:spacing w:val="1"/>
        </w:rPr>
        <w:t>n</w:t>
      </w:r>
      <w:r>
        <w:rPr>
          <w:rFonts w:ascii="Calibri" w:hAnsi="Calibri" w:cs="Calibri"/>
        </w:rPr>
        <w:t>o</w:t>
      </w:r>
      <w:r>
        <w:rPr>
          <w:rFonts w:ascii="Calibri" w:hAnsi="Calibri" w:cs="Calibri"/>
          <w:spacing w:val="-2"/>
        </w:rPr>
        <w:t>n</w:t>
      </w:r>
      <w:r>
        <w:rPr>
          <w:rFonts w:ascii="Calibri" w:hAnsi="Calibri" w:cs="Calibri"/>
        </w:rPr>
        <w:t>-</w:t>
      </w:r>
      <w:r>
        <w:rPr>
          <w:rFonts w:ascii="Calibri" w:hAnsi="Calibri" w:cs="Calibri"/>
          <w:spacing w:val="1"/>
        </w:rPr>
        <w:t>D</w:t>
      </w:r>
      <w:r>
        <w:rPr>
          <w:rFonts w:ascii="Calibri" w:hAnsi="Calibri" w:cs="Calibri"/>
          <w:spacing w:val="-1"/>
        </w:rPr>
        <w:t>O</w:t>
      </w:r>
      <w:r>
        <w:rPr>
          <w:rFonts w:ascii="Calibri" w:hAnsi="Calibri" w:cs="Calibri"/>
        </w:rPr>
        <w:t>T</w:t>
      </w:r>
      <w:r>
        <w:rPr>
          <w:rFonts w:ascii="Calibri" w:hAnsi="Calibri" w:cs="Calibri"/>
          <w:spacing w:val="-3"/>
        </w:rPr>
        <w:t xml:space="preserve"> </w:t>
      </w:r>
      <w:r>
        <w:rPr>
          <w:rFonts w:ascii="Calibri" w:hAnsi="Calibri" w:cs="Calibri"/>
          <w:spacing w:val="-2"/>
        </w:rPr>
        <w:t>f</w:t>
      </w:r>
      <w:r>
        <w:rPr>
          <w:rFonts w:ascii="Calibri" w:hAnsi="Calibri" w:cs="Calibri"/>
          <w:spacing w:val="1"/>
        </w:rPr>
        <w:t>und</w:t>
      </w:r>
      <w:r>
        <w:rPr>
          <w:rFonts w:ascii="Calibri" w:hAnsi="Calibri" w:cs="Calibri"/>
          <w:spacing w:val="-1"/>
        </w:rPr>
        <w:t>s</w:t>
      </w:r>
      <w:r>
        <w:rPr>
          <w:rFonts w:ascii="Calibri" w:hAnsi="Calibri" w:cs="Calibri"/>
        </w:rPr>
        <w:t>.</w:t>
      </w:r>
      <w:r>
        <w:rPr>
          <w:rFonts w:ascii="Calibri" w:hAnsi="Calibri" w:cs="Calibri"/>
          <w:spacing w:val="-3"/>
        </w:rPr>
        <w:t xml:space="preserve"> F</w:t>
      </w:r>
      <w:r>
        <w:rPr>
          <w:rFonts w:ascii="Calibri" w:hAnsi="Calibri" w:cs="Calibri"/>
        </w:rPr>
        <w:t>or</w:t>
      </w:r>
      <w:r>
        <w:rPr>
          <w:rFonts w:ascii="Calibri" w:hAnsi="Calibri" w:cs="Calibri"/>
          <w:spacing w:val="-1"/>
        </w:rPr>
        <w:t xml:space="preserve"> c</w:t>
      </w:r>
      <w:r>
        <w:rPr>
          <w:rFonts w:ascii="Calibri" w:hAnsi="Calibri" w:cs="Calibri"/>
          <w:spacing w:val="-3"/>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ed</w:t>
      </w:r>
      <w:r>
        <w:rPr>
          <w:rFonts w:ascii="Calibri" w:hAnsi="Calibri" w:cs="Calibri"/>
          <w:spacing w:val="-3"/>
        </w:rPr>
        <w:t xml:space="preserve"> </w:t>
      </w:r>
      <w:r>
        <w:rPr>
          <w:rFonts w:ascii="Calibri" w:hAnsi="Calibri" w:cs="Calibri"/>
        </w:rPr>
        <w:t>ma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4"/>
        </w:rPr>
        <w:t xml:space="preserve"> </w:t>
      </w:r>
      <w:r>
        <w:rPr>
          <w:rFonts w:ascii="Calibri" w:hAnsi="Calibri" w:cs="Calibri"/>
        </w:rPr>
        <w:t>is</w:t>
      </w:r>
      <w:r>
        <w:rPr>
          <w:rFonts w:ascii="Calibri" w:hAnsi="Calibri" w:cs="Calibri"/>
          <w:spacing w:val="-2"/>
        </w:rPr>
        <w:t xml:space="preserve"> 20</w:t>
      </w:r>
      <w:r>
        <w:rPr>
          <w:rFonts w:ascii="Calibri" w:hAnsi="Calibri" w:cs="Calibri"/>
        </w:rPr>
        <w:t>%</w:t>
      </w:r>
      <w:r>
        <w:rPr>
          <w:rFonts w:ascii="Calibri" w:hAnsi="Calibri" w:cs="Calibri"/>
          <w:w w:val="99"/>
        </w:rPr>
        <w:t xml:space="preserve"> </w:t>
      </w:r>
      <w:r>
        <w:rPr>
          <w:rFonts w:ascii="Calibri" w:hAnsi="Calibri" w:cs="Calibri"/>
          <w:spacing w:val="1"/>
        </w:rPr>
        <w:t>f</w:t>
      </w:r>
      <w:r>
        <w:rPr>
          <w:rFonts w:ascii="Calibri" w:hAnsi="Calibri" w:cs="Calibri"/>
        </w:rPr>
        <w:t>rom</w:t>
      </w:r>
      <w:r>
        <w:rPr>
          <w:rFonts w:ascii="Calibri" w:hAnsi="Calibri" w:cs="Calibri"/>
          <w:spacing w:val="-5"/>
        </w:rPr>
        <w:t xml:space="preserve"> </w:t>
      </w:r>
      <w:r>
        <w:rPr>
          <w:rFonts w:ascii="Calibri" w:hAnsi="Calibri" w:cs="Calibri"/>
          <w:spacing w:val="1"/>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1"/>
        </w:rPr>
        <w:t>D</w:t>
      </w:r>
      <w:r>
        <w:rPr>
          <w:rFonts w:ascii="Calibri" w:hAnsi="Calibri" w:cs="Calibri"/>
          <w:spacing w:val="-1"/>
        </w:rPr>
        <w:t>O</w:t>
      </w:r>
      <w:r>
        <w:rPr>
          <w:rFonts w:ascii="Calibri" w:hAnsi="Calibri" w:cs="Calibri"/>
        </w:rPr>
        <w:t>T</w:t>
      </w:r>
      <w:r>
        <w:rPr>
          <w:rFonts w:ascii="Calibri" w:hAnsi="Calibri" w:cs="Calibri"/>
          <w:spacing w:val="-4"/>
        </w:rPr>
        <w:t xml:space="preserve"> </w:t>
      </w:r>
      <w:r>
        <w:rPr>
          <w:rFonts w:ascii="Calibri" w:hAnsi="Calibri" w:cs="Calibri"/>
          <w:spacing w:val="-2"/>
        </w:rPr>
        <w:t>f</w:t>
      </w:r>
      <w:r>
        <w:rPr>
          <w:rFonts w:ascii="Calibri" w:hAnsi="Calibri" w:cs="Calibri"/>
          <w:spacing w:val="1"/>
        </w:rPr>
        <w:t>u</w:t>
      </w:r>
      <w:r>
        <w:rPr>
          <w:rFonts w:ascii="Calibri" w:hAnsi="Calibri" w:cs="Calibri"/>
          <w:spacing w:val="-2"/>
        </w:rPr>
        <w:t>n</w:t>
      </w:r>
      <w:r>
        <w:rPr>
          <w:rFonts w:ascii="Calibri" w:hAnsi="Calibri" w:cs="Calibri"/>
          <w:spacing w:val="1"/>
        </w:rPr>
        <w:t>d</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5"/>
        </w:rPr>
        <w:t xml:space="preserve"> </w:t>
      </w:r>
      <w:r>
        <w:rPr>
          <w:rFonts w:ascii="Calibri" w:hAnsi="Calibri" w:cs="Calibri"/>
          <w:spacing w:val="1"/>
        </w:rPr>
        <w:t>f</w:t>
      </w:r>
      <w:r>
        <w:rPr>
          <w:rFonts w:ascii="Calibri" w:hAnsi="Calibri" w:cs="Calibri"/>
        </w:rPr>
        <w:t>rom</w:t>
      </w:r>
      <w:r>
        <w:rPr>
          <w:rFonts w:ascii="Calibri" w:hAnsi="Calibri" w:cs="Calibri"/>
          <w:spacing w:val="-4"/>
        </w:rPr>
        <w:t xml:space="preserve"> </w:t>
      </w:r>
      <w:r>
        <w:rPr>
          <w:rFonts w:ascii="Calibri" w:hAnsi="Calibri" w:cs="Calibri"/>
        </w:rPr>
        <w:t>lo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m</w:t>
      </w:r>
      <w:r>
        <w:rPr>
          <w:rFonts w:ascii="Calibri" w:hAnsi="Calibri" w:cs="Calibri"/>
          <w:spacing w:val="-2"/>
        </w:rPr>
        <w:t>e</w:t>
      </w:r>
      <w:r>
        <w:rPr>
          <w:rFonts w:ascii="Calibri" w:hAnsi="Calibri" w:cs="Calibri"/>
          <w:spacing w:val="1"/>
        </w:rPr>
        <w:t>nt</w:t>
      </w:r>
      <w:r>
        <w:rPr>
          <w:rFonts w:ascii="Calibri" w:hAnsi="Calibri" w:cs="Calibri"/>
        </w:rPr>
        <w:t>,</w:t>
      </w:r>
      <w:r>
        <w:rPr>
          <w:rFonts w:ascii="Calibri" w:hAnsi="Calibri" w:cs="Calibri"/>
          <w:spacing w:val="-5"/>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4"/>
        </w:rPr>
        <w:t xml:space="preserve"> </w:t>
      </w:r>
      <w:r>
        <w:rPr>
          <w:rFonts w:ascii="Calibri" w:hAnsi="Calibri" w:cs="Calibri"/>
          <w:spacing w:val="1"/>
        </w:rPr>
        <w:t>f</w:t>
      </w:r>
      <w:r>
        <w:rPr>
          <w:rFonts w:ascii="Calibri" w:hAnsi="Calibri" w:cs="Calibri"/>
          <w:spacing w:val="-2"/>
        </w:rPr>
        <w:t>e</w:t>
      </w:r>
      <w:r>
        <w:rPr>
          <w:rFonts w:ascii="Calibri" w:hAnsi="Calibri" w:cs="Calibri"/>
          <w:spacing w:val="1"/>
        </w:rPr>
        <w:t>d</w:t>
      </w:r>
      <w:r>
        <w:rPr>
          <w:rFonts w:ascii="Calibri" w:hAnsi="Calibri" w:cs="Calibri"/>
        </w:rPr>
        <w:t>eral</w:t>
      </w:r>
      <w:r>
        <w:rPr>
          <w:rFonts w:ascii="Calibri" w:hAnsi="Calibri" w:cs="Calibri"/>
          <w:spacing w:val="-2"/>
        </w:rPr>
        <w:t xml:space="preserve"> </w:t>
      </w:r>
      <w:r>
        <w:rPr>
          <w:rFonts w:ascii="Calibri" w:hAnsi="Calibri" w:cs="Calibri"/>
          <w:spacing w:val="-3"/>
        </w:rPr>
        <w:t>s</w:t>
      </w:r>
      <w:r>
        <w:rPr>
          <w:rFonts w:ascii="Calibri" w:hAnsi="Calibri" w:cs="Calibri"/>
        </w:rPr>
        <w:t>o</w:t>
      </w:r>
      <w:r>
        <w:rPr>
          <w:rFonts w:ascii="Calibri" w:hAnsi="Calibri" w:cs="Calibri"/>
          <w:spacing w:val="1"/>
        </w:rPr>
        <w:t>u</w:t>
      </w:r>
      <w:r>
        <w:rPr>
          <w:rFonts w:ascii="Calibri" w:hAnsi="Calibri" w:cs="Calibri"/>
        </w:rPr>
        <w:t>r</w:t>
      </w:r>
      <w:r>
        <w:rPr>
          <w:rFonts w:ascii="Calibri" w:hAnsi="Calibri" w:cs="Calibri"/>
          <w:spacing w:val="-1"/>
        </w:rPr>
        <w:t>c</w:t>
      </w:r>
      <w:r>
        <w:rPr>
          <w:rFonts w:ascii="Calibri" w:hAnsi="Calibri" w:cs="Calibri"/>
        </w:rPr>
        <w:t>e</w:t>
      </w:r>
      <w:r>
        <w:rPr>
          <w:rFonts w:ascii="Calibri" w:hAnsi="Calibri" w:cs="Calibri"/>
          <w:spacing w:val="-3"/>
        </w:rPr>
        <w:t>s</w:t>
      </w:r>
      <w:r>
        <w:rPr>
          <w:rFonts w:ascii="Calibri" w:hAnsi="Calibri" w:cs="Calibri"/>
        </w:rPr>
        <w:t>,</w:t>
      </w:r>
      <w:r>
        <w:rPr>
          <w:rFonts w:ascii="Calibri" w:hAnsi="Calibri" w:cs="Calibri"/>
          <w:spacing w:val="-2"/>
        </w:rPr>
        <w:t xml:space="preserve"> </w:t>
      </w:r>
      <w:r>
        <w:rPr>
          <w:rFonts w:ascii="Calibri" w:hAnsi="Calibri" w:cs="Calibri"/>
          <w:spacing w:val="1"/>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2"/>
        </w:rPr>
        <w:t>p</w:t>
      </w:r>
      <w:r>
        <w:rPr>
          <w:rFonts w:ascii="Calibri" w:hAnsi="Calibri" w:cs="Calibri"/>
        </w:rPr>
        <w:t>ro</w:t>
      </w:r>
      <w:r>
        <w:rPr>
          <w:rFonts w:ascii="Calibri" w:hAnsi="Calibri" w:cs="Calibri"/>
          <w:spacing w:val="1"/>
        </w:rPr>
        <w:t>f</w:t>
      </w:r>
      <w:r>
        <w:rPr>
          <w:rFonts w:ascii="Calibri" w:hAnsi="Calibri" w:cs="Calibri"/>
          <w:spacing w:val="-3"/>
        </w:rPr>
        <w:t>i</w:t>
      </w:r>
      <w:r>
        <w:rPr>
          <w:rFonts w:ascii="Calibri" w:hAnsi="Calibri" w:cs="Calibri"/>
          <w:spacing w:val="1"/>
        </w:rPr>
        <w:t>t</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w w:val="99"/>
        </w:rPr>
        <w:t xml:space="preserve"> </w:t>
      </w:r>
      <w:r>
        <w:rPr>
          <w:rFonts w:ascii="Calibri" w:hAnsi="Calibri" w:cs="Calibri"/>
          <w:spacing w:val="1"/>
        </w:rPr>
        <w:t>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4"/>
        </w:rPr>
        <w:t xml:space="preserve"> </w:t>
      </w:r>
      <w:r>
        <w:rPr>
          <w:rFonts w:ascii="Calibri" w:hAnsi="Calibri" w:cs="Calibri"/>
          <w:spacing w:val="-1"/>
        </w:rPr>
        <w:t>s</w:t>
      </w:r>
      <w:r>
        <w:rPr>
          <w:rFonts w:ascii="Calibri" w:hAnsi="Calibri" w:cs="Calibri"/>
        </w:rPr>
        <w:t>o</w:t>
      </w:r>
      <w:r>
        <w:rPr>
          <w:rFonts w:ascii="Calibri" w:hAnsi="Calibri" w:cs="Calibri"/>
          <w:spacing w:val="1"/>
        </w:rPr>
        <w:t>u</w:t>
      </w:r>
      <w:r>
        <w:rPr>
          <w:rFonts w:ascii="Calibri" w:hAnsi="Calibri" w:cs="Calibri"/>
        </w:rPr>
        <w:t>r</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spacing w:val="-1"/>
        </w:rPr>
        <w:t>c</w:t>
      </w:r>
      <w:r>
        <w:rPr>
          <w:rFonts w:ascii="Calibri" w:hAnsi="Calibri" w:cs="Calibri"/>
        </w:rPr>
        <w:t>an</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spacing w:val="-2"/>
        </w:rPr>
        <w:t>u</w:t>
      </w:r>
      <w:r>
        <w:rPr>
          <w:rFonts w:ascii="Calibri" w:hAnsi="Calibri" w:cs="Calibri"/>
          <w:spacing w:val="-1"/>
        </w:rPr>
        <w:t>s</w:t>
      </w:r>
      <w:r>
        <w:rPr>
          <w:rFonts w:ascii="Calibri" w:hAnsi="Calibri" w:cs="Calibri"/>
        </w:rPr>
        <w:t>ed</w:t>
      </w:r>
      <w:r>
        <w:rPr>
          <w:rFonts w:ascii="Calibri" w:hAnsi="Calibri" w:cs="Calibri"/>
          <w:spacing w:val="-1"/>
        </w:rPr>
        <w:t xml:space="preserve"> </w:t>
      </w:r>
      <w:r>
        <w:rPr>
          <w:rFonts w:ascii="Calibri" w:hAnsi="Calibri" w:cs="Calibri"/>
          <w:spacing w:val="-2"/>
        </w:rPr>
        <w:t>f</w:t>
      </w:r>
      <w:r>
        <w:rPr>
          <w:rFonts w:ascii="Calibri" w:hAnsi="Calibri" w:cs="Calibri"/>
        </w:rPr>
        <w:t>or</w:t>
      </w:r>
      <w:r>
        <w:rPr>
          <w:rFonts w:ascii="Calibri" w:hAnsi="Calibri" w:cs="Calibri"/>
          <w:spacing w:val="-5"/>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rPr>
        <w:t>lo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3"/>
        </w:rPr>
        <w:t>m</w:t>
      </w:r>
      <w:r>
        <w:rPr>
          <w:rFonts w:ascii="Calibri" w:hAnsi="Calibri" w:cs="Calibri"/>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r</w:t>
      </w:r>
      <w:r>
        <w:rPr>
          <w:rFonts w:ascii="Calibri" w:hAnsi="Calibri" w:cs="Calibri"/>
        </w:rPr>
        <w:t>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w:t>
      </w:r>
      <w:r>
        <w:rPr>
          <w:rFonts w:ascii="Calibri" w:hAnsi="Calibri" w:cs="Calibri"/>
          <w:spacing w:val="1"/>
        </w:rPr>
        <w:t>d.</w:t>
      </w:r>
    </w:p>
    <w:p w:rsidR="0006432F" w:rsidRDefault="0006432F">
      <w:pPr>
        <w:kinsoku w:val="0"/>
        <w:overflowPunct w:val="0"/>
        <w:spacing w:before="8"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numPr>
          <w:ilvl w:val="1"/>
          <w:numId w:val="2"/>
        </w:numPr>
        <w:tabs>
          <w:tab w:val="left" w:pos="394"/>
        </w:tabs>
        <w:kinsoku w:val="0"/>
        <w:overflowPunct w:val="0"/>
        <w:ind w:left="394" w:hanging="255"/>
        <w:rPr>
          <w:rFonts w:ascii="Calibri" w:hAnsi="Calibri" w:cs="Calibri"/>
        </w:rPr>
      </w:pPr>
      <w:r>
        <w:rPr>
          <w:noProof/>
        </w:rPr>
        <mc:AlternateContent>
          <mc:Choice Requires="wps">
            <w:drawing>
              <wp:anchor distT="0" distB="0" distL="114300" distR="114300" simplePos="0" relativeHeight="251666432" behindDoc="1" locked="0" layoutInCell="0" allowOverlap="1">
                <wp:simplePos x="0" y="0"/>
                <wp:positionH relativeFrom="page">
                  <wp:posOffset>685800</wp:posOffset>
                </wp:positionH>
                <wp:positionV relativeFrom="paragraph">
                  <wp:posOffset>445770</wp:posOffset>
                </wp:positionV>
                <wp:extent cx="6376035" cy="12700"/>
                <wp:effectExtent l="0" t="0" r="0" b="0"/>
                <wp:wrapNone/>
                <wp:docPr id="2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C572EA9" id="Freeform 6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5.1pt,556.05pt,35.1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685800</wp:posOffset>
                </wp:positionH>
                <wp:positionV relativeFrom="paragraph">
                  <wp:posOffset>724535</wp:posOffset>
                </wp:positionV>
                <wp:extent cx="6376035" cy="12700"/>
                <wp:effectExtent l="0" t="0" r="0" b="0"/>
                <wp:wrapNone/>
                <wp:docPr id="2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C3B924A" id="Freeform 6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57.05pt,556.05pt,57.0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" o:allowincell="f" filled="f" strokeweight=".27489mm">
                <v:path arrowok="t" o:connecttype="custom" o:connectlocs="0,0;6376035,0" o:connectangles="0,0"/>
                <w10:wrap anchorx="page"/>
              </v:polyline>
            </w:pict>
          </mc:Fallback>
        </mc:AlternateContent>
      </w:r>
      <w:r w:rsidR="0006432F">
        <w:rPr>
          <w:rFonts w:ascii="Calibri" w:hAnsi="Calibri" w:cs="Calibri"/>
          <w:b/>
          <w:bCs/>
          <w:spacing w:val="-1"/>
        </w:rPr>
        <w:t>L</w:t>
      </w:r>
      <w:r w:rsidR="0006432F">
        <w:rPr>
          <w:rFonts w:ascii="Calibri" w:hAnsi="Calibri" w:cs="Calibri"/>
          <w:b/>
          <w:bCs/>
        </w:rPr>
        <w:t>oc</w:t>
      </w:r>
      <w:r w:rsidR="0006432F">
        <w:rPr>
          <w:rFonts w:ascii="Calibri" w:hAnsi="Calibri" w:cs="Calibri"/>
          <w:b/>
          <w:bCs/>
          <w:spacing w:val="-1"/>
        </w:rPr>
        <w:t>a</w:t>
      </w:r>
      <w:r w:rsidR="0006432F">
        <w:rPr>
          <w:rFonts w:ascii="Calibri" w:hAnsi="Calibri" w:cs="Calibri"/>
          <w:b/>
          <w:bCs/>
        </w:rPr>
        <w:t>l</w:t>
      </w:r>
      <w:r w:rsidR="0006432F">
        <w:rPr>
          <w:rFonts w:ascii="Calibri" w:hAnsi="Calibri" w:cs="Calibri"/>
          <w:b/>
          <w:bCs/>
          <w:spacing w:val="-7"/>
        </w:rPr>
        <w:t xml:space="preserve"> </w:t>
      </w:r>
      <w:r w:rsidR="0006432F">
        <w:rPr>
          <w:rFonts w:ascii="Calibri" w:hAnsi="Calibri" w:cs="Calibri"/>
          <w:b/>
          <w:bCs/>
          <w:spacing w:val="-1"/>
        </w:rPr>
        <w:t>Ma</w:t>
      </w:r>
      <w:r w:rsidR="0006432F">
        <w:rPr>
          <w:rFonts w:ascii="Calibri" w:hAnsi="Calibri" w:cs="Calibri"/>
          <w:b/>
          <w:bCs/>
        </w:rPr>
        <w:t>tch</w:t>
      </w:r>
      <w:r w:rsidR="0006432F">
        <w:rPr>
          <w:rFonts w:ascii="Calibri" w:hAnsi="Calibri" w:cs="Calibri"/>
          <w:b/>
          <w:bCs/>
          <w:spacing w:val="-9"/>
        </w:rPr>
        <w:t xml:space="preserve"> </w:t>
      </w:r>
      <w:r w:rsidR="0006432F">
        <w:rPr>
          <w:rFonts w:ascii="Calibri" w:hAnsi="Calibri" w:cs="Calibri"/>
          <w:b/>
          <w:bCs/>
        </w:rPr>
        <w:t>Fu</w:t>
      </w:r>
      <w:r w:rsidR="0006432F">
        <w:rPr>
          <w:rFonts w:ascii="Calibri" w:hAnsi="Calibri" w:cs="Calibri"/>
          <w:b/>
          <w:bCs/>
          <w:spacing w:val="-2"/>
        </w:rPr>
        <w:t>n</w:t>
      </w:r>
      <w:r w:rsidR="0006432F">
        <w:rPr>
          <w:rFonts w:ascii="Calibri" w:hAnsi="Calibri" w:cs="Calibri"/>
          <w:b/>
          <w:bCs/>
        </w:rPr>
        <w:t>d</w:t>
      </w:r>
      <w:r w:rsidR="0006432F">
        <w:rPr>
          <w:rFonts w:ascii="Calibri" w:hAnsi="Calibri" w:cs="Calibri"/>
          <w:b/>
          <w:bCs/>
          <w:spacing w:val="1"/>
        </w:rPr>
        <w:t>i</w:t>
      </w:r>
      <w:r w:rsidR="0006432F">
        <w:rPr>
          <w:rFonts w:ascii="Calibri" w:hAnsi="Calibri" w:cs="Calibri"/>
          <w:b/>
          <w:bCs/>
        </w:rPr>
        <w:t>ng</w:t>
      </w:r>
      <w:r w:rsidR="0006432F">
        <w:rPr>
          <w:rFonts w:ascii="Calibri" w:hAnsi="Calibri" w:cs="Calibri"/>
          <w:b/>
          <w:bCs/>
          <w:spacing w:val="-11"/>
        </w:rPr>
        <w:t xml:space="preserve"> </w:t>
      </w:r>
      <w:r w:rsidR="0006432F">
        <w:rPr>
          <w:rFonts w:ascii="Calibri" w:hAnsi="Calibri" w:cs="Calibri"/>
          <w:b/>
          <w:bCs/>
          <w:spacing w:val="-1"/>
        </w:rPr>
        <w:t>S</w:t>
      </w:r>
      <w:r w:rsidR="0006432F">
        <w:rPr>
          <w:rFonts w:ascii="Calibri" w:hAnsi="Calibri" w:cs="Calibri"/>
          <w:b/>
          <w:bCs/>
        </w:rPr>
        <w:t>ou</w:t>
      </w:r>
      <w:r w:rsidR="0006432F">
        <w:rPr>
          <w:rFonts w:ascii="Calibri" w:hAnsi="Calibri" w:cs="Calibri"/>
          <w:b/>
          <w:bCs/>
          <w:spacing w:val="1"/>
        </w:rPr>
        <w:t>r</w:t>
      </w:r>
      <w:r w:rsidR="0006432F">
        <w:rPr>
          <w:rFonts w:ascii="Calibri" w:hAnsi="Calibri" w:cs="Calibri"/>
          <w:b/>
          <w:bCs/>
        </w:rPr>
        <w:t>c</w:t>
      </w:r>
      <w:r w:rsidR="0006432F">
        <w:rPr>
          <w:rFonts w:ascii="Calibri" w:hAnsi="Calibri" w:cs="Calibri"/>
          <w:b/>
          <w:bCs/>
          <w:spacing w:val="-1"/>
        </w:rPr>
        <w:t>e(</w:t>
      </w:r>
      <w:r w:rsidR="0006432F">
        <w:rPr>
          <w:rFonts w:ascii="Calibri" w:hAnsi="Calibri" w:cs="Calibri"/>
          <w:b/>
          <w:bCs/>
        </w:rPr>
        <w:t>s</w:t>
      </w:r>
      <w:r w:rsidR="0006432F">
        <w:rPr>
          <w:rFonts w:ascii="Calibri" w:hAnsi="Calibri" w:cs="Calibri"/>
          <w:b/>
          <w:bCs/>
          <w:spacing w:val="-1"/>
        </w:rPr>
        <w:t>)</w:t>
      </w:r>
      <w:r w:rsidR="0006432F">
        <w:rPr>
          <w:rFonts w:ascii="Calibri" w:hAnsi="Calibri" w:cs="Calibri"/>
          <w:b/>
          <w:bCs/>
        </w:rPr>
        <w:t>:</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2" w:line="240" w:lineRule="exact"/>
      </w:pPr>
    </w:p>
    <w:p w:rsidR="0006432F" w:rsidRDefault="00752EAC">
      <w:pPr>
        <w:numPr>
          <w:ilvl w:val="1"/>
          <w:numId w:val="2"/>
        </w:numPr>
        <w:tabs>
          <w:tab w:val="left" w:pos="440"/>
          <w:tab w:val="left" w:pos="7714"/>
          <w:tab w:val="left" w:pos="8369"/>
          <w:tab w:val="left" w:pos="9089"/>
          <w:tab w:val="left" w:pos="10136"/>
        </w:tabs>
        <w:kinsoku w:val="0"/>
        <w:overflowPunct w:val="0"/>
        <w:spacing w:before="51" w:line="719" w:lineRule="auto"/>
        <w:ind w:left="140" w:right="223" w:firstLine="0"/>
        <w:rPr>
          <w:rFonts w:ascii="Calibri" w:hAnsi="Calibri" w:cs="Calibri"/>
        </w:rPr>
      </w:pPr>
      <w:r>
        <w:rPr>
          <w:noProof/>
        </w:rPr>
        <mc:AlternateContent>
          <mc:Choice Requires="wps">
            <w:drawing>
              <wp:anchor distT="0" distB="0" distL="114300" distR="114300" simplePos="0" relativeHeight="251668480" behindDoc="1" locked="0" layoutInCell="0" allowOverlap="1">
                <wp:simplePos x="0" y="0"/>
                <wp:positionH relativeFrom="page">
                  <wp:posOffset>685800</wp:posOffset>
                </wp:positionH>
                <wp:positionV relativeFrom="paragraph">
                  <wp:posOffset>-357505</wp:posOffset>
                </wp:positionV>
                <wp:extent cx="6376035" cy="12700"/>
                <wp:effectExtent l="0" t="0" r="0" b="0"/>
                <wp:wrapNone/>
                <wp:docPr id="2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F93A104" id="Freeform 6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28.15pt,556.05pt,-28.1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685800</wp:posOffset>
                </wp:positionH>
                <wp:positionV relativeFrom="paragraph">
                  <wp:posOffset>1036320</wp:posOffset>
                </wp:positionV>
                <wp:extent cx="6376035" cy="12700"/>
                <wp:effectExtent l="0" t="0" r="0" b="0"/>
                <wp:wrapNone/>
                <wp:docPr id="2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1CF17B7" id="Freeform 6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81.6pt,556.05pt,81.6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685800</wp:posOffset>
                </wp:positionH>
                <wp:positionV relativeFrom="paragraph">
                  <wp:posOffset>1316355</wp:posOffset>
                </wp:positionV>
                <wp:extent cx="6376035" cy="12700"/>
                <wp:effectExtent l="0" t="0" r="0" b="0"/>
                <wp:wrapNone/>
                <wp:docPr id="2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A09CC6B" id="Freeform 65"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103.65pt,556.05pt,103.6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685800</wp:posOffset>
                </wp:positionH>
                <wp:positionV relativeFrom="paragraph">
                  <wp:posOffset>1595120</wp:posOffset>
                </wp:positionV>
                <wp:extent cx="6376035" cy="12700"/>
                <wp:effectExtent l="0" t="0" r="0" b="0"/>
                <wp:wrapNone/>
                <wp:docPr id="24"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D59A391" id="Freeform 6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125.6pt,556.05pt,125.6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" o:allowincell="f" filled="f" strokeweight=".27489mm">
                <v:path arrowok="t" o:connecttype="custom" o:connectlocs="0,0;6376035,0" o:connectangles="0,0"/>
                <w10:wrap anchorx="page"/>
              </v:polyline>
            </w:pict>
          </mc:Fallback>
        </mc:AlternateContent>
      </w:r>
      <w:r w:rsidR="0006432F">
        <w:rPr>
          <w:rFonts w:ascii="Calibri" w:hAnsi="Calibri" w:cs="Calibri"/>
          <w:b/>
          <w:bCs/>
        </w:rPr>
        <w:t>W</w:t>
      </w:r>
      <w:r w:rsidR="0006432F">
        <w:rPr>
          <w:rFonts w:ascii="Calibri" w:hAnsi="Calibri" w:cs="Calibri"/>
          <w:b/>
          <w:bCs/>
          <w:spacing w:val="1"/>
        </w:rPr>
        <w:t>i</w:t>
      </w:r>
      <w:r w:rsidR="0006432F">
        <w:rPr>
          <w:rFonts w:ascii="Calibri" w:hAnsi="Calibri" w:cs="Calibri"/>
          <w:b/>
          <w:bCs/>
          <w:spacing w:val="-2"/>
        </w:rPr>
        <w:t>l</w:t>
      </w:r>
      <w:r w:rsidR="0006432F">
        <w:rPr>
          <w:rFonts w:ascii="Calibri" w:hAnsi="Calibri" w:cs="Calibri"/>
          <w:b/>
          <w:bCs/>
        </w:rPr>
        <w:t>l</w:t>
      </w:r>
      <w:r w:rsidR="0006432F">
        <w:rPr>
          <w:rFonts w:ascii="Calibri" w:hAnsi="Calibri" w:cs="Calibri"/>
          <w:b/>
          <w:bCs/>
          <w:spacing w:val="-2"/>
        </w:rPr>
        <w:t xml:space="preserve"> </w:t>
      </w:r>
      <w:r w:rsidR="0006432F">
        <w:rPr>
          <w:rFonts w:ascii="Calibri" w:hAnsi="Calibri" w:cs="Calibri"/>
          <w:b/>
          <w:bCs/>
        </w:rPr>
        <w:t>th</w:t>
      </w:r>
      <w:r w:rsidR="0006432F">
        <w:rPr>
          <w:rFonts w:ascii="Calibri" w:hAnsi="Calibri" w:cs="Calibri"/>
          <w:b/>
          <w:bCs/>
          <w:spacing w:val="-1"/>
        </w:rPr>
        <w:t>e</w:t>
      </w:r>
      <w:r w:rsidR="0006432F">
        <w:rPr>
          <w:rFonts w:ascii="Calibri" w:hAnsi="Calibri" w:cs="Calibri"/>
          <w:b/>
          <w:bCs/>
          <w:spacing w:val="1"/>
        </w:rPr>
        <w:t>r</w:t>
      </w:r>
      <w:r w:rsidR="0006432F">
        <w:rPr>
          <w:rFonts w:ascii="Calibri" w:hAnsi="Calibri" w:cs="Calibri"/>
          <w:b/>
          <w:bCs/>
        </w:rPr>
        <w:t>e</w:t>
      </w:r>
      <w:r w:rsidR="0006432F">
        <w:rPr>
          <w:rFonts w:ascii="Calibri" w:hAnsi="Calibri" w:cs="Calibri"/>
          <w:b/>
          <w:bCs/>
          <w:spacing w:val="-2"/>
        </w:rPr>
        <w:t xml:space="preserve"> </w:t>
      </w:r>
      <w:r w:rsidR="0006432F">
        <w:rPr>
          <w:rFonts w:ascii="Calibri" w:hAnsi="Calibri" w:cs="Calibri"/>
          <w:b/>
          <w:bCs/>
        </w:rPr>
        <w:t>be</w:t>
      </w:r>
      <w:r w:rsidR="0006432F">
        <w:rPr>
          <w:rFonts w:ascii="Calibri" w:hAnsi="Calibri" w:cs="Calibri"/>
          <w:b/>
          <w:bCs/>
          <w:spacing w:val="-1"/>
        </w:rPr>
        <w:t xml:space="preserve"> </w:t>
      </w:r>
      <w:r w:rsidR="0006432F">
        <w:rPr>
          <w:rFonts w:ascii="Calibri" w:hAnsi="Calibri" w:cs="Calibri"/>
          <w:b/>
          <w:bCs/>
        </w:rPr>
        <w:t>a</w:t>
      </w:r>
      <w:r w:rsidR="0006432F">
        <w:rPr>
          <w:rFonts w:ascii="Calibri" w:hAnsi="Calibri" w:cs="Calibri"/>
          <w:b/>
          <w:bCs/>
          <w:spacing w:val="-3"/>
        </w:rPr>
        <w:t xml:space="preserve"> </w:t>
      </w:r>
      <w:r w:rsidR="0006432F">
        <w:rPr>
          <w:rFonts w:ascii="Calibri" w:hAnsi="Calibri" w:cs="Calibri"/>
          <w:b/>
          <w:bCs/>
        </w:rPr>
        <w:t>co</w:t>
      </w:r>
      <w:r w:rsidR="0006432F">
        <w:rPr>
          <w:rFonts w:ascii="Calibri" w:hAnsi="Calibri" w:cs="Calibri"/>
          <w:b/>
          <w:bCs/>
          <w:spacing w:val="-1"/>
        </w:rPr>
        <w:t>mm</w:t>
      </w:r>
      <w:r w:rsidR="0006432F">
        <w:rPr>
          <w:rFonts w:ascii="Calibri" w:hAnsi="Calibri" w:cs="Calibri"/>
          <w:b/>
          <w:bCs/>
          <w:spacing w:val="1"/>
        </w:rPr>
        <w:t>i</w:t>
      </w:r>
      <w:r w:rsidR="0006432F">
        <w:rPr>
          <w:rFonts w:ascii="Calibri" w:hAnsi="Calibri" w:cs="Calibri"/>
          <w:b/>
          <w:bCs/>
        </w:rPr>
        <w:t>t</w:t>
      </w:r>
      <w:r w:rsidR="0006432F">
        <w:rPr>
          <w:rFonts w:ascii="Calibri" w:hAnsi="Calibri" w:cs="Calibri"/>
          <w:b/>
          <w:bCs/>
          <w:spacing w:val="-1"/>
        </w:rPr>
        <w:t>me</w:t>
      </w:r>
      <w:r w:rsidR="0006432F">
        <w:rPr>
          <w:rFonts w:ascii="Calibri" w:hAnsi="Calibri" w:cs="Calibri"/>
          <w:b/>
          <w:bCs/>
        </w:rPr>
        <w:t>nt</w:t>
      </w:r>
      <w:r w:rsidR="0006432F">
        <w:rPr>
          <w:rFonts w:ascii="Calibri" w:hAnsi="Calibri" w:cs="Calibri"/>
          <w:b/>
          <w:bCs/>
          <w:spacing w:val="-1"/>
        </w:rPr>
        <w:t xml:space="preserve"> </w:t>
      </w:r>
      <w:r w:rsidR="0006432F">
        <w:rPr>
          <w:rFonts w:ascii="Calibri" w:hAnsi="Calibri" w:cs="Calibri"/>
          <w:b/>
          <w:bCs/>
          <w:spacing w:val="-2"/>
        </w:rPr>
        <w:t>o</w:t>
      </w:r>
      <w:r w:rsidR="0006432F">
        <w:rPr>
          <w:rFonts w:ascii="Calibri" w:hAnsi="Calibri" w:cs="Calibri"/>
          <w:b/>
          <w:bCs/>
        </w:rPr>
        <w:t xml:space="preserve">f </w:t>
      </w:r>
      <w:r w:rsidR="0006432F">
        <w:rPr>
          <w:rFonts w:ascii="Calibri" w:hAnsi="Calibri" w:cs="Calibri"/>
          <w:b/>
          <w:bCs/>
          <w:spacing w:val="-2"/>
        </w:rPr>
        <w:t>f</w:t>
      </w:r>
      <w:r w:rsidR="0006432F">
        <w:rPr>
          <w:rFonts w:ascii="Calibri" w:hAnsi="Calibri" w:cs="Calibri"/>
          <w:b/>
          <w:bCs/>
        </w:rPr>
        <w:t>un</w:t>
      </w:r>
      <w:r w:rsidR="0006432F">
        <w:rPr>
          <w:rFonts w:ascii="Calibri" w:hAnsi="Calibri" w:cs="Calibri"/>
          <w:b/>
          <w:bCs/>
          <w:spacing w:val="-2"/>
        </w:rPr>
        <w:t>d</w:t>
      </w:r>
      <w:r w:rsidR="0006432F">
        <w:rPr>
          <w:rFonts w:ascii="Calibri" w:hAnsi="Calibri" w:cs="Calibri"/>
          <w:b/>
          <w:bCs/>
        </w:rPr>
        <w:t>s b</w:t>
      </w:r>
      <w:r w:rsidR="0006432F">
        <w:rPr>
          <w:rFonts w:ascii="Calibri" w:hAnsi="Calibri" w:cs="Calibri"/>
          <w:b/>
          <w:bCs/>
          <w:spacing w:val="-1"/>
        </w:rPr>
        <w:t>ey</w:t>
      </w:r>
      <w:r w:rsidR="0006432F">
        <w:rPr>
          <w:rFonts w:ascii="Calibri" w:hAnsi="Calibri" w:cs="Calibri"/>
          <w:b/>
          <w:bCs/>
        </w:rPr>
        <w:t>ond</w:t>
      </w:r>
      <w:r w:rsidR="0006432F">
        <w:rPr>
          <w:rFonts w:ascii="Calibri" w:hAnsi="Calibri" w:cs="Calibri"/>
          <w:b/>
          <w:bCs/>
          <w:spacing w:val="-4"/>
        </w:rPr>
        <w:t xml:space="preserve"> </w:t>
      </w:r>
      <w:r w:rsidR="0006432F">
        <w:rPr>
          <w:rFonts w:ascii="Calibri" w:hAnsi="Calibri" w:cs="Calibri"/>
          <w:b/>
          <w:bCs/>
        </w:rPr>
        <w:t>the</w:t>
      </w:r>
      <w:r w:rsidR="0006432F">
        <w:rPr>
          <w:rFonts w:ascii="Calibri" w:hAnsi="Calibri" w:cs="Calibri"/>
          <w:b/>
          <w:bCs/>
          <w:spacing w:val="-1"/>
        </w:rPr>
        <w:t xml:space="preserve"> g</w:t>
      </w:r>
      <w:r w:rsidR="0006432F">
        <w:rPr>
          <w:rFonts w:ascii="Calibri" w:hAnsi="Calibri" w:cs="Calibri"/>
          <w:b/>
          <w:bCs/>
          <w:spacing w:val="1"/>
        </w:rPr>
        <w:t>r</w:t>
      </w:r>
      <w:r w:rsidR="0006432F">
        <w:rPr>
          <w:rFonts w:ascii="Calibri" w:hAnsi="Calibri" w:cs="Calibri"/>
          <w:b/>
          <w:bCs/>
          <w:spacing w:val="-1"/>
        </w:rPr>
        <w:t>a</w:t>
      </w:r>
      <w:r w:rsidR="0006432F">
        <w:rPr>
          <w:rFonts w:ascii="Calibri" w:hAnsi="Calibri" w:cs="Calibri"/>
          <w:b/>
          <w:bCs/>
        </w:rPr>
        <w:t>nt</w:t>
      </w:r>
      <w:r w:rsidR="0006432F">
        <w:rPr>
          <w:rFonts w:ascii="Calibri" w:hAnsi="Calibri" w:cs="Calibri"/>
          <w:b/>
          <w:bCs/>
          <w:spacing w:val="-2"/>
        </w:rPr>
        <w:t xml:space="preserve"> </w:t>
      </w:r>
      <w:r w:rsidR="0006432F">
        <w:rPr>
          <w:rFonts w:ascii="Calibri" w:hAnsi="Calibri" w:cs="Calibri"/>
          <w:b/>
          <w:bCs/>
        </w:rPr>
        <w:t>p</w:t>
      </w:r>
      <w:r w:rsidR="0006432F">
        <w:rPr>
          <w:rFonts w:ascii="Calibri" w:hAnsi="Calibri" w:cs="Calibri"/>
          <w:b/>
          <w:bCs/>
          <w:spacing w:val="-1"/>
        </w:rPr>
        <w:t>e</w:t>
      </w:r>
      <w:r w:rsidR="0006432F">
        <w:rPr>
          <w:rFonts w:ascii="Calibri" w:hAnsi="Calibri" w:cs="Calibri"/>
          <w:b/>
          <w:bCs/>
          <w:spacing w:val="1"/>
        </w:rPr>
        <w:t>r</w:t>
      </w:r>
      <w:r w:rsidR="0006432F">
        <w:rPr>
          <w:rFonts w:ascii="Calibri" w:hAnsi="Calibri" w:cs="Calibri"/>
          <w:b/>
          <w:bCs/>
          <w:spacing w:val="-2"/>
        </w:rPr>
        <w:t>i</w:t>
      </w:r>
      <w:r w:rsidR="0006432F">
        <w:rPr>
          <w:rFonts w:ascii="Calibri" w:hAnsi="Calibri" w:cs="Calibri"/>
          <w:b/>
          <w:bCs/>
        </w:rPr>
        <w:t>od?</w:t>
      </w:r>
      <w:r w:rsidR="0006432F">
        <w:rPr>
          <w:rFonts w:ascii="Calibri" w:hAnsi="Calibri" w:cs="Calibri"/>
          <w:b/>
          <w:bCs/>
          <w:u w:val="single"/>
        </w:rPr>
        <w:tab/>
      </w:r>
      <w:r w:rsidR="0006432F">
        <w:rPr>
          <w:rFonts w:ascii="Calibri" w:hAnsi="Calibri" w:cs="Calibri"/>
        </w:rPr>
        <w:t>Yes</w:t>
      </w:r>
      <w:r w:rsidR="0006432F">
        <w:rPr>
          <w:rFonts w:ascii="Calibri" w:hAnsi="Calibri" w:cs="Calibri"/>
        </w:rPr>
        <w:tab/>
      </w:r>
      <w:r w:rsidR="0006432F">
        <w:rPr>
          <w:rFonts w:ascii="Calibri" w:hAnsi="Calibri" w:cs="Calibri"/>
          <w:u w:val="single"/>
        </w:rPr>
        <w:tab/>
      </w:r>
      <w:r w:rsidR="0006432F">
        <w:rPr>
          <w:rFonts w:ascii="Calibri" w:hAnsi="Calibri" w:cs="Calibri"/>
        </w:rPr>
        <w:t>_</w:t>
      </w:r>
      <w:r w:rsidR="0006432F">
        <w:rPr>
          <w:rFonts w:ascii="Calibri" w:hAnsi="Calibri" w:cs="Calibri"/>
          <w:spacing w:val="1"/>
        </w:rPr>
        <w:t>N</w:t>
      </w:r>
      <w:r w:rsidR="0006432F">
        <w:rPr>
          <w:rFonts w:ascii="Calibri" w:hAnsi="Calibri" w:cs="Calibri"/>
        </w:rPr>
        <w:t xml:space="preserve">o </w:t>
      </w:r>
      <w:r w:rsidR="0006432F">
        <w:rPr>
          <w:rFonts w:ascii="Calibri" w:hAnsi="Calibri" w:cs="Calibri"/>
          <w:spacing w:val="1"/>
        </w:rPr>
        <w:t>D</w:t>
      </w:r>
      <w:r w:rsidR="0006432F">
        <w:rPr>
          <w:rFonts w:ascii="Calibri" w:hAnsi="Calibri" w:cs="Calibri"/>
        </w:rPr>
        <w:t>e</w:t>
      </w:r>
      <w:r w:rsidR="0006432F">
        <w:rPr>
          <w:rFonts w:ascii="Calibri" w:hAnsi="Calibri" w:cs="Calibri"/>
          <w:spacing w:val="-1"/>
        </w:rPr>
        <w:t>sc</w:t>
      </w:r>
      <w:r w:rsidR="0006432F">
        <w:rPr>
          <w:rFonts w:ascii="Calibri" w:hAnsi="Calibri" w:cs="Calibri"/>
        </w:rPr>
        <w:t>ri</w:t>
      </w:r>
      <w:r w:rsidR="0006432F">
        <w:rPr>
          <w:rFonts w:ascii="Calibri" w:hAnsi="Calibri" w:cs="Calibri"/>
          <w:spacing w:val="1"/>
        </w:rPr>
        <w:t>b</w:t>
      </w:r>
      <w:r w:rsidR="0006432F">
        <w:rPr>
          <w:rFonts w:ascii="Calibri" w:hAnsi="Calibri" w:cs="Calibri"/>
        </w:rPr>
        <w:t>e</w:t>
      </w:r>
      <w:r w:rsidR="0006432F">
        <w:rPr>
          <w:rFonts w:ascii="Calibri" w:hAnsi="Calibri" w:cs="Calibri"/>
          <w:spacing w:val="-2"/>
        </w:rPr>
        <w:t>:</w:t>
      </w:r>
      <w:r w:rsidR="0006432F">
        <w:rPr>
          <w:rFonts w:ascii="Calibri" w:hAnsi="Calibri" w:cs="Calibri"/>
          <w:u w:val="single"/>
        </w:rPr>
        <w:t xml:space="preserve"> </w:t>
      </w:r>
      <w:r w:rsidR="0006432F">
        <w:rPr>
          <w:rFonts w:ascii="Calibri" w:hAnsi="Calibri" w:cs="Calibri"/>
          <w:u w:val="single"/>
        </w:rPr>
        <w:tab/>
      </w:r>
      <w:r w:rsidR="0006432F">
        <w:rPr>
          <w:rFonts w:ascii="Calibri" w:hAnsi="Calibri" w:cs="Calibri"/>
          <w:u w:val="single"/>
        </w:rPr>
        <w:tab/>
      </w:r>
      <w:r w:rsidR="0006432F">
        <w:rPr>
          <w:rFonts w:ascii="Calibri" w:hAnsi="Calibri" w:cs="Calibri"/>
          <w:u w:val="single"/>
        </w:rPr>
        <w:tab/>
      </w:r>
      <w:r w:rsidR="0006432F">
        <w:rPr>
          <w:rFonts w:ascii="Calibri" w:hAnsi="Calibri" w:cs="Calibri"/>
          <w:u w:val="single"/>
        </w:rPr>
        <w:tab/>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4" w:line="240" w:lineRule="exact"/>
      </w:pPr>
    </w:p>
    <w:p w:rsidR="0006432F" w:rsidRDefault="00752EAC">
      <w:pPr>
        <w:kinsoku w:val="0"/>
        <w:overflowPunct w:val="0"/>
        <w:spacing w:before="19"/>
        <w:ind w:left="140"/>
        <w:rPr>
          <w:rFonts w:ascii="Calibri" w:hAnsi="Calibri" w:cs="Calibri"/>
          <w:color w:val="000000"/>
          <w:sz w:val="22"/>
          <w:szCs w:val="22"/>
        </w:rPr>
      </w:pPr>
      <w:r>
        <w:rPr>
          <w:noProof/>
        </w:rPr>
        <mc:AlternateContent>
          <mc:Choice Requires="wps">
            <w:drawing>
              <wp:anchor distT="0" distB="0" distL="114300" distR="114300" simplePos="0" relativeHeight="251665408" behindDoc="1" locked="0" layoutInCell="0" allowOverlap="1">
                <wp:simplePos x="0" y="0"/>
                <wp:positionH relativeFrom="page">
                  <wp:posOffset>681990</wp:posOffset>
                </wp:positionH>
                <wp:positionV relativeFrom="paragraph">
                  <wp:posOffset>342265</wp:posOffset>
                </wp:positionV>
                <wp:extent cx="6312535" cy="12700"/>
                <wp:effectExtent l="0" t="0" r="0" b="0"/>
                <wp:wrapNone/>
                <wp:docPr id="2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12FC9C6" id="Freeform 6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7pt,26.95pt,550.75pt,27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" o:allowincell="f" filled="f" strokecolor="#d9d9d9" strokeweight="2pt">
                <v:path arrowok="t" o:connecttype="custom" o:connectlocs="0,0;6312535,635" o:connectangles="0,0"/>
                <w10:wrap anchorx="page"/>
              </v:poly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685800</wp:posOffset>
                </wp:positionH>
                <wp:positionV relativeFrom="paragraph">
                  <wp:posOffset>-933450</wp:posOffset>
                </wp:positionV>
                <wp:extent cx="6376035" cy="12700"/>
                <wp:effectExtent l="0" t="0" r="0" b="0"/>
                <wp:wrapNone/>
                <wp:docPr id="2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553054F" id="Freeform 6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73.5pt,556.05pt,-73.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685800</wp:posOffset>
                </wp:positionH>
                <wp:positionV relativeFrom="paragraph">
                  <wp:posOffset>-654685</wp:posOffset>
                </wp:positionV>
                <wp:extent cx="6376035" cy="12700"/>
                <wp:effectExtent l="0" t="0" r="0" b="0"/>
                <wp:wrapNone/>
                <wp:docPr id="2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F964C8D" id="Freeform 7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51.55pt,556.05pt,-51.5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" o:allowincell="f" filled="f" strokeweight=".27489mm">
                <v:path arrowok="t" o:connecttype="custom" o:connectlocs="0,0;6376035,0" o:connectangles="0,0"/>
                <w10:wrap anchorx="page"/>
              </v:polyline>
            </w:pict>
          </mc:Fallback>
        </mc:AlternateConten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A</w:t>
      </w:r>
      <w:r w:rsidR="0006432F">
        <w:rPr>
          <w:rFonts w:ascii="Calibri" w:hAnsi="Calibri" w:cs="Calibri"/>
          <w:b/>
          <w:bCs/>
          <w:color w:val="215868"/>
          <w:sz w:val="40"/>
          <w:szCs w:val="40"/>
        </w:rPr>
        <w:t>RT</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V</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 xml:space="preserve">– </w:t>
      </w:r>
      <w:r w:rsidR="0006432F">
        <w:rPr>
          <w:rFonts w:ascii="Calibri" w:hAnsi="Calibri" w:cs="Calibri"/>
          <w:b/>
          <w:bCs/>
          <w:color w:val="215868"/>
          <w:spacing w:val="-1"/>
          <w:sz w:val="40"/>
          <w:szCs w:val="40"/>
        </w:rPr>
        <w:t>R</w:t>
      </w:r>
      <w:r w:rsidR="0006432F">
        <w:rPr>
          <w:rFonts w:ascii="Calibri" w:hAnsi="Calibri" w:cs="Calibri"/>
          <w:b/>
          <w:bCs/>
          <w:color w:val="215868"/>
          <w:spacing w:val="-3"/>
          <w:sz w:val="40"/>
          <w:szCs w:val="40"/>
        </w:rPr>
        <w:t>e</w:t>
      </w:r>
      <w:r w:rsidR="0006432F">
        <w:rPr>
          <w:rFonts w:ascii="Calibri" w:hAnsi="Calibri" w:cs="Calibri"/>
          <w:b/>
          <w:bCs/>
          <w:color w:val="215868"/>
          <w:spacing w:val="-2"/>
          <w:sz w:val="40"/>
          <w:szCs w:val="40"/>
        </w:rPr>
        <w:t>q</w:t>
      </w:r>
      <w:r w:rsidR="0006432F">
        <w:rPr>
          <w:rFonts w:ascii="Calibri" w:hAnsi="Calibri" w:cs="Calibri"/>
          <w:b/>
          <w:bCs/>
          <w:color w:val="215868"/>
          <w:sz w:val="40"/>
          <w:szCs w:val="40"/>
        </w:rPr>
        <w:t>u</w:t>
      </w:r>
      <w:r w:rsidR="0006432F">
        <w:rPr>
          <w:rFonts w:ascii="Calibri" w:hAnsi="Calibri" w:cs="Calibri"/>
          <w:b/>
          <w:bCs/>
          <w:color w:val="215868"/>
          <w:spacing w:val="-1"/>
          <w:sz w:val="40"/>
          <w:szCs w:val="40"/>
        </w:rPr>
        <w:t>ire</w:t>
      </w:r>
      <w:r w:rsidR="0006432F">
        <w:rPr>
          <w:rFonts w:ascii="Calibri" w:hAnsi="Calibri" w:cs="Calibri"/>
          <w:b/>
          <w:bCs/>
          <w:color w:val="215868"/>
          <w:sz w:val="40"/>
          <w:szCs w:val="40"/>
        </w:rPr>
        <w:t>d</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Cer</w:t>
      </w:r>
      <w:r w:rsidR="0006432F">
        <w:rPr>
          <w:rFonts w:ascii="Calibri" w:hAnsi="Calibri" w:cs="Calibri"/>
          <w:b/>
          <w:bCs/>
          <w:color w:val="215868"/>
          <w:sz w:val="40"/>
          <w:szCs w:val="40"/>
        </w:rPr>
        <w:t>t</w:t>
      </w:r>
      <w:r w:rsidR="0006432F">
        <w:rPr>
          <w:rFonts w:ascii="Calibri" w:hAnsi="Calibri" w:cs="Calibri"/>
          <w:b/>
          <w:bCs/>
          <w:color w:val="215868"/>
          <w:spacing w:val="-1"/>
          <w:sz w:val="40"/>
          <w:szCs w:val="40"/>
        </w:rPr>
        <w:t>i</w:t>
      </w:r>
      <w:r w:rsidR="0006432F">
        <w:rPr>
          <w:rFonts w:ascii="Calibri" w:hAnsi="Calibri" w:cs="Calibri"/>
          <w:b/>
          <w:bCs/>
          <w:color w:val="215868"/>
          <w:spacing w:val="-2"/>
          <w:sz w:val="40"/>
          <w:szCs w:val="40"/>
        </w:rPr>
        <w:t>f</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4"/>
          <w:sz w:val="40"/>
          <w:szCs w:val="40"/>
        </w:rPr>
        <w:t>a</w:t>
      </w:r>
      <w:r w:rsidR="0006432F">
        <w:rPr>
          <w:rFonts w:ascii="Calibri" w:hAnsi="Calibri" w:cs="Calibri"/>
          <w:b/>
          <w:bCs/>
          <w:color w:val="215868"/>
          <w:sz w:val="40"/>
          <w:szCs w:val="40"/>
        </w:rPr>
        <w:t>t</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o</w:t>
      </w:r>
      <w:r w:rsidR="0006432F">
        <w:rPr>
          <w:rFonts w:ascii="Calibri" w:hAnsi="Calibri" w:cs="Calibri"/>
          <w:b/>
          <w:bCs/>
          <w:color w:val="215868"/>
          <w:spacing w:val="-2"/>
          <w:sz w:val="40"/>
          <w:szCs w:val="40"/>
        </w:rPr>
        <w:t>n</w:t>
      </w:r>
      <w:r w:rsidR="0006432F">
        <w:rPr>
          <w:rFonts w:ascii="Calibri" w:hAnsi="Calibri" w:cs="Calibri"/>
          <w:b/>
          <w:bCs/>
          <w:color w:val="215868"/>
          <w:sz w:val="40"/>
          <w:szCs w:val="40"/>
        </w:rPr>
        <w:t>s</w:t>
      </w:r>
      <w:r w:rsidR="0006432F">
        <w:rPr>
          <w:rFonts w:ascii="Calibri" w:hAnsi="Calibri" w:cs="Calibri"/>
          <w:b/>
          <w:bCs/>
          <w:color w:val="215868"/>
          <w:spacing w:val="1"/>
          <w:sz w:val="40"/>
          <w:szCs w:val="40"/>
        </w:rPr>
        <w:t xml:space="preserve"> </w:t>
      </w:r>
      <w:r w:rsidR="00053368">
        <w:rPr>
          <w:rFonts w:ascii="Calibri" w:hAnsi="Calibri" w:cs="Calibri"/>
          <w:b/>
          <w:bCs/>
          <w:color w:val="215868"/>
          <w:sz w:val="40"/>
          <w:szCs w:val="40"/>
        </w:rPr>
        <w:t>&amp;</w:t>
      </w:r>
      <w:r w:rsidR="0006432F">
        <w:rPr>
          <w:rFonts w:ascii="Calibri" w:hAnsi="Calibri" w:cs="Calibri"/>
          <w:b/>
          <w:bCs/>
          <w:color w:val="215868"/>
          <w:spacing w:val="-3"/>
          <w:sz w:val="40"/>
          <w:szCs w:val="40"/>
        </w:rPr>
        <w:t xml:space="preserve"> </w:t>
      </w:r>
      <w:r w:rsidR="0006432F">
        <w:rPr>
          <w:rFonts w:ascii="Calibri" w:hAnsi="Calibri" w:cs="Calibri"/>
          <w:b/>
          <w:bCs/>
          <w:color w:val="215868"/>
          <w:sz w:val="40"/>
          <w:szCs w:val="40"/>
        </w:rPr>
        <w:t>Pol</w:t>
      </w:r>
      <w:r w:rsidR="0006432F">
        <w:rPr>
          <w:rFonts w:ascii="Calibri" w:hAnsi="Calibri" w:cs="Calibri"/>
          <w:b/>
          <w:bCs/>
          <w:color w:val="215868"/>
          <w:spacing w:val="-3"/>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1"/>
          <w:sz w:val="40"/>
          <w:szCs w:val="40"/>
        </w:rPr>
        <w:t>i</w:t>
      </w:r>
      <w:r w:rsidR="0006432F">
        <w:rPr>
          <w:rFonts w:ascii="Calibri" w:hAnsi="Calibri" w:cs="Calibri"/>
          <w:b/>
          <w:bCs/>
          <w:color w:val="215868"/>
          <w:spacing w:val="-3"/>
          <w:sz w:val="40"/>
          <w:szCs w:val="40"/>
        </w:rPr>
        <w:t>e</w:t>
      </w:r>
      <w:r w:rsidR="0006432F">
        <w:rPr>
          <w:rFonts w:ascii="Calibri" w:hAnsi="Calibri" w:cs="Calibri"/>
          <w:b/>
          <w:bCs/>
          <w:color w:val="215868"/>
          <w:sz w:val="40"/>
          <w:szCs w:val="40"/>
        </w:rPr>
        <w:t>s</w:t>
      </w:r>
      <w:r w:rsidR="0006432F">
        <w:rPr>
          <w:rFonts w:ascii="Calibri" w:hAnsi="Calibri" w:cs="Calibri"/>
          <w:b/>
          <w:bCs/>
          <w:color w:val="215868"/>
          <w:spacing w:val="1"/>
          <w:sz w:val="40"/>
          <w:szCs w:val="40"/>
        </w:rPr>
        <w:t xml:space="preserve"> </w:t>
      </w:r>
      <w:r w:rsidR="0006432F" w:rsidRPr="00053368">
        <w:rPr>
          <w:rFonts w:ascii="Calibri" w:hAnsi="Calibri" w:cs="Calibri"/>
          <w:bCs/>
          <w:color w:val="215868"/>
          <w:sz w:val="22"/>
          <w:szCs w:val="22"/>
        </w:rPr>
        <w:t>(</w:t>
      </w:r>
      <w:r w:rsidR="0006432F" w:rsidRPr="00053368">
        <w:rPr>
          <w:rFonts w:ascii="Calibri" w:hAnsi="Calibri" w:cs="Calibri"/>
          <w:bCs/>
          <w:color w:val="215868"/>
          <w:spacing w:val="-4"/>
          <w:sz w:val="22"/>
          <w:szCs w:val="22"/>
        </w:rPr>
        <w:t>p</w:t>
      </w:r>
      <w:r w:rsidR="0006432F" w:rsidRPr="00053368">
        <w:rPr>
          <w:rFonts w:ascii="Calibri" w:hAnsi="Calibri" w:cs="Calibri"/>
          <w:bCs/>
          <w:color w:val="215868"/>
          <w:sz w:val="22"/>
          <w:szCs w:val="22"/>
        </w:rPr>
        <w:t>l</w:t>
      </w:r>
      <w:r w:rsidR="0006432F" w:rsidRPr="00053368">
        <w:rPr>
          <w:rFonts w:ascii="Calibri" w:hAnsi="Calibri" w:cs="Calibri"/>
          <w:bCs/>
          <w:color w:val="215868"/>
          <w:spacing w:val="-1"/>
          <w:sz w:val="22"/>
          <w:szCs w:val="22"/>
        </w:rPr>
        <w:t>ea</w:t>
      </w:r>
      <w:r w:rsidR="0006432F" w:rsidRPr="00053368">
        <w:rPr>
          <w:rFonts w:ascii="Calibri" w:hAnsi="Calibri" w:cs="Calibri"/>
          <w:bCs/>
          <w:color w:val="215868"/>
          <w:sz w:val="22"/>
          <w:szCs w:val="22"/>
        </w:rPr>
        <w:t>se</w:t>
      </w:r>
      <w:r w:rsidR="0006432F" w:rsidRPr="00053368">
        <w:rPr>
          <w:rFonts w:ascii="Calibri" w:hAnsi="Calibri" w:cs="Calibri"/>
          <w:bCs/>
          <w:color w:val="215868"/>
          <w:spacing w:val="-1"/>
          <w:sz w:val="22"/>
          <w:szCs w:val="22"/>
        </w:rPr>
        <w:t xml:space="preserve"> a</w:t>
      </w:r>
      <w:r w:rsidR="0006432F" w:rsidRPr="00053368">
        <w:rPr>
          <w:rFonts w:ascii="Calibri" w:hAnsi="Calibri" w:cs="Calibri"/>
          <w:bCs/>
          <w:color w:val="215868"/>
          <w:sz w:val="22"/>
          <w:szCs w:val="22"/>
        </w:rPr>
        <w:t>tt</w:t>
      </w:r>
      <w:r w:rsidR="0006432F" w:rsidRPr="00053368">
        <w:rPr>
          <w:rFonts w:ascii="Calibri" w:hAnsi="Calibri" w:cs="Calibri"/>
          <w:bCs/>
          <w:color w:val="215868"/>
          <w:spacing w:val="-1"/>
          <w:sz w:val="22"/>
          <w:szCs w:val="22"/>
        </w:rPr>
        <w:t>a</w:t>
      </w:r>
      <w:r w:rsidR="0006432F" w:rsidRPr="00053368">
        <w:rPr>
          <w:rFonts w:ascii="Calibri" w:hAnsi="Calibri" w:cs="Calibri"/>
          <w:bCs/>
          <w:color w:val="215868"/>
          <w:spacing w:val="1"/>
          <w:sz w:val="22"/>
          <w:szCs w:val="22"/>
        </w:rPr>
        <w:t>c</w:t>
      </w:r>
      <w:r w:rsidR="0006432F" w:rsidRPr="00053368">
        <w:rPr>
          <w:rFonts w:ascii="Calibri" w:hAnsi="Calibri" w:cs="Calibri"/>
          <w:bCs/>
          <w:color w:val="215868"/>
          <w:sz w:val="22"/>
          <w:szCs w:val="22"/>
        </w:rPr>
        <w:t>h</w:t>
      </w:r>
      <w:r w:rsidR="0006432F" w:rsidRPr="00053368">
        <w:rPr>
          <w:rFonts w:ascii="Calibri" w:hAnsi="Calibri" w:cs="Calibri"/>
          <w:bCs/>
          <w:color w:val="215868"/>
          <w:spacing w:val="-3"/>
          <w:sz w:val="22"/>
          <w:szCs w:val="22"/>
        </w:rPr>
        <w:t xml:space="preserve"> </w:t>
      </w:r>
      <w:r w:rsidR="0006432F" w:rsidRPr="00053368">
        <w:rPr>
          <w:rFonts w:ascii="Calibri" w:hAnsi="Calibri" w:cs="Calibri"/>
          <w:bCs/>
          <w:color w:val="215868"/>
          <w:sz w:val="22"/>
          <w:szCs w:val="22"/>
        </w:rPr>
        <w:t>to</w:t>
      </w:r>
      <w:r w:rsidR="0006432F" w:rsidRPr="00053368">
        <w:rPr>
          <w:rFonts w:ascii="Calibri" w:hAnsi="Calibri" w:cs="Calibri"/>
          <w:bCs/>
          <w:color w:val="215868"/>
          <w:spacing w:val="-1"/>
          <w:sz w:val="22"/>
          <w:szCs w:val="22"/>
        </w:rPr>
        <w:t xml:space="preserve"> app</w:t>
      </w:r>
      <w:r w:rsidR="0006432F" w:rsidRPr="00053368">
        <w:rPr>
          <w:rFonts w:ascii="Calibri" w:hAnsi="Calibri" w:cs="Calibri"/>
          <w:bCs/>
          <w:color w:val="215868"/>
          <w:spacing w:val="1"/>
          <w:sz w:val="22"/>
          <w:szCs w:val="22"/>
        </w:rPr>
        <w:t>l</w:t>
      </w:r>
      <w:r w:rsidR="0006432F" w:rsidRPr="00053368">
        <w:rPr>
          <w:rFonts w:ascii="Calibri" w:hAnsi="Calibri" w:cs="Calibri"/>
          <w:bCs/>
          <w:color w:val="215868"/>
          <w:spacing w:val="-2"/>
          <w:sz w:val="22"/>
          <w:szCs w:val="22"/>
        </w:rPr>
        <w:t>ic</w:t>
      </w:r>
      <w:r w:rsidR="0006432F" w:rsidRPr="00053368">
        <w:rPr>
          <w:rFonts w:ascii="Calibri" w:hAnsi="Calibri" w:cs="Calibri"/>
          <w:bCs/>
          <w:color w:val="215868"/>
          <w:spacing w:val="-1"/>
          <w:sz w:val="22"/>
          <w:szCs w:val="22"/>
        </w:rPr>
        <w:t>a</w:t>
      </w:r>
      <w:r w:rsidR="0006432F" w:rsidRPr="00053368">
        <w:rPr>
          <w:rFonts w:ascii="Calibri" w:hAnsi="Calibri" w:cs="Calibri"/>
          <w:bCs/>
          <w:color w:val="215868"/>
          <w:sz w:val="22"/>
          <w:szCs w:val="22"/>
        </w:rPr>
        <w:t>ti</w:t>
      </w:r>
      <w:r w:rsidR="0006432F" w:rsidRPr="00053368">
        <w:rPr>
          <w:rFonts w:ascii="Calibri" w:hAnsi="Calibri" w:cs="Calibri"/>
          <w:bCs/>
          <w:color w:val="215868"/>
          <w:spacing w:val="-2"/>
          <w:sz w:val="22"/>
          <w:szCs w:val="22"/>
        </w:rPr>
        <w:t>o</w:t>
      </w:r>
      <w:r w:rsidR="0006432F" w:rsidRPr="00053368">
        <w:rPr>
          <w:rFonts w:ascii="Calibri" w:hAnsi="Calibri" w:cs="Calibri"/>
          <w:bCs/>
          <w:color w:val="215868"/>
          <w:spacing w:val="-1"/>
          <w:sz w:val="22"/>
          <w:szCs w:val="22"/>
        </w:rPr>
        <w:t>n)</w:t>
      </w:r>
    </w:p>
    <w:p w:rsidR="007B7C40" w:rsidRPr="007B7C40" w:rsidRDefault="007B7C40" w:rsidP="007B7C40">
      <w:pPr>
        <w:pStyle w:val="Heading8"/>
        <w:tabs>
          <w:tab w:val="left" w:pos="860"/>
        </w:tabs>
        <w:kinsoku w:val="0"/>
        <w:overflowPunct w:val="0"/>
        <w:spacing w:before="77"/>
        <w:ind w:left="860"/>
      </w:pPr>
    </w:p>
    <w:p w:rsidR="0006432F" w:rsidRPr="00252F77" w:rsidRDefault="0006432F" w:rsidP="00252F77">
      <w:pPr>
        <w:pStyle w:val="Heading8"/>
        <w:numPr>
          <w:ilvl w:val="2"/>
          <w:numId w:val="2"/>
        </w:numPr>
        <w:tabs>
          <w:tab w:val="left" w:pos="860"/>
        </w:tabs>
        <w:kinsoku w:val="0"/>
        <w:overflowPunct w:val="0"/>
        <w:ind w:left="860"/>
      </w:pPr>
      <w:r>
        <w:rPr>
          <w:spacing w:val="1"/>
        </w:rPr>
        <w:t>D</w:t>
      </w:r>
      <w:r>
        <w:t>r</w:t>
      </w:r>
      <w:r>
        <w:rPr>
          <w:spacing w:val="1"/>
        </w:rPr>
        <w:t>u</w:t>
      </w:r>
      <w:r>
        <w:t>g</w:t>
      </w:r>
      <w:r>
        <w:rPr>
          <w:spacing w:val="-3"/>
        </w:rPr>
        <w:t xml:space="preserve"> a</w:t>
      </w:r>
      <w:r>
        <w:rPr>
          <w:spacing w:val="1"/>
        </w:rPr>
        <w:t>n</w:t>
      </w:r>
      <w:r>
        <w:t>d</w:t>
      </w:r>
      <w:r>
        <w:rPr>
          <w:spacing w:val="-4"/>
        </w:rPr>
        <w:t xml:space="preserve"> </w:t>
      </w:r>
      <w:r>
        <w:t>Al</w:t>
      </w:r>
      <w:r>
        <w:rPr>
          <w:spacing w:val="-1"/>
        </w:rPr>
        <w:t>c</w:t>
      </w:r>
      <w:r>
        <w:t>o</w:t>
      </w:r>
      <w:r>
        <w:rPr>
          <w:spacing w:val="-2"/>
        </w:rPr>
        <w:t>h</w:t>
      </w:r>
      <w:r>
        <w:t>ol</w:t>
      </w:r>
      <w:r>
        <w:rPr>
          <w:spacing w:val="-2"/>
        </w:rPr>
        <w:t xml:space="preserve"> T</w:t>
      </w:r>
      <w:r>
        <w:t>e</w:t>
      </w:r>
      <w:r>
        <w:rPr>
          <w:spacing w:val="-1"/>
        </w:rPr>
        <w:t>s</w:t>
      </w:r>
      <w:r>
        <w:rPr>
          <w:spacing w:val="1"/>
        </w:rPr>
        <w:t>t</w:t>
      </w:r>
      <w:r>
        <w:t>i</w:t>
      </w:r>
      <w:r>
        <w:rPr>
          <w:spacing w:val="1"/>
        </w:rPr>
        <w:t>n</w:t>
      </w:r>
      <w:r>
        <w:t>g</w:t>
      </w:r>
      <w:r>
        <w:rPr>
          <w:spacing w:val="-5"/>
        </w:rPr>
        <w:t xml:space="preserve"> </w:t>
      </w:r>
      <w:r>
        <w:t>Poli</w:t>
      </w:r>
      <w:r>
        <w:rPr>
          <w:spacing w:val="-1"/>
        </w:rPr>
        <w:t>c</w:t>
      </w:r>
      <w:r>
        <w:t>y</w:t>
      </w:r>
      <w:r>
        <w:rPr>
          <w:spacing w:val="-2"/>
        </w:rPr>
        <w:t xml:space="preserve"> </w:t>
      </w:r>
      <w:r>
        <w:t>or</w:t>
      </w:r>
      <w:r>
        <w:rPr>
          <w:spacing w:val="-5"/>
        </w:rPr>
        <w:t xml:space="preserve"> </w:t>
      </w:r>
      <w:r>
        <w:rPr>
          <w:spacing w:val="1"/>
        </w:rPr>
        <w:t>D</w:t>
      </w:r>
      <w:r>
        <w:rPr>
          <w:spacing w:val="-3"/>
        </w:rPr>
        <w:t>r</w:t>
      </w:r>
      <w:r>
        <w:rPr>
          <w:spacing w:val="1"/>
        </w:rPr>
        <w:t>u</w:t>
      </w:r>
      <w:r>
        <w:rPr>
          <w:spacing w:val="-1"/>
        </w:rPr>
        <w:t>g</w:t>
      </w:r>
      <w:r>
        <w:t>-F</w:t>
      </w:r>
      <w:r>
        <w:rPr>
          <w:spacing w:val="-3"/>
        </w:rPr>
        <w:t>r</w:t>
      </w:r>
      <w:r>
        <w:t>ee</w:t>
      </w:r>
      <w:r>
        <w:rPr>
          <w:spacing w:val="-2"/>
        </w:rPr>
        <w:t xml:space="preserve"> </w:t>
      </w:r>
      <w:r>
        <w:t>W</w:t>
      </w:r>
      <w:r>
        <w:rPr>
          <w:spacing w:val="-2"/>
        </w:rPr>
        <w:t>o</w:t>
      </w:r>
      <w:r>
        <w:rPr>
          <w:spacing w:val="-3"/>
        </w:rPr>
        <w:t>r</w:t>
      </w:r>
      <w:r>
        <w:rPr>
          <w:spacing w:val="-2"/>
        </w:rPr>
        <w:t>k</w:t>
      </w:r>
      <w:r>
        <w:rPr>
          <w:spacing w:val="1"/>
        </w:rPr>
        <w:t>p</w:t>
      </w:r>
      <w:r>
        <w:t>la</w:t>
      </w:r>
      <w:r>
        <w:rPr>
          <w:spacing w:val="-1"/>
        </w:rPr>
        <w:t>c</w:t>
      </w:r>
      <w:r>
        <w:t>e</w:t>
      </w:r>
      <w:r>
        <w:rPr>
          <w:spacing w:val="-2"/>
        </w:rPr>
        <w:t xml:space="preserve"> </w:t>
      </w:r>
      <w:r>
        <w:t>Poli</w:t>
      </w:r>
      <w:r>
        <w:rPr>
          <w:spacing w:val="-1"/>
        </w:rPr>
        <w:t>c</w:t>
      </w:r>
      <w:r>
        <w:t>y</w:t>
      </w:r>
      <w:r w:rsidR="00A94711">
        <w:t xml:space="preserve"> </w:t>
      </w:r>
      <w:r w:rsidR="00EC492C">
        <w:t>(</w:t>
      </w:r>
      <w:r w:rsidR="00EC492C" w:rsidRPr="00A94711">
        <w:rPr>
          <w:i/>
        </w:rPr>
        <w:t>please attach</w:t>
      </w:r>
      <w:r w:rsidR="00EC492C">
        <w:rPr>
          <w:i/>
        </w:rPr>
        <w:t>)</w:t>
      </w:r>
    </w:p>
    <w:p w:rsidR="00252F77" w:rsidRPr="00252F77" w:rsidRDefault="0006432F" w:rsidP="00252F77">
      <w:pPr>
        <w:numPr>
          <w:ilvl w:val="2"/>
          <w:numId w:val="2"/>
        </w:numPr>
        <w:tabs>
          <w:tab w:val="left" w:pos="860"/>
        </w:tabs>
        <w:kinsoku w:val="0"/>
        <w:overflowPunct w:val="0"/>
        <w:ind w:left="860"/>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w:t>
      </w:r>
      <w:r w:rsidR="00A94711">
        <w:rPr>
          <w:rFonts w:ascii="Calibri" w:hAnsi="Calibri" w:cs="Calibri"/>
        </w:rPr>
        <w:t xml:space="preserve"> (</w:t>
      </w:r>
      <w:r w:rsidR="00A94711" w:rsidRPr="00A94711">
        <w:rPr>
          <w:rFonts w:ascii="Calibri" w:hAnsi="Calibri" w:cs="Calibri"/>
          <w:i/>
        </w:rPr>
        <w:t>please attach form or letter similar to sample</w:t>
      </w:r>
      <w:r w:rsidR="00A94711">
        <w:rPr>
          <w:rFonts w:ascii="Calibri" w:hAnsi="Calibri" w:cs="Calibri"/>
        </w:rPr>
        <w:t>)</w:t>
      </w:r>
    </w:p>
    <w:p w:rsidR="0006432F" w:rsidRPr="00252F77" w:rsidRDefault="00252F77" w:rsidP="00252F77">
      <w:pPr>
        <w:numPr>
          <w:ilvl w:val="2"/>
          <w:numId w:val="2"/>
        </w:numPr>
        <w:tabs>
          <w:tab w:val="left" w:pos="860"/>
        </w:tabs>
        <w:kinsoku w:val="0"/>
        <w:overflowPunct w:val="0"/>
        <w:ind w:left="860"/>
        <w:rPr>
          <w:rFonts w:ascii="Calibri" w:hAnsi="Calibri" w:cs="Calibri"/>
        </w:rPr>
      </w:pPr>
      <w:r>
        <w:rPr>
          <w:rFonts w:ascii="Calibri" w:hAnsi="Calibri" w:cs="Calibri"/>
        </w:rPr>
        <w:t>Lobbying Certification Form (please attach a signed certification like sample provided)</w:t>
      </w:r>
    </w:p>
    <w:p w:rsidR="00752EAC" w:rsidRPr="00252F77" w:rsidRDefault="00F13CA2" w:rsidP="00252F77">
      <w:pPr>
        <w:numPr>
          <w:ilvl w:val="2"/>
          <w:numId w:val="2"/>
        </w:numPr>
        <w:kinsoku w:val="0"/>
        <w:overflowPunct w:val="0"/>
        <w:ind w:left="900"/>
        <w:rPr>
          <w:rFonts w:ascii="Calibri" w:hAnsi="Calibri" w:cs="Calibri"/>
        </w:rPr>
      </w:pPr>
      <w:r>
        <w:rPr>
          <w:rFonts w:ascii="Calibri" w:hAnsi="Calibri" w:cs="Calibri"/>
        </w:rPr>
        <w:t xml:space="preserve">Title VI Non-discrimination policy </w:t>
      </w:r>
      <w:r w:rsidRPr="00013141">
        <w:rPr>
          <w:rFonts w:ascii="Calibri" w:hAnsi="Calibri" w:cs="Calibri"/>
          <w:i/>
        </w:rPr>
        <w:t>(please attach your organization policy or a signed certification lik</w:t>
      </w:r>
      <w:r>
        <w:rPr>
          <w:rFonts w:ascii="Calibri" w:hAnsi="Calibri" w:cs="Calibri"/>
          <w:i/>
        </w:rPr>
        <w:t>e the sample provided)</w:t>
      </w:r>
    </w:p>
    <w:p w:rsidR="00752EAC" w:rsidRPr="00752EAC" w:rsidRDefault="00752EAC" w:rsidP="00252F77">
      <w:pPr>
        <w:numPr>
          <w:ilvl w:val="2"/>
          <w:numId w:val="2"/>
        </w:numPr>
        <w:kinsoku w:val="0"/>
        <w:overflowPunct w:val="0"/>
        <w:ind w:left="900"/>
        <w:rPr>
          <w:rFonts w:ascii="Calibri" w:hAnsi="Calibri" w:cs="Calibri"/>
        </w:rPr>
        <w:sectPr w:rsidR="00752EAC" w:rsidRPr="00752EAC">
          <w:footerReference w:type="default" r:id="rId31"/>
          <w:pgSz w:w="12240" w:h="15840"/>
          <w:pgMar w:top="1120" w:right="940" w:bottom="1680" w:left="940" w:header="751" w:footer="1492" w:gutter="0"/>
          <w:pgNumType w:start="3"/>
          <w:cols w:space="720" w:equalWidth="0">
            <w:col w:w="10360"/>
          </w:cols>
          <w:noEndnote/>
        </w:sectPr>
      </w:pPr>
      <w:r>
        <w:rPr>
          <w:rFonts w:ascii="Calibri" w:hAnsi="Calibri" w:cs="Calibri"/>
        </w:rPr>
        <w:t xml:space="preserve"> Equal Employment Opportunity Certification</w:t>
      </w:r>
      <w:r w:rsidR="00D65EDE">
        <w:rPr>
          <w:rFonts w:ascii="Calibri" w:hAnsi="Calibri" w:cs="Calibri"/>
        </w:rPr>
        <w:t xml:space="preserve"> (please attach certification like sample provided)</w:t>
      </w:r>
    </w:p>
    <w:p w:rsidR="0006432F" w:rsidRDefault="0006432F" w:rsidP="00F13CA2">
      <w:pPr>
        <w:tabs>
          <w:tab w:val="left" w:pos="860"/>
        </w:tabs>
        <w:kinsoku w:val="0"/>
        <w:overflowPunct w:val="0"/>
        <w:rPr>
          <w:rFonts w:ascii="Calibri" w:hAnsi="Calibri" w:cs="Calibri"/>
        </w:rPr>
      </w:pPr>
    </w:p>
    <w:p w:rsidR="004A46D7" w:rsidRPr="00593F6C" w:rsidRDefault="004A46D7" w:rsidP="00F13CA2">
      <w:pPr>
        <w:tabs>
          <w:tab w:val="left" w:pos="860"/>
        </w:tabs>
        <w:kinsoku w:val="0"/>
        <w:overflowPunct w:val="0"/>
        <w:rPr>
          <w:rFonts w:ascii="Calibri" w:hAnsi="Calibri" w:cs="Calibri"/>
          <w:sz w:val="36"/>
          <w:szCs w:val="36"/>
        </w:rPr>
      </w:pPr>
    </w:p>
    <w:p w:rsidR="004A46D7" w:rsidRPr="00752EAC" w:rsidRDefault="004A46D7" w:rsidP="00F13CA2">
      <w:pPr>
        <w:tabs>
          <w:tab w:val="left" w:pos="860"/>
        </w:tabs>
        <w:kinsoku w:val="0"/>
        <w:overflowPunct w:val="0"/>
        <w:rPr>
          <w:rFonts w:ascii="Calibri" w:hAnsi="Calibri" w:cs="Calibri"/>
          <w:color w:val="215868" w:themeColor="accent5" w:themeShade="80"/>
          <w:sz w:val="36"/>
          <w:szCs w:val="36"/>
        </w:rPr>
      </w:pPr>
      <w:r w:rsidRPr="00752EAC">
        <w:rPr>
          <w:rFonts w:ascii="Calibri" w:hAnsi="Calibri" w:cs="Calibri"/>
          <w:color w:val="215868" w:themeColor="accent5" w:themeShade="80"/>
          <w:sz w:val="36"/>
          <w:szCs w:val="36"/>
        </w:rPr>
        <w:t>Local Match Certification Letter</w:t>
      </w:r>
      <w:r w:rsidR="00593F6C" w:rsidRPr="00752EAC">
        <w:rPr>
          <w:rFonts w:ascii="Calibri" w:hAnsi="Calibri" w:cs="Calibri"/>
          <w:color w:val="215868" w:themeColor="accent5" w:themeShade="80"/>
          <w:sz w:val="36"/>
          <w:szCs w:val="36"/>
        </w:rPr>
        <w:t xml:space="preserve"> Sample</w:t>
      </w:r>
    </w:p>
    <w:p w:rsidR="004A46D7" w:rsidRDefault="004A46D7" w:rsidP="00F13CA2">
      <w:pPr>
        <w:tabs>
          <w:tab w:val="left" w:pos="860"/>
        </w:tabs>
        <w:kinsoku w:val="0"/>
        <w:overflowPunct w:val="0"/>
        <w:rPr>
          <w:rFonts w:ascii="Calibri" w:hAnsi="Calibri" w:cs="Calibri"/>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Date </w:t>
      </w:r>
    </w:p>
    <w:p w:rsidR="004A46D7" w:rsidRPr="007C0B11" w:rsidRDefault="004A46D7" w:rsidP="007C0B11">
      <w:pPr>
        <w:widowControl/>
        <w:ind w:left="810"/>
        <w:rPr>
          <w:rFonts w:asciiTheme="minorHAnsi" w:hAnsiTheme="minorHAnsi" w:cstheme="minorHAnsi"/>
          <w:color w:val="2D332D"/>
          <w:sz w:val="22"/>
          <w:szCs w:val="22"/>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Meg Scully, Grants Administrator</w:t>
      </w: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DCHC MPO</w:t>
      </w: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101 City Hall </w:t>
      </w:r>
      <w:proofErr w:type="gramStart"/>
      <w:r w:rsidRPr="007C0B11">
        <w:rPr>
          <w:rFonts w:asciiTheme="minorHAnsi" w:hAnsiTheme="minorHAnsi" w:cstheme="minorHAnsi"/>
          <w:color w:val="2D332D"/>
          <w:sz w:val="22"/>
          <w:szCs w:val="22"/>
        </w:rPr>
        <w:t>Plaza</w:t>
      </w:r>
      <w:proofErr w:type="gramEnd"/>
    </w:p>
    <w:p w:rsidR="004A46D7" w:rsidRPr="007C0B11" w:rsidRDefault="004A46D7" w:rsidP="007C0B11">
      <w:pPr>
        <w:widowControl/>
        <w:ind w:left="810"/>
        <w:rPr>
          <w:rFonts w:asciiTheme="minorHAnsi" w:hAnsiTheme="minorHAnsi" w:cstheme="minorHAnsi"/>
          <w:color w:val="2D332D"/>
          <w:sz w:val="22"/>
          <w:szCs w:val="22"/>
        </w:rPr>
      </w:pPr>
      <w:proofErr w:type="gramStart"/>
      <w:r w:rsidRPr="007C0B11">
        <w:rPr>
          <w:rFonts w:asciiTheme="minorHAnsi" w:hAnsiTheme="minorHAnsi" w:cstheme="minorHAnsi"/>
          <w:color w:val="2D332D"/>
          <w:sz w:val="22"/>
          <w:szCs w:val="22"/>
        </w:rPr>
        <w:t>Transportation Dept.</w:t>
      </w:r>
      <w:proofErr w:type="gramEnd"/>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Durham, NC 27701</w:t>
      </w:r>
    </w:p>
    <w:p w:rsidR="004A46D7" w:rsidRPr="007C0B11" w:rsidRDefault="004A46D7" w:rsidP="007C0B11">
      <w:pPr>
        <w:widowControl/>
        <w:ind w:left="810"/>
        <w:rPr>
          <w:rFonts w:asciiTheme="minorHAnsi" w:hAnsiTheme="minorHAnsi" w:cstheme="minorHAnsi"/>
          <w:color w:val="2D332D"/>
          <w:sz w:val="22"/>
          <w:szCs w:val="22"/>
        </w:rPr>
      </w:pPr>
    </w:p>
    <w:p w:rsidR="004A46D7" w:rsidRPr="007C0B11" w:rsidRDefault="004A46D7" w:rsidP="007C0B11">
      <w:pPr>
        <w:widowControl/>
        <w:ind w:left="810"/>
        <w:rPr>
          <w:rFonts w:asciiTheme="minorHAnsi" w:hAnsiTheme="minorHAnsi" w:cstheme="minorHAnsi"/>
          <w:b/>
          <w:bCs/>
          <w:color w:val="2D332D"/>
          <w:sz w:val="22"/>
          <w:szCs w:val="22"/>
        </w:rPr>
      </w:pPr>
      <w:r w:rsidRPr="007C0B11">
        <w:rPr>
          <w:rFonts w:asciiTheme="minorHAnsi" w:hAnsiTheme="minorHAnsi" w:cstheme="minorHAnsi"/>
          <w:b/>
          <w:bCs/>
          <w:color w:val="2D332D"/>
          <w:sz w:val="22"/>
          <w:szCs w:val="22"/>
        </w:rPr>
        <w:t>RE: FY 2014 5310 Application</w:t>
      </w:r>
    </w:p>
    <w:p w:rsidR="004A46D7" w:rsidRPr="007C0B11" w:rsidRDefault="004A46D7" w:rsidP="007C0B11">
      <w:pPr>
        <w:widowControl/>
        <w:ind w:left="810"/>
        <w:rPr>
          <w:rFonts w:asciiTheme="minorHAnsi" w:hAnsiTheme="minorHAnsi" w:cstheme="minorHAnsi"/>
          <w:b/>
          <w:bCs/>
          <w:color w:val="2D332D"/>
          <w:sz w:val="22"/>
          <w:szCs w:val="22"/>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i/>
          <w:color w:val="E36C0A" w:themeColor="accent6" w:themeShade="BF"/>
          <w:sz w:val="22"/>
          <w:szCs w:val="22"/>
          <w:u w:val="single"/>
        </w:rPr>
        <w:t>(Organization/Business Name)</w:t>
      </w:r>
      <w:r w:rsidRPr="007C0B11">
        <w:rPr>
          <w:rFonts w:asciiTheme="minorHAnsi" w:hAnsiTheme="minorHAnsi" w:cstheme="minorHAnsi"/>
          <w:color w:val="E36C0A" w:themeColor="accent6" w:themeShade="BF"/>
          <w:sz w:val="22"/>
          <w:szCs w:val="22"/>
        </w:rPr>
        <w:t xml:space="preserve"> </w:t>
      </w:r>
      <w:r w:rsidRPr="007C0B11">
        <w:rPr>
          <w:rFonts w:asciiTheme="minorHAnsi" w:hAnsiTheme="minorHAnsi" w:cstheme="minorHAnsi"/>
          <w:color w:val="2D332D"/>
          <w:sz w:val="22"/>
          <w:szCs w:val="22"/>
        </w:rPr>
        <w:t xml:space="preserve">is submitting an application for the Enhanced Mobility for </w:t>
      </w:r>
      <w:proofErr w:type="gramStart"/>
      <w:r w:rsidRPr="007C0B11">
        <w:rPr>
          <w:rFonts w:asciiTheme="minorHAnsi" w:hAnsiTheme="minorHAnsi" w:cstheme="minorHAnsi"/>
          <w:color w:val="2D332D"/>
          <w:sz w:val="22"/>
          <w:szCs w:val="22"/>
        </w:rPr>
        <w:t>Seniors</w:t>
      </w:r>
      <w:proofErr w:type="gramEnd"/>
      <w:r w:rsidRPr="007C0B11">
        <w:rPr>
          <w:rFonts w:asciiTheme="minorHAnsi" w:hAnsiTheme="minorHAnsi" w:cstheme="minorHAnsi"/>
          <w:color w:val="2D332D"/>
          <w:sz w:val="22"/>
          <w:szCs w:val="22"/>
        </w:rPr>
        <w:t xml:space="preserve"> and Individuals with Disabilities funds for </w:t>
      </w:r>
      <w:r w:rsidRPr="007C0B11">
        <w:rPr>
          <w:rFonts w:asciiTheme="minorHAnsi" w:hAnsiTheme="minorHAnsi" w:cstheme="minorHAnsi"/>
          <w:i/>
          <w:color w:val="E36C0A" w:themeColor="accent6" w:themeShade="BF"/>
          <w:sz w:val="22"/>
          <w:szCs w:val="22"/>
          <w:u w:val="single"/>
        </w:rPr>
        <w:t>(Project name/service)</w:t>
      </w:r>
      <w:r w:rsidRPr="007C0B11">
        <w:rPr>
          <w:rFonts w:asciiTheme="minorHAnsi" w:hAnsiTheme="minorHAnsi" w:cstheme="minorHAnsi"/>
          <w:color w:val="E36C0A" w:themeColor="accent6" w:themeShade="BF"/>
          <w:sz w:val="22"/>
          <w:szCs w:val="22"/>
        </w:rPr>
        <w:t>.</w:t>
      </w:r>
    </w:p>
    <w:p w:rsidR="004A46D7" w:rsidRPr="007C0B11" w:rsidRDefault="004A46D7" w:rsidP="007C0B11">
      <w:pPr>
        <w:widowControl/>
        <w:ind w:left="810"/>
        <w:rPr>
          <w:rFonts w:asciiTheme="minorHAnsi" w:hAnsiTheme="minorHAnsi" w:cstheme="minorHAnsi"/>
          <w:color w:val="2D332D"/>
          <w:sz w:val="22"/>
          <w:szCs w:val="22"/>
        </w:rPr>
      </w:pPr>
    </w:p>
    <w:p w:rsidR="00864A4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The purpose of this letter </w:t>
      </w:r>
      <w:r w:rsidR="00864A47" w:rsidRPr="007C0B11">
        <w:rPr>
          <w:rFonts w:asciiTheme="minorHAnsi" w:hAnsiTheme="minorHAnsi" w:cstheme="minorHAnsi"/>
          <w:color w:val="2D332D"/>
          <w:sz w:val="22"/>
          <w:szCs w:val="22"/>
        </w:rPr>
        <w:t xml:space="preserve">is to serve as the official assurance of the </w:t>
      </w:r>
      <w:r w:rsidR="00864A47" w:rsidRPr="007C0B11">
        <w:rPr>
          <w:rFonts w:asciiTheme="minorHAnsi" w:hAnsiTheme="minorHAnsi" w:cstheme="minorHAnsi"/>
          <w:color w:val="E36C0A" w:themeColor="accent6" w:themeShade="BF"/>
          <w:sz w:val="22"/>
          <w:szCs w:val="22"/>
          <w:u w:val="single"/>
        </w:rPr>
        <w:t>0%</w:t>
      </w:r>
      <w:r w:rsidR="00864A47" w:rsidRPr="007C0B11">
        <w:rPr>
          <w:rFonts w:asciiTheme="minorHAnsi" w:hAnsiTheme="minorHAnsi" w:cstheme="minorHAnsi"/>
          <w:color w:val="2D332D"/>
          <w:sz w:val="22"/>
          <w:szCs w:val="22"/>
        </w:rPr>
        <w:t xml:space="preserve"> local match required for the project. S</w:t>
      </w:r>
      <w:r w:rsidRPr="007C0B11">
        <w:rPr>
          <w:rFonts w:asciiTheme="minorHAnsi" w:hAnsiTheme="minorHAnsi" w:cstheme="minorHAnsi"/>
          <w:color w:val="2D332D"/>
          <w:sz w:val="22"/>
          <w:szCs w:val="22"/>
        </w:rPr>
        <w:t>ufficient funds are allocated in the budget to provide local matc</w:t>
      </w:r>
      <w:r w:rsidR="00864A47" w:rsidRPr="007C0B11">
        <w:rPr>
          <w:rFonts w:asciiTheme="minorHAnsi" w:hAnsiTheme="minorHAnsi" w:cstheme="minorHAnsi"/>
          <w:color w:val="2D332D"/>
          <w:sz w:val="22"/>
          <w:szCs w:val="22"/>
        </w:rPr>
        <w:t xml:space="preserve">h should the grant be approved. </w:t>
      </w:r>
      <w:r w:rsidRPr="007C0B11">
        <w:rPr>
          <w:rFonts w:asciiTheme="minorHAnsi" w:hAnsiTheme="minorHAnsi" w:cstheme="minorHAnsi"/>
          <w:color w:val="2D332D"/>
          <w:sz w:val="22"/>
          <w:szCs w:val="22"/>
        </w:rPr>
        <w:t xml:space="preserve">This letter serves to certify that of the </w:t>
      </w:r>
      <w:r w:rsidR="00864A47" w:rsidRPr="007C0B11">
        <w:rPr>
          <w:rFonts w:asciiTheme="minorHAnsi" w:hAnsiTheme="minorHAnsi" w:cstheme="minorHAnsi"/>
          <w:color w:val="2D332D"/>
          <w:sz w:val="22"/>
          <w:szCs w:val="22"/>
        </w:rPr>
        <w:t xml:space="preserve">total </w:t>
      </w:r>
      <w:r w:rsidRPr="007C0B11">
        <w:rPr>
          <w:rFonts w:asciiTheme="minorHAnsi" w:hAnsiTheme="minorHAnsi" w:cstheme="minorHAnsi"/>
          <w:color w:val="2D332D"/>
          <w:sz w:val="22"/>
          <w:szCs w:val="22"/>
        </w:rPr>
        <w:t xml:space="preserve">project cost of </w:t>
      </w:r>
      <w:r w:rsidRPr="007C0B11">
        <w:rPr>
          <w:rFonts w:asciiTheme="minorHAnsi" w:hAnsiTheme="minorHAnsi" w:cstheme="minorHAnsi"/>
          <w:color w:val="E36C0A" w:themeColor="accent6" w:themeShade="BF"/>
          <w:sz w:val="22"/>
          <w:szCs w:val="22"/>
          <w:u w:val="single"/>
        </w:rPr>
        <w:t>$</w:t>
      </w:r>
      <w:r w:rsidR="00864A47" w:rsidRPr="007C0B11">
        <w:rPr>
          <w:rFonts w:asciiTheme="minorHAnsi" w:hAnsiTheme="minorHAnsi" w:cstheme="minorHAnsi"/>
          <w:color w:val="E36C0A" w:themeColor="accent6" w:themeShade="BF"/>
          <w:sz w:val="22"/>
          <w:szCs w:val="22"/>
          <w:u w:val="single"/>
        </w:rPr>
        <w:t>000,000</w:t>
      </w:r>
      <w:r w:rsidRPr="007C0B11">
        <w:rPr>
          <w:rFonts w:asciiTheme="minorHAnsi" w:hAnsiTheme="minorHAnsi" w:cstheme="minorHAnsi"/>
          <w:color w:val="2D332D"/>
          <w:sz w:val="22"/>
          <w:szCs w:val="22"/>
        </w:rPr>
        <w:t xml:space="preserve"> </w:t>
      </w:r>
      <w:r w:rsidR="00593F6C" w:rsidRPr="007C0B11">
        <w:rPr>
          <w:rFonts w:asciiTheme="minorHAnsi" w:hAnsiTheme="minorHAnsi" w:cstheme="minorHAnsi"/>
          <w:color w:val="2D332D"/>
          <w:sz w:val="22"/>
          <w:szCs w:val="22"/>
        </w:rPr>
        <w:t>and requires</w:t>
      </w:r>
      <w:r w:rsidR="00864A47" w:rsidRPr="007C0B11">
        <w:rPr>
          <w:rFonts w:asciiTheme="minorHAnsi" w:hAnsiTheme="minorHAnsi" w:cstheme="minorHAnsi"/>
          <w:color w:val="2D332D"/>
          <w:sz w:val="22"/>
          <w:szCs w:val="22"/>
        </w:rPr>
        <w:t xml:space="preserve"> local match</w:t>
      </w:r>
      <w:r w:rsidR="00593F6C" w:rsidRPr="007C0B11">
        <w:rPr>
          <w:rFonts w:asciiTheme="minorHAnsi" w:hAnsiTheme="minorHAnsi" w:cstheme="minorHAnsi"/>
          <w:color w:val="2D332D"/>
          <w:sz w:val="22"/>
          <w:szCs w:val="22"/>
        </w:rPr>
        <w:t xml:space="preserve">ing funds in the amount of </w:t>
      </w:r>
      <w:r w:rsidR="00593F6C" w:rsidRPr="007C0B11">
        <w:rPr>
          <w:rFonts w:asciiTheme="minorHAnsi" w:hAnsiTheme="minorHAnsi" w:cstheme="minorHAnsi"/>
          <w:color w:val="E36C0A" w:themeColor="accent6" w:themeShade="BF"/>
          <w:sz w:val="22"/>
          <w:szCs w:val="22"/>
          <w:u w:val="single"/>
        </w:rPr>
        <w:t>$000,000</w:t>
      </w:r>
      <w:r w:rsidR="00593F6C" w:rsidRPr="007C0B11">
        <w:rPr>
          <w:rFonts w:asciiTheme="minorHAnsi" w:hAnsiTheme="minorHAnsi" w:cstheme="minorHAnsi"/>
          <w:color w:val="2D332D"/>
          <w:sz w:val="22"/>
          <w:szCs w:val="22"/>
        </w:rPr>
        <w:t>.</w:t>
      </w: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Sincerely,</w:t>
      </w: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proofErr w:type="gramStart"/>
      <w:r w:rsidRPr="007C0B11">
        <w:rPr>
          <w:rFonts w:asciiTheme="minorHAnsi" w:hAnsiTheme="minorHAnsi" w:cstheme="minorHAnsi"/>
          <w:color w:val="2D332D"/>
          <w:sz w:val="22"/>
          <w:szCs w:val="22"/>
        </w:rPr>
        <w:t>(Name of Finance Administrator/CFO/</w:t>
      </w:r>
      <w:r w:rsidR="007C0B11" w:rsidRPr="007C0B11">
        <w:rPr>
          <w:rFonts w:asciiTheme="minorHAnsi" w:hAnsiTheme="minorHAnsi" w:cstheme="minorHAnsi"/>
          <w:color w:val="2D332D"/>
          <w:sz w:val="22"/>
          <w:szCs w:val="22"/>
        </w:rPr>
        <w:t>CEO/</w:t>
      </w:r>
      <w:r w:rsidRPr="007C0B11">
        <w:rPr>
          <w:rFonts w:asciiTheme="minorHAnsi" w:hAnsiTheme="minorHAnsi" w:cstheme="minorHAnsi"/>
          <w:color w:val="2D332D"/>
          <w:sz w:val="22"/>
          <w:szCs w:val="22"/>
        </w:rPr>
        <w:t>etc.)</w:t>
      </w:r>
      <w:proofErr w:type="gramEnd"/>
    </w:p>
    <w:p w:rsidR="00593F6C" w:rsidRDefault="00593F6C" w:rsidP="00864A47">
      <w:pPr>
        <w:widowControl/>
        <w:rPr>
          <w:rFonts w:ascii="Arial" w:hAnsi="Arial" w:cs="Arial"/>
          <w:color w:val="2D332D"/>
          <w:sz w:val="19"/>
          <w:szCs w:val="19"/>
        </w:rPr>
      </w:pPr>
    </w:p>
    <w:p w:rsidR="00593F6C" w:rsidRDefault="007C0B11" w:rsidP="00864A47">
      <w:pPr>
        <w:widowControl/>
        <w:rPr>
          <w:rFonts w:ascii="Arial" w:hAnsi="Arial" w:cs="Arial"/>
          <w:color w:val="2D332D"/>
          <w:sz w:val="19"/>
          <w:szCs w:val="19"/>
        </w:rPr>
      </w:pPr>
      <w:r>
        <w:rPr>
          <w:rFonts w:ascii="Arial" w:hAnsi="Arial" w:cs="Arial"/>
          <w:color w:val="2D332D"/>
          <w:sz w:val="19"/>
          <w:szCs w:val="19"/>
        </w:rPr>
        <w:t>-------------------------------------------------------------------------------------------------------------------------------------------------------------------</w:t>
      </w:r>
    </w:p>
    <w:p w:rsidR="007C0B11" w:rsidRDefault="007C0B11" w:rsidP="00864A47">
      <w:pPr>
        <w:widowControl/>
        <w:rPr>
          <w:rFonts w:asciiTheme="minorHAnsi" w:hAnsiTheme="minorHAnsi" w:cstheme="minorHAnsi"/>
          <w:color w:val="215868" w:themeColor="accent5" w:themeShade="80"/>
          <w:sz w:val="36"/>
          <w:szCs w:val="36"/>
        </w:rPr>
      </w:pPr>
    </w:p>
    <w:p w:rsidR="00593F6C" w:rsidRDefault="00752EAC" w:rsidP="00864A47">
      <w:pPr>
        <w:widowControl/>
        <w:rPr>
          <w:rFonts w:asciiTheme="minorHAnsi" w:hAnsiTheme="minorHAnsi" w:cstheme="minorHAnsi"/>
          <w:color w:val="215868" w:themeColor="accent5" w:themeShade="80"/>
          <w:sz w:val="36"/>
          <w:szCs w:val="36"/>
        </w:rPr>
      </w:pPr>
      <w:r>
        <w:rPr>
          <w:rFonts w:asciiTheme="minorHAnsi" w:hAnsiTheme="minorHAnsi" w:cstheme="minorHAnsi"/>
          <w:color w:val="215868" w:themeColor="accent5" w:themeShade="80"/>
          <w:sz w:val="36"/>
          <w:szCs w:val="36"/>
        </w:rPr>
        <w:t xml:space="preserve">   </w:t>
      </w:r>
      <w:r w:rsidR="00593F6C" w:rsidRPr="00593F6C">
        <w:rPr>
          <w:rFonts w:asciiTheme="minorHAnsi" w:hAnsiTheme="minorHAnsi" w:cstheme="minorHAnsi"/>
          <w:color w:val="215868" w:themeColor="accent5" w:themeShade="80"/>
          <w:sz w:val="36"/>
          <w:szCs w:val="36"/>
        </w:rPr>
        <w:t>Title VI Non-Discrimination Policy</w:t>
      </w:r>
      <w:r w:rsidR="00593F6C">
        <w:rPr>
          <w:rFonts w:asciiTheme="minorHAnsi" w:hAnsiTheme="minorHAnsi" w:cstheme="minorHAnsi"/>
          <w:color w:val="215868" w:themeColor="accent5" w:themeShade="80"/>
          <w:sz w:val="36"/>
          <w:szCs w:val="36"/>
        </w:rPr>
        <w:t xml:space="preserve"> </w:t>
      </w:r>
      <w:r w:rsidR="007C0B11">
        <w:rPr>
          <w:rFonts w:asciiTheme="minorHAnsi" w:hAnsiTheme="minorHAnsi" w:cstheme="minorHAnsi"/>
          <w:color w:val="215868" w:themeColor="accent5" w:themeShade="80"/>
          <w:sz w:val="36"/>
          <w:szCs w:val="36"/>
        </w:rPr>
        <w:t xml:space="preserve">Statement </w:t>
      </w:r>
      <w:r w:rsidR="00593F6C">
        <w:rPr>
          <w:rFonts w:asciiTheme="minorHAnsi" w:hAnsiTheme="minorHAnsi" w:cstheme="minorHAnsi"/>
          <w:color w:val="215868" w:themeColor="accent5" w:themeShade="80"/>
          <w:sz w:val="36"/>
          <w:szCs w:val="36"/>
        </w:rPr>
        <w:t>Sample</w:t>
      </w:r>
    </w:p>
    <w:p w:rsidR="007C0B11" w:rsidRPr="007C0B11" w:rsidRDefault="007C0B11" w:rsidP="00864A47">
      <w:pPr>
        <w:widowControl/>
        <w:rPr>
          <w:rFonts w:asciiTheme="minorHAnsi" w:hAnsiTheme="minorHAnsi" w:cstheme="minorHAnsi"/>
          <w:color w:val="215868" w:themeColor="accent5" w:themeShade="80"/>
          <w:sz w:val="22"/>
          <w:szCs w:val="22"/>
        </w:rPr>
      </w:pP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 xml:space="preserve">It is the policy of </w:t>
      </w:r>
      <w:r w:rsidRPr="007C0B11">
        <w:rPr>
          <w:rFonts w:asciiTheme="minorHAnsi" w:hAnsiTheme="minorHAnsi" w:cstheme="minorHAnsi"/>
          <w:i/>
          <w:color w:val="E36C0A" w:themeColor="accent6" w:themeShade="BF"/>
          <w:sz w:val="22"/>
          <w:szCs w:val="22"/>
          <w:u w:val="single"/>
        </w:rPr>
        <w:t>(your organization name)</w:t>
      </w:r>
      <w:r w:rsidRPr="007C0B11">
        <w:rPr>
          <w:rFonts w:asciiTheme="minorHAnsi" w:hAnsiTheme="minorHAnsi" w:cstheme="minorHAnsi"/>
          <w:i/>
          <w:color w:val="984806" w:themeColor="accent6" w:themeShade="80"/>
          <w:sz w:val="22"/>
          <w:szCs w:val="22"/>
        </w:rPr>
        <w:t xml:space="preserve"> </w:t>
      </w:r>
      <w:r w:rsidRPr="007C0B11">
        <w:rPr>
          <w:rFonts w:asciiTheme="minorHAnsi" w:hAnsiTheme="minorHAnsi" w:cstheme="minorHAnsi"/>
          <w:color w:val="215868" w:themeColor="accent5" w:themeShade="80"/>
          <w:sz w:val="22"/>
          <w:szCs w:val="22"/>
        </w:rPr>
        <w:t>to ensure that no person shall, on the ground of race, color, sex, age, national origin, or disability, be excluded from participation in, be denied the benefits of, or be otherwise subjected to discrimination under any program of activity as provided by Title VI of the Civil Rights Act of 1964, the Civil Rights Restoration Act of 1987, and any other related non-discrimination Civil Rights laws and authorities.</w:t>
      </w:r>
    </w:p>
    <w:p w:rsidR="007C0B11" w:rsidRPr="007C0B11" w:rsidRDefault="007C0B11" w:rsidP="007C0B11">
      <w:pPr>
        <w:widowControl/>
        <w:ind w:left="990"/>
        <w:rPr>
          <w:rFonts w:asciiTheme="minorHAnsi" w:hAnsiTheme="minorHAnsi" w:cstheme="minorHAnsi"/>
          <w:color w:val="215868" w:themeColor="accent5" w:themeShade="80"/>
          <w:sz w:val="22"/>
          <w:szCs w:val="22"/>
        </w:rPr>
      </w:pP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___________________________________ (signature)                _____________________</w:t>
      </w: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Name                                                                                                       Date</w:t>
      </w: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Company Position</w:t>
      </w:r>
    </w:p>
    <w:p w:rsidR="00593F6C" w:rsidRDefault="00593F6C" w:rsidP="007C0B11">
      <w:pPr>
        <w:widowControl/>
        <w:ind w:left="990"/>
        <w:rPr>
          <w:rFonts w:asciiTheme="minorHAnsi" w:hAnsiTheme="minorHAnsi" w:cstheme="minorHAnsi"/>
          <w:color w:val="215868" w:themeColor="accent5" w:themeShade="80"/>
          <w:sz w:val="36"/>
          <w:szCs w:val="36"/>
        </w:rPr>
      </w:pPr>
    </w:p>
    <w:p w:rsidR="00593F6C" w:rsidRDefault="00593F6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r>
        <w:rPr>
          <w:rFonts w:asciiTheme="minorHAnsi" w:hAnsiTheme="minorHAnsi" w:cstheme="minorHAnsi"/>
          <w:color w:val="215868" w:themeColor="accent5" w:themeShade="80"/>
          <w:sz w:val="36"/>
          <w:szCs w:val="36"/>
        </w:rPr>
        <w:t xml:space="preserve">   Equal Employment Opportunity Certification</w:t>
      </w:r>
    </w:p>
    <w:p w:rsidR="00752EAC" w:rsidRDefault="00752EAC" w:rsidP="00864A47">
      <w:pPr>
        <w:widowControl/>
        <w:rPr>
          <w:rFonts w:asciiTheme="minorHAnsi" w:hAnsiTheme="minorHAnsi" w:cstheme="minorHAnsi"/>
          <w:color w:val="215868" w:themeColor="accent5" w:themeShade="80"/>
          <w:sz w:val="36"/>
          <w:szCs w:val="36"/>
        </w:rPr>
      </w:pPr>
    </w:p>
    <w:p w:rsidR="00752EAC" w:rsidRPr="00752EAC" w:rsidRDefault="00752EAC" w:rsidP="00752EAC">
      <w:pPr>
        <w:widowControl/>
        <w:autoSpaceDE/>
        <w:autoSpaceDN/>
        <w:adjustRightInd/>
        <w:spacing w:before="100" w:beforeAutospacing="1" w:after="100" w:afterAutospacing="1" w:line="270" w:lineRule="atLeast"/>
        <w:ind w:left="810"/>
      </w:pP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provides equal employment opportunities (EEO) to all employees and applicants for employment without regard to race, color, religion, sex, national origin, age, disability or genetics. In addition to federal law requirements, </w:t>
      </w: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complies with applicable state and local laws governing nondiscrimination in employment in every location in which the company has facilities. This policy applies to all terms and conditions of employment, including recruiting, hiring, placement, promotion, termination, layoff, recall, </w:t>
      </w:r>
      <w:r w:rsidR="00053368" w:rsidRPr="00752EAC">
        <w:rPr>
          <w:rFonts w:ascii="Arial" w:hAnsi="Arial" w:cs="Arial"/>
          <w:sz w:val="20"/>
          <w:szCs w:val="20"/>
        </w:rPr>
        <w:t>and transfer</w:t>
      </w:r>
      <w:r w:rsidRPr="00752EAC">
        <w:rPr>
          <w:rFonts w:ascii="Arial" w:hAnsi="Arial" w:cs="Arial"/>
          <w:sz w:val="20"/>
          <w:szCs w:val="20"/>
        </w:rPr>
        <w:t>, leaves of absence, compensation and training.</w:t>
      </w:r>
    </w:p>
    <w:p w:rsidR="00752EAC" w:rsidRPr="00752EAC" w:rsidRDefault="00752EAC" w:rsidP="00752EAC">
      <w:pPr>
        <w:widowControl/>
        <w:autoSpaceDE/>
        <w:autoSpaceDN/>
        <w:adjustRightInd/>
        <w:spacing w:before="100" w:beforeAutospacing="1" w:after="100" w:afterAutospacing="1" w:line="270" w:lineRule="atLeast"/>
        <w:ind w:left="810"/>
      </w:pP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expressly prohibits any form of workplace harassment based on race, color, religion, gender, sexual orientation, gender identity or expression, national origin, age, genetic information, disability, or veteran status. Improper interference with the ability of </w:t>
      </w:r>
      <w:r w:rsidRPr="00752EAC">
        <w:rPr>
          <w:rFonts w:ascii="Arial" w:hAnsi="Arial" w:cs="Arial"/>
          <w:i/>
          <w:color w:val="E36C0A" w:themeColor="accent6" w:themeShade="BF"/>
          <w:sz w:val="20"/>
          <w:szCs w:val="20"/>
        </w:rPr>
        <w:t>[Company Name]</w:t>
      </w:r>
      <w:r w:rsidRPr="00752EAC">
        <w:rPr>
          <w:rFonts w:ascii="Arial" w:hAnsi="Arial" w:cs="Arial"/>
          <w:sz w:val="20"/>
          <w:szCs w:val="20"/>
        </w:rPr>
        <w:t>’s employees to perform their job duties may result in discipline up to and including discharge.</w:t>
      </w:r>
    </w:p>
    <w:p w:rsidR="00752EAC" w:rsidRDefault="00752EAC"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p>
    <w:p w:rsidR="00D30039" w:rsidRDefault="00D30039" w:rsidP="00864A47">
      <w:pPr>
        <w:widowControl/>
        <w:rPr>
          <w:rFonts w:asciiTheme="minorHAnsi" w:hAnsiTheme="minorHAnsi" w:cstheme="minorHAnsi"/>
          <w:color w:val="215868" w:themeColor="accent5" w:themeShade="80"/>
          <w:sz w:val="36"/>
          <w:szCs w:val="36"/>
        </w:rPr>
      </w:pPr>
      <w:r>
        <w:rPr>
          <w:rFonts w:asciiTheme="minorHAnsi" w:hAnsiTheme="minorHAnsi" w:cstheme="minorHAnsi"/>
          <w:color w:val="215868" w:themeColor="accent5" w:themeShade="80"/>
          <w:sz w:val="36"/>
          <w:szCs w:val="36"/>
        </w:rPr>
        <w:t>Lobbying Certification</w:t>
      </w:r>
    </w:p>
    <w:p w:rsidR="00D30039" w:rsidRDefault="00D30039" w:rsidP="00864A47">
      <w:pPr>
        <w:widowControl/>
        <w:rPr>
          <w:rFonts w:asciiTheme="minorHAnsi" w:hAnsiTheme="minorHAnsi" w:cstheme="minorHAnsi"/>
          <w:color w:val="215868" w:themeColor="accent5" w:themeShade="80"/>
          <w:sz w:val="36"/>
          <w:szCs w:val="36"/>
        </w:rPr>
      </w:pPr>
    </w:p>
    <w:p w:rsidR="00D30039" w:rsidRPr="00B74603" w:rsidRDefault="00D30039" w:rsidP="00864A47">
      <w:pPr>
        <w:widowControl/>
        <w:rPr>
          <w:rFonts w:ascii="Arial" w:hAnsi="Arial" w:cs="Arial"/>
          <w:i/>
          <w:sz w:val="20"/>
          <w:szCs w:val="20"/>
        </w:rPr>
      </w:pPr>
      <w:r w:rsidRPr="00B74603">
        <w:rPr>
          <w:rFonts w:ascii="Arial" w:hAnsi="Arial" w:cs="Arial"/>
          <w:i/>
          <w:sz w:val="20"/>
          <w:szCs w:val="20"/>
        </w:rPr>
        <w:t>You must select the following certifications if you apply</w:t>
      </w:r>
      <w:r w:rsidR="00B74603" w:rsidRPr="00B74603">
        <w:rPr>
          <w:rFonts w:ascii="Arial" w:hAnsi="Arial" w:cs="Arial"/>
          <w:i/>
          <w:sz w:val="20"/>
          <w:szCs w:val="20"/>
        </w:rPr>
        <w:t xml:space="preserve"> on behalf of your applicant for a Federal grant or cooperative agreement exceeding $100,000, or a loan (including a line of credit), loan guarantee, or loan insurance exceeding $150,000, except if you are applying on behalf of an Indian tribe, tribal organization, or other Indian organization or if we determine otherwise in writing.</w:t>
      </w:r>
    </w:p>
    <w:p w:rsidR="00B74603" w:rsidRDefault="00B74603" w:rsidP="00864A47">
      <w:pPr>
        <w:widowControl/>
        <w:rPr>
          <w:rFonts w:ascii="Arial" w:hAnsi="Arial" w:cs="Arial"/>
          <w:sz w:val="20"/>
          <w:szCs w:val="20"/>
        </w:rPr>
      </w:pPr>
    </w:p>
    <w:p w:rsidR="00B74603" w:rsidRDefault="00B74603" w:rsidP="00864A47">
      <w:pPr>
        <w:widowControl/>
        <w:rPr>
          <w:rFonts w:ascii="Arial" w:hAnsi="Arial" w:cs="Arial"/>
          <w:sz w:val="20"/>
          <w:szCs w:val="20"/>
        </w:rPr>
      </w:pPr>
      <w:r>
        <w:rPr>
          <w:rFonts w:ascii="Arial" w:hAnsi="Arial" w:cs="Arial"/>
          <w:sz w:val="20"/>
          <w:szCs w:val="20"/>
        </w:rPr>
        <w:t>As required by 31 U.S.C. 1352 and U.S. DOT regulations, “New Restriction on Lobbying,” specifically 49 CFR 20.110, you and your Applicant understand that:</w:t>
      </w:r>
    </w:p>
    <w:p w:rsidR="00B74603" w:rsidRDefault="00B74603" w:rsidP="00B74603">
      <w:pPr>
        <w:pStyle w:val="ListParagraph"/>
        <w:widowControl/>
        <w:numPr>
          <w:ilvl w:val="0"/>
          <w:numId w:val="30"/>
        </w:numPr>
        <w:rPr>
          <w:rFonts w:ascii="Arial" w:hAnsi="Arial" w:cs="Arial"/>
          <w:sz w:val="20"/>
          <w:szCs w:val="20"/>
        </w:rPr>
      </w:pPr>
      <w:r>
        <w:rPr>
          <w:rFonts w:ascii="Arial" w:hAnsi="Arial" w:cs="Arial"/>
          <w:sz w:val="20"/>
          <w:szCs w:val="20"/>
        </w:rPr>
        <w:t>The lobbying restrictions of your certification apply your Applicant’s request for:</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 xml:space="preserve">(1) $100,000 or more in Federal funding for a grant or cooperative agreement, and </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(2) $150,000 or more in Federal funding for a loan, line of credit, or loan guarantee,</w:t>
      </w:r>
    </w:p>
    <w:p w:rsidR="00B74603" w:rsidRDefault="00B74603" w:rsidP="00B74603">
      <w:pPr>
        <w:pStyle w:val="ListParagraph"/>
        <w:widowControl/>
        <w:numPr>
          <w:ilvl w:val="0"/>
          <w:numId w:val="30"/>
        </w:numPr>
        <w:rPr>
          <w:rFonts w:ascii="Arial" w:hAnsi="Arial" w:cs="Arial"/>
          <w:sz w:val="20"/>
          <w:szCs w:val="20"/>
        </w:rPr>
      </w:pPr>
      <w:r>
        <w:rPr>
          <w:rFonts w:ascii="Arial" w:hAnsi="Arial" w:cs="Arial"/>
          <w:sz w:val="20"/>
          <w:szCs w:val="20"/>
        </w:rPr>
        <w:t>Its certification covers the lobbying activities of:</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(1) It,</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(2) Its principals, and</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 xml:space="preserve">(3) Its first tier </w:t>
      </w:r>
      <w:proofErr w:type="spellStart"/>
      <w:r>
        <w:rPr>
          <w:rFonts w:ascii="Arial" w:hAnsi="Arial" w:cs="Arial"/>
          <w:sz w:val="20"/>
          <w:szCs w:val="20"/>
        </w:rPr>
        <w:t>subrecipients</w:t>
      </w:r>
      <w:proofErr w:type="spellEnd"/>
      <w:r>
        <w:rPr>
          <w:rFonts w:ascii="Arial" w:hAnsi="Arial" w:cs="Arial"/>
          <w:sz w:val="20"/>
          <w:szCs w:val="20"/>
        </w:rPr>
        <w:t>:</w:t>
      </w:r>
    </w:p>
    <w:p w:rsidR="00B74603" w:rsidRPr="00B74603" w:rsidRDefault="00B74603" w:rsidP="00B74603">
      <w:pPr>
        <w:widowControl/>
        <w:rPr>
          <w:rFonts w:ascii="Arial" w:hAnsi="Arial" w:cs="Arial"/>
          <w:sz w:val="20"/>
          <w:szCs w:val="20"/>
        </w:rPr>
      </w:pPr>
      <w:r>
        <w:rPr>
          <w:rFonts w:ascii="Arial" w:hAnsi="Arial" w:cs="Arial"/>
          <w:sz w:val="20"/>
          <w:szCs w:val="20"/>
        </w:rPr>
        <w:t>Therefo</w:t>
      </w:r>
      <w:r w:rsidRPr="00B74603">
        <w:rPr>
          <w:rFonts w:ascii="Arial" w:hAnsi="Arial" w:cs="Arial"/>
          <w:sz w:val="20"/>
          <w:szCs w:val="20"/>
        </w:rPr>
        <w:t>re, on behalf of your Applicant, you certify to the best of your knowledge an</w:t>
      </w:r>
      <w:r>
        <w:rPr>
          <w:rFonts w:ascii="Arial" w:hAnsi="Arial" w:cs="Arial"/>
          <w:sz w:val="20"/>
          <w:szCs w:val="20"/>
        </w:rPr>
        <w:t>d</w:t>
      </w:r>
      <w:r w:rsidRPr="00B74603">
        <w:rPr>
          <w:rFonts w:ascii="Arial" w:hAnsi="Arial" w:cs="Arial"/>
          <w:sz w:val="20"/>
          <w:szCs w:val="20"/>
        </w:rPr>
        <w:t xml:space="preserve"> belief, that:</w:t>
      </w:r>
    </w:p>
    <w:p w:rsidR="00B74603" w:rsidRDefault="00B74603" w:rsidP="00B74603">
      <w:pPr>
        <w:pStyle w:val="ListParagraph"/>
        <w:widowControl/>
        <w:numPr>
          <w:ilvl w:val="0"/>
          <w:numId w:val="31"/>
        </w:numPr>
        <w:rPr>
          <w:rFonts w:ascii="Arial" w:hAnsi="Arial" w:cs="Arial"/>
          <w:sz w:val="20"/>
          <w:szCs w:val="20"/>
        </w:rPr>
      </w:pPr>
      <w:r>
        <w:rPr>
          <w:rFonts w:ascii="Arial" w:hAnsi="Arial" w:cs="Arial"/>
          <w:sz w:val="20"/>
          <w:szCs w:val="20"/>
        </w:rPr>
        <w:t>No Federal appropriated funds have been or will be paid by or on its behalf to any person:</w:t>
      </w:r>
    </w:p>
    <w:p w:rsidR="00B74603" w:rsidRDefault="00B74603" w:rsidP="00B74603">
      <w:pPr>
        <w:pStyle w:val="ListParagraph"/>
        <w:widowControl/>
        <w:ind w:left="72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To influence or attempt to influence:</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(1) An officer or employee of any Federal agency,</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(2) A Member of Congress, an employee of a member of Congress, or an officer of employee of Congress,</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 xml:space="preserve">b. Regarding the award of </w:t>
      </w:r>
      <w:proofErr w:type="gramStart"/>
      <w:r>
        <w:rPr>
          <w:rFonts w:ascii="Arial" w:hAnsi="Arial" w:cs="Arial"/>
          <w:sz w:val="20"/>
          <w:szCs w:val="20"/>
        </w:rPr>
        <w:t>a :</w:t>
      </w:r>
      <w:proofErr w:type="gramEnd"/>
    </w:p>
    <w:p w:rsidR="00B74603" w:rsidRDefault="00B74603" w:rsidP="00B74603">
      <w:pPr>
        <w:pStyle w:val="ListParagraph"/>
        <w:widowControl/>
        <w:ind w:left="720"/>
        <w:rPr>
          <w:rFonts w:ascii="Arial" w:hAnsi="Arial" w:cs="Arial"/>
          <w:sz w:val="20"/>
          <w:szCs w:val="20"/>
        </w:rPr>
      </w:pPr>
      <w:r>
        <w:rPr>
          <w:rFonts w:ascii="Arial" w:hAnsi="Arial" w:cs="Arial"/>
          <w:sz w:val="20"/>
          <w:szCs w:val="20"/>
        </w:rPr>
        <w:t>(1) Federal grant or cooperative agreement, or</w:t>
      </w:r>
    </w:p>
    <w:p w:rsidR="00B74603" w:rsidRDefault="00B74603" w:rsidP="00B74603">
      <w:pPr>
        <w:pStyle w:val="ListParagraph"/>
        <w:widowControl/>
        <w:ind w:left="720"/>
        <w:rPr>
          <w:rFonts w:ascii="Arial" w:hAnsi="Arial" w:cs="Arial"/>
          <w:sz w:val="20"/>
          <w:szCs w:val="20"/>
        </w:rPr>
      </w:pPr>
      <w:r>
        <w:rPr>
          <w:rFonts w:ascii="Arial" w:hAnsi="Arial" w:cs="Arial"/>
          <w:sz w:val="20"/>
          <w:szCs w:val="20"/>
        </w:rPr>
        <w:t>(2) Federal loan, line of credit, loan guarantee, or loan insurance</w:t>
      </w:r>
    </w:p>
    <w:p w:rsidR="00B74603" w:rsidRDefault="00B74603" w:rsidP="00B74603">
      <w:pPr>
        <w:widowControl/>
        <w:rPr>
          <w:rFonts w:ascii="Arial" w:hAnsi="Arial" w:cs="Arial"/>
          <w:sz w:val="20"/>
          <w:szCs w:val="20"/>
        </w:rPr>
      </w:pPr>
      <w:r>
        <w:rPr>
          <w:rFonts w:ascii="Arial" w:hAnsi="Arial" w:cs="Arial"/>
          <w:sz w:val="20"/>
          <w:szCs w:val="20"/>
        </w:rPr>
        <w:t>2. It will submit a complete OMB Standard Form-LLL, “Disclosure of Lobbying Activities (Rev. 7-97),” in accordance with its instructions, if any funds other than Federal appropriated funds have been or will be paid to any person:</w:t>
      </w:r>
    </w:p>
    <w:p w:rsidR="00B74603" w:rsidRDefault="00B74603" w:rsidP="00CC619E">
      <w:pPr>
        <w:widowControl/>
        <w:ind w:left="72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To influence or attempt to influence:</w:t>
      </w:r>
    </w:p>
    <w:p w:rsidR="00B74603" w:rsidRDefault="00B74603" w:rsidP="00CC619E">
      <w:pPr>
        <w:widowControl/>
        <w:ind w:left="720"/>
        <w:rPr>
          <w:rFonts w:ascii="Arial" w:hAnsi="Arial" w:cs="Arial"/>
          <w:sz w:val="20"/>
          <w:szCs w:val="20"/>
        </w:rPr>
      </w:pPr>
      <w:r>
        <w:rPr>
          <w:rFonts w:ascii="Arial" w:hAnsi="Arial" w:cs="Arial"/>
          <w:sz w:val="20"/>
          <w:szCs w:val="20"/>
        </w:rPr>
        <w:t>(1) An office or employee of any Federal agency,</w:t>
      </w:r>
    </w:p>
    <w:p w:rsidR="00B74603" w:rsidRDefault="00B74603" w:rsidP="00CC619E">
      <w:pPr>
        <w:widowControl/>
        <w:ind w:left="720"/>
        <w:rPr>
          <w:rFonts w:ascii="Arial" w:hAnsi="Arial" w:cs="Arial"/>
          <w:sz w:val="20"/>
          <w:szCs w:val="20"/>
        </w:rPr>
      </w:pPr>
      <w:r>
        <w:rPr>
          <w:rFonts w:ascii="Arial" w:hAnsi="Arial" w:cs="Arial"/>
          <w:sz w:val="20"/>
          <w:szCs w:val="20"/>
        </w:rPr>
        <w:t>(2) A Member of Congress, an em</w:t>
      </w:r>
      <w:r w:rsidR="00CC619E">
        <w:rPr>
          <w:rFonts w:ascii="Arial" w:hAnsi="Arial" w:cs="Arial"/>
          <w:sz w:val="20"/>
          <w:szCs w:val="20"/>
        </w:rPr>
        <w:t xml:space="preserve">ployee of a Member of </w:t>
      </w:r>
      <w:proofErr w:type="spellStart"/>
      <w:r w:rsidR="00CC619E">
        <w:rPr>
          <w:rFonts w:ascii="Arial" w:hAnsi="Arial" w:cs="Arial"/>
          <w:sz w:val="20"/>
          <w:szCs w:val="20"/>
        </w:rPr>
        <w:t>Congress</w:t>
      </w:r>
      <w:proofErr w:type="gramStart"/>
      <w:r w:rsidR="00CC619E">
        <w:rPr>
          <w:rFonts w:ascii="Arial" w:hAnsi="Arial" w:cs="Arial"/>
          <w:sz w:val="20"/>
          <w:szCs w:val="20"/>
        </w:rPr>
        <w:t>,</w:t>
      </w:r>
      <w:r>
        <w:rPr>
          <w:rFonts w:ascii="Arial" w:hAnsi="Arial" w:cs="Arial"/>
          <w:sz w:val="20"/>
          <w:szCs w:val="20"/>
        </w:rPr>
        <w:t>or</w:t>
      </w:r>
      <w:proofErr w:type="spellEnd"/>
      <w:proofErr w:type="gramEnd"/>
      <w:r>
        <w:rPr>
          <w:rFonts w:ascii="Arial" w:hAnsi="Arial" w:cs="Arial"/>
          <w:sz w:val="20"/>
          <w:szCs w:val="20"/>
        </w:rPr>
        <w:t xml:space="preserve"> an officer or employee of Congress, or</w:t>
      </w:r>
    </w:p>
    <w:p w:rsidR="00B74603" w:rsidRDefault="00B74603" w:rsidP="00CC619E">
      <w:pPr>
        <w:widowControl/>
        <w:ind w:left="720"/>
        <w:rPr>
          <w:rFonts w:ascii="Arial" w:hAnsi="Arial" w:cs="Arial"/>
          <w:sz w:val="20"/>
          <w:szCs w:val="20"/>
        </w:rPr>
      </w:pPr>
      <w:r>
        <w:rPr>
          <w:rFonts w:ascii="Arial" w:hAnsi="Arial" w:cs="Arial"/>
          <w:sz w:val="20"/>
          <w:szCs w:val="20"/>
        </w:rPr>
        <w:t>b. Regarding any application for a:</w:t>
      </w:r>
    </w:p>
    <w:p w:rsidR="00B74603" w:rsidRDefault="00B74603" w:rsidP="00CC619E">
      <w:pPr>
        <w:widowControl/>
        <w:ind w:left="720"/>
        <w:rPr>
          <w:rFonts w:ascii="Arial" w:hAnsi="Arial" w:cs="Arial"/>
          <w:sz w:val="20"/>
          <w:szCs w:val="20"/>
        </w:rPr>
      </w:pPr>
      <w:r>
        <w:rPr>
          <w:rFonts w:ascii="Arial" w:hAnsi="Arial" w:cs="Arial"/>
          <w:sz w:val="20"/>
          <w:szCs w:val="20"/>
        </w:rPr>
        <w:t>(1) Federal grant or cooperative agreement,</w:t>
      </w:r>
    </w:p>
    <w:p w:rsidR="00B74603" w:rsidRDefault="00B74603" w:rsidP="00CC619E">
      <w:pPr>
        <w:widowControl/>
        <w:ind w:left="720"/>
        <w:rPr>
          <w:rFonts w:ascii="Arial" w:hAnsi="Arial" w:cs="Arial"/>
          <w:sz w:val="20"/>
          <w:szCs w:val="20"/>
        </w:rPr>
      </w:pPr>
      <w:r>
        <w:rPr>
          <w:rFonts w:ascii="Arial" w:hAnsi="Arial" w:cs="Arial"/>
          <w:sz w:val="20"/>
          <w:szCs w:val="20"/>
        </w:rPr>
        <w:t>(2) Federal loan, line of credit, loan guarantee, or loan insurance, and</w:t>
      </w:r>
    </w:p>
    <w:p w:rsidR="003B413B" w:rsidRDefault="003B413B" w:rsidP="003B413B">
      <w:pPr>
        <w:widowControl/>
        <w:rPr>
          <w:rFonts w:ascii="Arial" w:hAnsi="Arial" w:cs="Arial"/>
          <w:sz w:val="20"/>
          <w:szCs w:val="20"/>
        </w:rPr>
      </w:pPr>
      <w:r>
        <w:rPr>
          <w:rFonts w:ascii="Arial" w:hAnsi="Arial" w:cs="Arial"/>
          <w:sz w:val="20"/>
          <w:szCs w:val="20"/>
        </w:rPr>
        <w:t xml:space="preserve">3. It will include the language of this certification in the award documents for all </w:t>
      </w:r>
      <w:proofErr w:type="spellStart"/>
      <w:r>
        <w:rPr>
          <w:rFonts w:ascii="Arial" w:hAnsi="Arial" w:cs="Arial"/>
          <w:sz w:val="20"/>
          <w:szCs w:val="20"/>
        </w:rPr>
        <w:t>subawards</w:t>
      </w:r>
      <w:proofErr w:type="spellEnd"/>
      <w:r>
        <w:rPr>
          <w:rFonts w:ascii="Arial" w:hAnsi="Arial" w:cs="Arial"/>
          <w:sz w:val="20"/>
          <w:szCs w:val="20"/>
        </w:rPr>
        <w:t xml:space="preserve"> at all tiers including, but not limited to subcontracts, </w:t>
      </w:r>
      <w:proofErr w:type="spellStart"/>
      <w:r>
        <w:rPr>
          <w:rFonts w:ascii="Arial" w:hAnsi="Arial" w:cs="Arial"/>
          <w:sz w:val="20"/>
          <w:szCs w:val="20"/>
        </w:rPr>
        <w:t>subgrants</w:t>
      </w:r>
      <w:proofErr w:type="spellEnd"/>
      <w:r>
        <w:rPr>
          <w:rFonts w:ascii="Arial" w:hAnsi="Arial" w:cs="Arial"/>
          <w:sz w:val="20"/>
          <w:szCs w:val="20"/>
        </w:rPr>
        <w:t xml:space="preserve">, </w:t>
      </w:r>
      <w:proofErr w:type="spellStart"/>
      <w:r>
        <w:rPr>
          <w:rFonts w:ascii="Arial" w:hAnsi="Arial" w:cs="Arial"/>
          <w:sz w:val="20"/>
          <w:szCs w:val="20"/>
        </w:rPr>
        <w:t>subagreements</w:t>
      </w:r>
      <w:proofErr w:type="spellEnd"/>
      <w:r>
        <w:rPr>
          <w:rFonts w:ascii="Arial" w:hAnsi="Arial" w:cs="Arial"/>
          <w:sz w:val="20"/>
          <w:szCs w:val="20"/>
        </w:rPr>
        <w:t>, and third party contracts under a Federal grant or cooperative agreement, or Federal loan, line of credit, loan guarantee, or loan insurance, and</w:t>
      </w:r>
    </w:p>
    <w:p w:rsidR="003B413B" w:rsidRDefault="003B413B" w:rsidP="003B413B">
      <w:pPr>
        <w:widowControl/>
        <w:rPr>
          <w:rFonts w:ascii="Arial" w:hAnsi="Arial" w:cs="Arial"/>
          <w:sz w:val="20"/>
          <w:szCs w:val="20"/>
        </w:rPr>
      </w:pPr>
      <w:r>
        <w:rPr>
          <w:rFonts w:ascii="Arial" w:hAnsi="Arial" w:cs="Arial"/>
          <w:sz w:val="20"/>
          <w:szCs w:val="20"/>
        </w:rPr>
        <w:t>4. It understands that:</w:t>
      </w:r>
    </w:p>
    <w:p w:rsidR="003B413B" w:rsidRDefault="003B413B" w:rsidP="003B413B">
      <w:pPr>
        <w:widowControl/>
        <w:ind w:left="720"/>
        <w:rPr>
          <w:rFonts w:ascii="Arial" w:hAnsi="Arial" w:cs="Arial"/>
          <w:sz w:val="20"/>
          <w:szCs w:val="20"/>
        </w:rPr>
      </w:pPr>
      <w:r>
        <w:rPr>
          <w:rFonts w:ascii="Arial" w:hAnsi="Arial" w:cs="Arial"/>
          <w:sz w:val="20"/>
          <w:szCs w:val="20"/>
        </w:rPr>
        <w:t>a. This certification is a material representation of fact that the Federal Government relies on, and</w:t>
      </w:r>
    </w:p>
    <w:p w:rsidR="003B413B" w:rsidRDefault="003B413B" w:rsidP="003B413B">
      <w:pPr>
        <w:widowControl/>
        <w:ind w:left="720"/>
        <w:rPr>
          <w:rFonts w:ascii="Arial" w:hAnsi="Arial" w:cs="Arial"/>
          <w:sz w:val="20"/>
          <w:szCs w:val="20"/>
        </w:rPr>
      </w:pPr>
      <w:r>
        <w:rPr>
          <w:rFonts w:ascii="Arial" w:hAnsi="Arial" w:cs="Arial"/>
          <w:sz w:val="20"/>
          <w:szCs w:val="20"/>
        </w:rPr>
        <w:t>b. It must submit this certification before the Federal Government may award funding for a transaction covered by 31 U.S.C. 1352, including a:</w:t>
      </w:r>
    </w:p>
    <w:p w:rsidR="003B413B" w:rsidRDefault="003B413B" w:rsidP="003B413B">
      <w:pPr>
        <w:widowControl/>
        <w:ind w:left="720"/>
        <w:rPr>
          <w:rFonts w:ascii="Arial" w:hAnsi="Arial" w:cs="Arial"/>
          <w:sz w:val="20"/>
          <w:szCs w:val="20"/>
        </w:rPr>
      </w:pPr>
      <w:r>
        <w:rPr>
          <w:rFonts w:ascii="Arial" w:hAnsi="Arial" w:cs="Arial"/>
          <w:sz w:val="20"/>
          <w:szCs w:val="20"/>
        </w:rPr>
        <w:t>(1) Federal grant or cooperative agreement, or</w:t>
      </w:r>
    </w:p>
    <w:p w:rsidR="003B413B" w:rsidRDefault="003B413B" w:rsidP="003B413B">
      <w:pPr>
        <w:widowControl/>
        <w:ind w:left="720"/>
        <w:rPr>
          <w:rFonts w:ascii="Arial" w:hAnsi="Arial" w:cs="Arial"/>
          <w:sz w:val="20"/>
          <w:szCs w:val="20"/>
        </w:rPr>
      </w:pPr>
      <w:r>
        <w:rPr>
          <w:rFonts w:ascii="Arial" w:hAnsi="Arial" w:cs="Arial"/>
          <w:sz w:val="20"/>
          <w:szCs w:val="20"/>
        </w:rPr>
        <w:t xml:space="preserve">(2) Federal loan, line of credit, loan guarantee, or loan insurance, and </w:t>
      </w:r>
    </w:p>
    <w:p w:rsidR="003B413B" w:rsidRDefault="003B413B" w:rsidP="003B413B">
      <w:pPr>
        <w:widowControl/>
        <w:rPr>
          <w:rFonts w:ascii="Arial" w:hAnsi="Arial" w:cs="Arial"/>
          <w:sz w:val="20"/>
          <w:szCs w:val="20"/>
        </w:rPr>
      </w:pPr>
      <w:r>
        <w:rPr>
          <w:rFonts w:ascii="Arial" w:hAnsi="Arial" w:cs="Arial"/>
          <w:sz w:val="20"/>
          <w:szCs w:val="20"/>
        </w:rPr>
        <w:t>5. It also understands that any person who does not file a required certification will be subject to a civil penalty of not less than $10,000 and not more than $100,000 for each such failure.</w:t>
      </w:r>
    </w:p>
    <w:p w:rsidR="003B413B" w:rsidRDefault="003B413B" w:rsidP="003B413B">
      <w:pPr>
        <w:widowControl/>
        <w:rPr>
          <w:rFonts w:ascii="Arial" w:hAnsi="Arial" w:cs="Arial"/>
          <w:sz w:val="20"/>
          <w:szCs w:val="20"/>
        </w:rPr>
      </w:pPr>
    </w:p>
    <w:p w:rsidR="003B413B" w:rsidRDefault="003B413B" w:rsidP="003B413B">
      <w:pPr>
        <w:widowControl/>
        <w:rPr>
          <w:rFonts w:ascii="Arial" w:hAnsi="Arial" w:cs="Arial"/>
          <w:sz w:val="20"/>
          <w:szCs w:val="20"/>
        </w:rPr>
      </w:pPr>
    </w:p>
    <w:p w:rsidR="003B413B" w:rsidRDefault="003B413B" w:rsidP="003B413B">
      <w:pPr>
        <w:widowControl/>
        <w:rPr>
          <w:rFonts w:ascii="Arial" w:hAnsi="Arial" w:cs="Arial"/>
          <w:sz w:val="20"/>
          <w:szCs w:val="20"/>
        </w:rPr>
      </w:pPr>
      <w:r>
        <w:rPr>
          <w:rFonts w:ascii="Arial" w:hAnsi="Arial" w:cs="Arial"/>
          <w:sz w:val="20"/>
          <w:szCs w:val="20"/>
        </w:rPr>
        <w:t>_________________________________</w:t>
      </w:r>
      <w:r>
        <w:rPr>
          <w:rFonts w:ascii="Arial" w:hAnsi="Arial" w:cs="Arial"/>
          <w:sz w:val="20"/>
          <w:szCs w:val="20"/>
        </w:rPr>
        <w:tab/>
        <w:t>________________________</w:t>
      </w:r>
      <w:r>
        <w:rPr>
          <w:rFonts w:ascii="Arial" w:hAnsi="Arial" w:cs="Arial"/>
          <w:sz w:val="20"/>
          <w:szCs w:val="20"/>
        </w:rPr>
        <w:tab/>
      </w:r>
      <w:r>
        <w:rPr>
          <w:rFonts w:ascii="Arial" w:hAnsi="Arial" w:cs="Arial"/>
          <w:sz w:val="20"/>
          <w:szCs w:val="20"/>
        </w:rPr>
        <w:tab/>
        <w:t>____________</w:t>
      </w:r>
    </w:p>
    <w:p w:rsidR="003B413B" w:rsidRDefault="003B413B" w:rsidP="003B413B">
      <w:pPr>
        <w:widowControl/>
        <w:rPr>
          <w:rFonts w:ascii="Arial" w:hAnsi="Arial" w:cs="Arial"/>
          <w:sz w:val="20"/>
          <w:szCs w:val="20"/>
        </w:rPr>
      </w:pPr>
      <w:r>
        <w:rPr>
          <w:rFonts w:ascii="Arial" w:hAnsi="Arial" w:cs="Arial"/>
          <w:sz w:val="20"/>
          <w:szCs w:val="20"/>
        </w:rPr>
        <w:t>Name/Position (printed)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 (signed)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3B413B" w:rsidRDefault="003B413B" w:rsidP="003B413B">
      <w:pPr>
        <w:widowControl/>
        <w:rPr>
          <w:rFonts w:ascii="Arial" w:hAnsi="Arial" w:cs="Arial"/>
          <w:sz w:val="20"/>
          <w:szCs w:val="20"/>
        </w:rPr>
      </w:pPr>
    </w:p>
    <w:p w:rsidR="00B74603" w:rsidRPr="00D30039" w:rsidRDefault="00B74603" w:rsidP="00864A47">
      <w:pPr>
        <w:widowControl/>
        <w:rPr>
          <w:rFonts w:ascii="Arial" w:hAnsi="Arial" w:cs="Arial"/>
          <w:sz w:val="20"/>
          <w:szCs w:val="20"/>
        </w:rPr>
      </w:pPr>
    </w:p>
    <w:sectPr w:rsidR="00B74603" w:rsidRPr="00D30039">
      <w:pgSz w:w="12240" w:h="15840"/>
      <w:pgMar w:top="1180" w:right="940" w:bottom="1680" w:left="940" w:header="761" w:footer="14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F3" w:rsidRDefault="009E0EF3">
      <w:r>
        <w:separator/>
      </w:r>
    </w:p>
  </w:endnote>
  <w:endnote w:type="continuationSeparator" w:id="0">
    <w:p w:rsidR="009E0EF3" w:rsidRDefault="009E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983"/>
      <w:docPartObj>
        <w:docPartGallery w:val="Page Numbers (Bottom of Page)"/>
        <w:docPartUnique/>
      </w:docPartObj>
    </w:sdtPr>
    <w:sdtEndPr>
      <w:rPr>
        <w:noProof/>
      </w:rPr>
    </w:sdtEndPr>
    <w:sdtContent>
      <w:p w:rsidR="009E0EF3" w:rsidRDefault="009E0EF3">
        <w:pPr>
          <w:pStyle w:val="Footer"/>
          <w:jc w:val="center"/>
        </w:pPr>
        <w:r>
          <w:fldChar w:fldCharType="begin"/>
        </w:r>
        <w:r>
          <w:instrText xml:space="preserve"> PAGE   \* MERGEFORMAT </w:instrText>
        </w:r>
        <w:r>
          <w:fldChar w:fldCharType="separate"/>
        </w:r>
        <w:r w:rsidR="00180F7D">
          <w:rPr>
            <w:noProof/>
          </w:rPr>
          <w:t>1</w:t>
        </w:r>
        <w:r>
          <w:rPr>
            <w:noProof/>
          </w:rPr>
          <w:fldChar w:fldCharType="end"/>
        </w:r>
      </w:p>
    </w:sdtContent>
  </w:sdt>
  <w:p w:rsidR="009E0EF3" w:rsidRDefault="009E0EF3">
    <w:pPr>
      <w:kinsoku w:val="0"/>
      <w:overflowPunct w:val="0"/>
      <w:spacing w:line="200" w:lineRule="exact"/>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122056"/>
      <w:docPartObj>
        <w:docPartGallery w:val="Page Numbers (Bottom of Page)"/>
        <w:docPartUnique/>
      </w:docPartObj>
    </w:sdtPr>
    <w:sdtEndPr>
      <w:rPr>
        <w:noProof/>
      </w:rPr>
    </w:sdtEndPr>
    <w:sdtContent>
      <w:p w:rsidR="009E0EF3" w:rsidRDefault="009E0EF3">
        <w:pPr>
          <w:pStyle w:val="Footer"/>
          <w:jc w:val="center"/>
        </w:pPr>
        <w:r>
          <w:t>12</w:t>
        </w:r>
      </w:p>
    </w:sdtContent>
  </w:sdt>
  <w:p w:rsidR="009E0EF3" w:rsidRDefault="009E0EF3">
    <w:pPr>
      <w:kinsoku w:val="0"/>
      <w:overflowPunct w:val="0"/>
      <w:rPr>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pStyle w:val="Footer"/>
      <w:jc w:val="center"/>
    </w:pPr>
  </w:p>
  <w:p w:rsidR="009E0EF3" w:rsidRPr="00DA348C" w:rsidRDefault="009E0EF3" w:rsidP="00DA348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828385"/>
      <w:docPartObj>
        <w:docPartGallery w:val="Page Numbers (Bottom of Page)"/>
        <w:docPartUnique/>
      </w:docPartObj>
    </w:sdtPr>
    <w:sdtEndPr>
      <w:rPr>
        <w:noProof/>
      </w:rPr>
    </w:sdtEndPr>
    <w:sdtContent>
      <w:p w:rsidR="009E0EF3" w:rsidRDefault="009E0EF3">
        <w:pPr>
          <w:pStyle w:val="Footer"/>
          <w:jc w:val="center"/>
        </w:pPr>
        <w:r>
          <w:t>15</w:t>
        </w:r>
      </w:p>
    </w:sdtContent>
  </w:sdt>
  <w:p w:rsidR="009E0EF3" w:rsidRDefault="009E0EF3">
    <w:pPr>
      <w:kinsoku w:val="0"/>
      <w:overflowPunct w:val="0"/>
      <w:spacing w:line="200" w:lineRule="exac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93485"/>
      <w:docPartObj>
        <w:docPartGallery w:val="Page Numbers (Bottom of Page)"/>
        <w:docPartUnique/>
      </w:docPartObj>
    </w:sdtPr>
    <w:sdtEndPr>
      <w:rPr>
        <w:noProof/>
      </w:rPr>
    </w:sdtEndPr>
    <w:sdtContent>
      <w:p w:rsidR="009E0EF3" w:rsidRDefault="009E0EF3">
        <w:pPr>
          <w:pStyle w:val="Footer"/>
          <w:jc w:val="center"/>
        </w:pPr>
        <w:r>
          <w:fldChar w:fldCharType="begin"/>
        </w:r>
        <w:r>
          <w:instrText xml:space="preserve"> PAGE   \* MERGEFORMAT </w:instrText>
        </w:r>
        <w:r>
          <w:fldChar w:fldCharType="separate"/>
        </w:r>
        <w:r w:rsidR="00851341">
          <w:rPr>
            <w:noProof/>
          </w:rPr>
          <w:t>3</w:t>
        </w:r>
        <w:r>
          <w:rPr>
            <w:noProof/>
          </w:rPr>
          <w:fldChar w:fldCharType="end"/>
        </w:r>
      </w:p>
    </w:sdtContent>
  </w:sdt>
  <w:p w:rsidR="009E0EF3" w:rsidRDefault="009E0EF3">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313644"/>
      <w:docPartObj>
        <w:docPartGallery w:val="Page Numbers (Bottom of Page)"/>
        <w:docPartUnique/>
      </w:docPartObj>
    </w:sdtPr>
    <w:sdtEndPr>
      <w:rPr>
        <w:noProof/>
      </w:rPr>
    </w:sdtEndPr>
    <w:sdtContent>
      <w:p w:rsidR="009E0EF3" w:rsidRDefault="009E0EF3">
        <w:pPr>
          <w:pStyle w:val="Footer"/>
          <w:jc w:val="center"/>
        </w:pPr>
        <w:r>
          <w:t>3</w:t>
        </w:r>
      </w:p>
    </w:sdtContent>
  </w:sdt>
  <w:p w:rsidR="009E0EF3" w:rsidRDefault="009E0EF3">
    <w:pPr>
      <w:kinsoku w:val="0"/>
      <w:overflowPunct w:val="0"/>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627330"/>
      <w:docPartObj>
        <w:docPartGallery w:val="Page Numbers (Bottom of Page)"/>
        <w:docPartUnique/>
      </w:docPartObj>
    </w:sdtPr>
    <w:sdtEndPr>
      <w:rPr>
        <w:noProof/>
      </w:rPr>
    </w:sdtEndPr>
    <w:sdtContent>
      <w:p w:rsidR="009E0EF3" w:rsidRDefault="009E0EF3">
        <w:pPr>
          <w:pStyle w:val="Footer"/>
          <w:jc w:val="center"/>
        </w:pPr>
        <w:r>
          <w:t>7</w:t>
        </w:r>
      </w:p>
    </w:sdtContent>
  </w:sdt>
  <w:p w:rsidR="009E0EF3" w:rsidRDefault="009E0EF3">
    <w:pPr>
      <w:kinsoku w:val="0"/>
      <w:overflowPunct w:val="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93681"/>
      <w:docPartObj>
        <w:docPartGallery w:val="Page Numbers (Bottom of Page)"/>
        <w:docPartUnique/>
      </w:docPartObj>
    </w:sdtPr>
    <w:sdtEndPr>
      <w:rPr>
        <w:noProof/>
      </w:rPr>
    </w:sdtEndPr>
    <w:sdtContent>
      <w:p w:rsidR="009E0EF3" w:rsidRDefault="009E0EF3">
        <w:pPr>
          <w:pStyle w:val="Footer"/>
          <w:jc w:val="center"/>
        </w:pPr>
        <w:r>
          <w:t>8</w:t>
        </w:r>
      </w:p>
    </w:sdtContent>
  </w:sdt>
  <w:p w:rsidR="009E0EF3" w:rsidRDefault="009E0EF3">
    <w:pPr>
      <w:kinsoku w:val="0"/>
      <w:overflowPunct w:val="0"/>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51955"/>
      <w:docPartObj>
        <w:docPartGallery w:val="Page Numbers (Bottom of Page)"/>
        <w:docPartUnique/>
      </w:docPartObj>
    </w:sdtPr>
    <w:sdtEndPr>
      <w:rPr>
        <w:noProof/>
      </w:rPr>
    </w:sdtEndPr>
    <w:sdtContent>
      <w:p w:rsidR="009E0EF3" w:rsidRDefault="009E0EF3">
        <w:pPr>
          <w:pStyle w:val="Footer"/>
          <w:jc w:val="center"/>
        </w:pPr>
        <w:r>
          <w:t>9</w:t>
        </w:r>
      </w:p>
    </w:sdtContent>
  </w:sdt>
  <w:p w:rsidR="009E0EF3" w:rsidRDefault="009E0EF3">
    <w:pPr>
      <w:kinsoku w:val="0"/>
      <w:overflowPunct w:val="0"/>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18973"/>
      <w:docPartObj>
        <w:docPartGallery w:val="Page Numbers (Bottom of Page)"/>
        <w:docPartUnique/>
      </w:docPartObj>
    </w:sdtPr>
    <w:sdtEndPr>
      <w:rPr>
        <w:noProof/>
      </w:rPr>
    </w:sdtEndPr>
    <w:sdtContent>
      <w:p w:rsidR="009E0EF3" w:rsidRDefault="009E0EF3">
        <w:pPr>
          <w:pStyle w:val="Footer"/>
          <w:jc w:val="center"/>
        </w:pPr>
        <w:r>
          <w:t>10</w:t>
        </w:r>
      </w:p>
    </w:sdtContent>
  </w:sdt>
  <w:p w:rsidR="009E0EF3" w:rsidRDefault="009E0EF3">
    <w:pPr>
      <w:kinsoku w:val="0"/>
      <w:overflowPunct w:val="0"/>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97727"/>
      <w:docPartObj>
        <w:docPartGallery w:val="Page Numbers (Bottom of Page)"/>
        <w:docPartUnique/>
      </w:docPartObj>
    </w:sdtPr>
    <w:sdtEndPr>
      <w:rPr>
        <w:noProof/>
      </w:rPr>
    </w:sdtEndPr>
    <w:sdtContent>
      <w:p w:rsidR="009E0EF3" w:rsidRDefault="009E0EF3">
        <w:pPr>
          <w:pStyle w:val="Footer"/>
          <w:jc w:val="center"/>
        </w:pPr>
        <w:r>
          <w:t>11</w:t>
        </w:r>
      </w:p>
    </w:sdtContent>
  </w:sdt>
  <w:p w:rsidR="009E0EF3" w:rsidRDefault="009E0EF3">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F3" w:rsidRDefault="009E0EF3">
      <w:r>
        <w:separator/>
      </w:r>
    </w:p>
  </w:footnote>
  <w:footnote w:type="continuationSeparator" w:id="0">
    <w:p w:rsidR="009E0EF3" w:rsidRDefault="009E0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spacing w:line="200" w:lineRule="exact"/>
      <w:rPr>
        <w:sz w:val="20"/>
        <w:szCs w:val="20"/>
      </w:rPr>
    </w:pPr>
    <w:r>
      <w:rPr>
        <w:sz w:val="20"/>
        <w:szCs w:val="20"/>
      </w:rPr>
      <w:t>DCHC MPO Section 5310 Grant Application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spacing w:line="200" w:lineRule="exact"/>
      <w:rPr>
        <w:sz w:val="20"/>
        <w:szCs w:val="20"/>
      </w:rPr>
    </w:pPr>
    <w:r>
      <w:rPr>
        <w:noProof/>
      </w:rPr>
      <mc:AlternateContent>
        <mc:Choice Requires="wps">
          <w:drawing>
            <wp:anchor distT="0" distB="0" distL="114300" distR="114300" simplePos="0" relativeHeight="251669504"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F3" w:rsidRDefault="009E0EF3">
                          <w:pPr>
                            <w:kinsoku w:val="0"/>
                            <w:overflowPunct w:val="0"/>
                            <w:spacing w:before="27"/>
                            <w:ind w:left="20"/>
                            <w:rPr>
                              <w:rFonts w:ascii="Arial" w:hAnsi="Arial" w:cs="Arial"/>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3pt;margin-top:36.55pt;width:431.4pt;height:20.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Um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" o:allowincell="f" filled="f" stroked="f">
              <v:textbox inset="0,0,0,0">
                <w:txbxContent>
                  <w:p w:rsidR="009E0EF3" w:rsidRDefault="009E0EF3">
                    <w:pPr>
                      <w:kinsoku w:val="0"/>
                      <w:overflowPunct w:val="0"/>
                      <w:spacing w:before="27"/>
                      <w:ind w:left="20"/>
                      <w:rPr>
                        <w:rFonts w:ascii="Arial" w:hAnsi="Arial" w:cs="Arial"/>
                        <w:color w:val="000000"/>
                        <w:sz w:val="16"/>
                        <w:szCs w:val="16"/>
                      </w:rPr>
                    </w:pPr>
                  </w:p>
                </w:txbxContent>
              </v:textbox>
              <w10:wrap anchorx="page" anchory="page"/>
            </v:shape>
          </w:pict>
        </mc:Fallback>
      </mc:AlternateContent>
    </w:r>
    <w:r>
      <w:rPr>
        <w:sz w:val="20"/>
        <w:szCs w:val="20"/>
      </w:rPr>
      <w:t>DCHC MPO Section 5310 Grant Application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Pr="00E91739" w:rsidRDefault="009E0EF3" w:rsidP="00E91739">
    <w:pPr>
      <w:pStyle w:val="Header"/>
    </w:pPr>
    <w:r>
      <w:t>DCHC MPO Section 5310 Grant Application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Pr="00E91739" w:rsidRDefault="009E0EF3" w:rsidP="00E91739">
    <w:pPr>
      <w:pStyle w:val="Header"/>
    </w:pPr>
    <w:r>
      <w:t>DCHC MPO Section 5310 Grant Application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spacing w:line="200" w:lineRule="exact"/>
      <w:rPr>
        <w:sz w:val="20"/>
        <w:szCs w:val="20"/>
      </w:rPr>
    </w:pPr>
    <w:r>
      <w:rPr>
        <w:noProof/>
      </w:rPr>
      <mc:AlternateContent>
        <mc:Choice Requires="wps">
          <w:drawing>
            <wp:anchor distT="0" distB="0" distL="114300" distR="114300" simplePos="0" relativeHeight="251675648" behindDoc="1" locked="0" layoutInCell="0" allowOverlap="1">
              <wp:simplePos x="0" y="0"/>
              <wp:positionH relativeFrom="page">
                <wp:posOffset>901700</wp:posOffset>
              </wp:positionH>
              <wp:positionV relativeFrom="page">
                <wp:posOffset>470535</wp:posOffset>
              </wp:positionV>
              <wp:extent cx="5221605" cy="2997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F3" w:rsidRDefault="009E0EF3">
                          <w:pPr>
                            <w:kinsoku w:val="0"/>
                            <w:overflowPunct w:val="0"/>
                            <w:spacing w:before="38"/>
                            <w:ind w:left="20"/>
                            <w:rPr>
                              <w:rFonts w:ascii="Arial" w:hAnsi="Arial" w:cs="Arial"/>
                              <w:color w:val="00000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71pt;margin-top:37.05pt;width:411.15pt;height:2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" o:allowincell="f" filled="f" stroked="f">
              <v:textbox inset="0,0,0,0">
                <w:txbxContent>
                  <w:p w:rsidR="009E0EF3" w:rsidRDefault="009E0EF3">
                    <w:pPr>
                      <w:kinsoku w:val="0"/>
                      <w:overflowPunct w:val="0"/>
                      <w:spacing w:before="38"/>
                      <w:ind w:left="20"/>
                      <w:rPr>
                        <w:rFonts w:ascii="Arial" w:hAnsi="Arial" w:cs="Arial"/>
                        <w:color w:val="000000"/>
                        <w:sz w:val="15"/>
                        <w:szCs w:val="15"/>
                      </w:rPr>
                    </w:pPr>
                  </w:p>
                </w:txbxContent>
              </v:textbox>
              <w10:wrap anchorx="page" anchory="page"/>
            </v:shape>
          </w:pict>
        </mc:Fallback>
      </mc:AlternateContent>
    </w:r>
    <w:r>
      <w:rPr>
        <w:sz w:val="20"/>
        <w:szCs w:val="20"/>
      </w:rPr>
      <w:t>DCHC MPO Section 5310 Grant Application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kinsoku w:val="0"/>
      <w:overflowPunct w:val="0"/>
      <w:spacing w:line="200" w:lineRule="exact"/>
      <w:rPr>
        <w:sz w:val="20"/>
        <w:szCs w:val="20"/>
      </w:rPr>
    </w:pPr>
    <w:r>
      <w:rPr>
        <w:noProof/>
      </w:rPr>
      <mc:AlternateContent>
        <mc:Choice Requires="wps">
          <w:drawing>
            <wp:anchor distT="0" distB="0" distL="114300" distR="114300" simplePos="0" relativeHeight="251677696" behindDoc="1" locked="0" layoutInCell="0" allowOverlap="1">
              <wp:simplePos x="0" y="0"/>
              <wp:positionH relativeFrom="page">
                <wp:posOffset>901700</wp:posOffset>
              </wp:positionH>
              <wp:positionV relativeFrom="page">
                <wp:posOffset>470535</wp:posOffset>
              </wp:positionV>
              <wp:extent cx="5221605" cy="29972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F3" w:rsidRDefault="009E0EF3">
                          <w:pPr>
                            <w:kinsoku w:val="0"/>
                            <w:overflowPunct w:val="0"/>
                            <w:spacing w:before="38"/>
                            <w:ind w:left="20"/>
                            <w:rPr>
                              <w:rFonts w:ascii="Arial" w:hAnsi="Arial" w:cs="Arial"/>
                              <w:color w:val="00000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71pt;margin-top:37.05pt;width:411.15pt;height:23.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2TsgIAALE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" o:allowincell="f" filled="f" stroked="f">
              <v:textbox inset="0,0,0,0">
                <w:txbxContent>
                  <w:p w:rsidR="009E0EF3" w:rsidRDefault="009E0EF3">
                    <w:pPr>
                      <w:kinsoku w:val="0"/>
                      <w:overflowPunct w:val="0"/>
                      <w:spacing w:before="38"/>
                      <w:ind w:left="20"/>
                      <w:rPr>
                        <w:rFonts w:ascii="Arial" w:hAnsi="Arial" w:cs="Arial"/>
                        <w:color w:val="000000"/>
                        <w:sz w:val="15"/>
                        <w:szCs w:val="15"/>
                      </w:rPr>
                    </w:pPr>
                  </w:p>
                </w:txbxContent>
              </v:textbox>
              <w10:wrap anchorx="page" anchory="page"/>
            </v:shape>
          </w:pict>
        </mc:Fallback>
      </mc:AlternateContent>
    </w:r>
    <w:r>
      <w:rPr>
        <w:sz w:val="20"/>
        <w:szCs w:val="20"/>
      </w:rPr>
      <w:t>DCHC MPO Section 5310 Grant Application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F3" w:rsidRDefault="009E0EF3">
    <w:pPr>
      <w:pStyle w:val="Header"/>
    </w:pPr>
    <w:r>
      <w:t>DCHC MPO Section 5310 Grant Application 2018</w:t>
    </w:r>
  </w:p>
  <w:p w:rsidR="009E0EF3" w:rsidRDefault="009E0EF3">
    <w:pPr>
      <w:kinsoku w:val="0"/>
      <w:overflowPunct w:val="0"/>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360"/>
      </w:pPr>
      <w:rPr>
        <w:rFonts w:ascii="Calibri" w:hAnsi="Calibri" w:cs="Calibri"/>
        <w:b w:val="0"/>
        <w:bCs w:val="0"/>
        <w:sz w:val="24"/>
        <w:szCs w:val="24"/>
      </w:rPr>
    </w:lvl>
    <w:lvl w:ilvl="1">
      <w:numFmt w:val="bullet"/>
      <w:lvlText w:val="•"/>
      <w:lvlJc w:val="left"/>
      <w:pPr>
        <w:ind w:hanging="360"/>
      </w:pPr>
      <w:rPr>
        <w:rFonts w:ascii="Arial" w:hAnsi="Arial" w:cs="Arial"/>
        <w:b w:val="0"/>
        <w:bCs w:val="0"/>
        <w:w w:val="131"/>
        <w:sz w:val="23"/>
        <w:szCs w:val="23"/>
      </w:rPr>
    </w:lvl>
    <w:lvl w:ilvl="2">
      <w:numFmt w:val="bullet"/>
      <w:lvlText w:val="•"/>
      <w:lvlJc w:val="left"/>
      <w:pPr>
        <w:ind w:hanging="293"/>
      </w:pPr>
      <w:rPr>
        <w:rFonts w:ascii="Arial" w:hAnsi="Arial" w:cs="Arial"/>
        <w:b w:val="0"/>
        <w:bCs w:val="0"/>
        <w:w w:val="13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50"/>
      </w:pPr>
      <w:rPr>
        <w:rFonts w:ascii="Calibri" w:hAnsi="Calibri" w:cs="Calibri"/>
        <w:b w:val="0"/>
        <w:bCs w:val="0"/>
        <w:w w:val="99"/>
        <w:sz w:val="24"/>
        <w:szCs w:val="24"/>
      </w:rPr>
    </w:lvl>
    <w:lvl w:ilvl="1">
      <w:start w:val="1"/>
      <w:numFmt w:val="lowerLetter"/>
      <w:lvlText w:val="%2."/>
      <w:lvlJc w:val="left"/>
      <w:pPr>
        <w:ind w:hanging="300"/>
      </w:pPr>
      <w:rPr>
        <w:rFonts w:ascii="Calibri" w:hAnsi="Calibri" w:cs="Calibri"/>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250"/>
      </w:pPr>
      <w:rPr>
        <w:rFonts w:ascii="Calibri" w:hAnsi="Calibri" w:cs="Calibri"/>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5"/>
      <w:numFmt w:val="decimal"/>
      <w:lvlText w:val="%1"/>
      <w:lvlJc w:val="left"/>
      <w:pPr>
        <w:ind w:hanging="132"/>
      </w:pPr>
      <w:rPr>
        <w:rFonts w:ascii="Calibri" w:hAnsi="Calibri" w:cs="Calibri"/>
        <w:b/>
        <w:bCs/>
        <w:w w:val="99"/>
        <w:sz w:val="18"/>
        <w:szCs w:val="18"/>
      </w:rPr>
    </w:lvl>
    <w:lvl w:ilvl="1">
      <w:numFmt w:val="bullet"/>
      <w:lvlText w:val="•"/>
      <w:lvlJc w:val="left"/>
      <w:pPr>
        <w:ind w:hanging="366"/>
      </w:pPr>
      <w:rPr>
        <w:rFonts w:ascii="Arial" w:hAnsi="Arial" w:cs="Arial"/>
        <w:b w:val="0"/>
        <w:bCs w:val="0"/>
        <w:w w:val="13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cs="Arial"/>
        <w:b w:val="0"/>
        <w:bCs w:val="0"/>
        <w:w w:val="13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
      <w:numFmt w:val="lowerLetter"/>
      <w:lvlText w:val="%1."/>
      <w:lvlJc w:val="left"/>
      <w:pPr>
        <w:ind w:hanging="360"/>
      </w:pPr>
      <w:rPr>
        <w:rFonts w:ascii="Calibri" w:hAnsi="Calibri" w:cs="Calibri"/>
        <w:b w:val="0"/>
        <w:bCs w:val="0"/>
        <w:i/>
        <w:iCs/>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decimal"/>
      <w:lvlText w:val="%1."/>
      <w:lvlJc w:val="left"/>
      <w:pPr>
        <w:ind w:hanging="229"/>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
      <w:numFmt w:val="decimal"/>
      <w:lvlText w:val="%1."/>
      <w:lvlJc w:val="left"/>
      <w:pPr>
        <w:ind w:hanging="228"/>
      </w:pPr>
      <w:rPr>
        <w:rFonts w:ascii="Calibri" w:hAnsi="Calibri" w:cs="Calibri"/>
        <w:b w:val="0"/>
        <w:bCs w:val="0"/>
        <w:sz w:val="23"/>
        <w:szCs w:val="23"/>
      </w:rPr>
    </w:lvl>
    <w:lvl w:ilvl="1">
      <w:start w:val="1"/>
      <w:numFmt w:val="upperLetter"/>
      <w:lvlText w:val="%2."/>
      <w:lvlJc w:val="left"/>
      <w:pPr>
        <w:ind w:hanging="372"/>
      </w:pPr>
      <w:rPr>
        <w:rFonts w:ascii="Calibri" w:hAnsi="Calibri" w:cs="Calibri"/>
        <w:b/>
        <w:bCs/>
        <w:sz w:val="24"/>
        <w:szCs w:val="24"/>
      </w:rPr>
    </w:lvl>
    <w:lvl w:ilvl="2">
      <w:start w:val="1"/>
      <w:numFmt w:val="decimal"/>
      <w:lvlText w:val="%3."/>
      <w:lvlJc w:val="left"/>
      <w:pPr>
        <w:ind w:hanging="360"/>
      </w:pPr>
      <w:rPr>
        <w:rFonts w:ascii="Calibri" w:hAnsi="Calibri" w:cs="Calibri"/>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
      <w:numFmt w:val="decimal"/>
      <w:lvlText w:val="%1)"/>
      <w:lvlJc w:val="left"/>
      <w:pPr>
        <w:ind w:hanging="360"/>
      </w:pPr>
      <w:rPr>
        <w:rFonts w:ascii="Calibri" w:hAnsi="Calibri" w:cs="Calibri"/>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13740C8"/>
    <w:multiLevelType w:val="multilevel"/>
    <w:tmpl w:val="00000885"/>
    <w:lvl w:ilvl="0">
      <w:start w:val="2"/>
      <w:numFmt w:val="decimal"/>
      <w:lvlText w:val="%1."/>
      <w:lvlJc w:val="left"/>
      <w:pPr>
        <w:ind w:hanging="360"/>
      </w:pPr>
      <w:rPr>
        <w:rFonts w:ascii="Calibri" w:hAnsi="Calibri" w:cs="Calibri"/>
        <w:b w:val="0"/>
        <w:bCs w:val="0"/>
        <w:sz w:val="24"/>
        <w:szCs w:val="24"/>
      </w:rPr>
    </w:lvl>
    <w:lvl w:ilvl="1">
      <w:numFmt w:val="bullet"/>
      <w:lvlText w:val="•"/>
      <w:lvlJc w:val="left"/>
      <w:pPr>
        <w:ind w:hanging="360"/>
      </w:pPr>
      <w:rPr>
        <w:rFonts w:ascii="Arial" w:hAnsi="Arial" w:cs="Arial"/>
        <w:b w:val="0"/>
        <w:bCs w:val="0"/>
        <w:w w:val="131"/>
        <w:sz w:val="23"/>
        <w:szCs w:val="23"/>
      </w:rPr>
    </w:lvl>
    <w:lvl w:ilvl="2">
      <w:numFmt w:val="bullet"/>
      <w:lvlText w:val="•"/>
      <w:lvlJc w:val="left"/>
      <w:pPr>
        <w:ind w:hanging="293"/>
      </w:pPr>
      <w:rPr>
        <w:rFonts w:ascii="Arial" w:hAnsi="Arial" w:cs="Arial"/>
        <w:b w:val="0"/>
        <w:bCs w:val="0"/>
        <w:w w:val="13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31F5D7A"/>
    <w:multiLevelType w:val="hybridMultilevel"/>
    <w:tmpl w:val="A73AF044"/>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027C9"/>
    <w:multiLevelType w:val="hybridMultilevel"/>
    <w:tmpl w:val="27009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9562C2"/>
    <w:multiLevelType w:val="hybridMultilevel"/>
    <w:tmpl w:val="DA10141A"/>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nsid w:val="063A0A11"/>
    <w:multiLevelType w:val="hybridMultilevel"/>
    <w:tmpl w:val="3D00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ED59E7"/>
    <w:multiLevelType w:val="multilevel"/>
    <w:tmpl w:val="6D2EF87E"/>
    <w:lvl w:ilvl="0">
      <w:start w:val="1"/>
      <w:numFmt w:val="bullet"/>
      <w:lvlText w:val=""/>
      <w:lvlJc w:val="left"/>
      <w:pPr>
        <w:ind w:hanging="360"/>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2EDE419E"/>
    <w:multiLevelType w:val="hybridMultilevel"/>
    <w:tmpl w:val="8E4C7102"/>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47C0B"/>
    <w:multiLevelType w:val="hybridMultilevel"/>
    <w:tmpl w:val="294EEEA4"/>
    <w:lvl w:ilvl="0" w:tplc="43F804D8">
      <w:start w:val="11"/>
      <w:numFmt w:val="decimal"/>
      <w:lvlText w:val="%1"/>
      <w:lvlJc w:val="left"/>
      <w:pPr>
        <w:ind w:left="683" w:hanging="360"/>
      </w:pPr>
      <w:rPr>
        <w:rFonts w:hint="default"/>
        <w:b/>
        <w:color w:val="auto"/>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2">
    <w:nsid w:val="44CD25F4"/>
    <w:multiLevelType w:val="hybridMultilevel"/>
    <w:tmpl w:val="5C8AB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3F366D"/>
    <w:multiLevelType w:val="hybridMultilevel"/>
    <w:tmpl w:val="88FA4026"/>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530534D8"/>
    <w:multiLevelType w:val="hybridMultilevel"/>
    <w:tmpl w:val="4C90870A"/>
    <w:lvl w:ilvl="0" w:tplc="FAFC2C0C">
      <w:start w:val="12"/>
      <w:numFmt w:val="decimal"/>
      <w:lvlText w:val="%1"/>
      <w:lvlJc w:val="left"/>
      <w:pPr>
        <w:ind w:left="1043" w:hanging="360"/>
      </w:pPr>
      <w:rPr>
        <w:rFonts w:hint="default"/>
        <w:b/>
        <w:color w:val="auto"/>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5">
    <w:nsid w:val="5A930389"/>
    <w:multiLevelType w:val="hybridMultilevel"/>
    <w:tmpl w:val="94EEECDA"/>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nsid w:val="5AC86B5D"/>
    <w:multiLevelType w:val="hybridMultilevel"/>
    <w:tmpl w:val="46E662B0"/>
    <w:lvl w:ilvl="0" w:tplc="7A3CBF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86193"/>
    <w:multiLevelType w:val="hybridMultilevel"/>
    <w:tmpl w:val="57F493FE"/>
    <w:lvl w:ilvl="0" w:tplc="2084AB28">
      <w:start w:val="1"/>
      <w:numFmt w:val="decimal"/>
      <w:lvlText w:val="%1."/>
      <w:lvlJc w:val="left"/>
      <w:pPr>
        <w:ind w:left="1290" w:hanging="360"/>
      </w:pPr>
      <w:rPr>
        <w:rFonts w:ascii="Times New Roman" w:hAnsi="Times New Roman" w:cs="Times New Roman" w:hint="default"/>
        <w:i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nsid w:val="723E01A3"/>
    <w:multiLevelType w:val="multilevel"/>
    <w:tmpl w:val="0F082622"/>
    <w:lvl w:ilvl="0">
      <w:start w:val="1"/>
      <w:numFmt w:val="bullet"/>
      <w:lvlText w:val=""/>
      <w:lvlJc w:val="left"/>
      <w:pPr>
        <w:ind w:hanging="360"/>
      </w:pPr>
      <w:rPr>
        <w:rFonts w:ascii="Wingdings" w:hAnsi="Wingdings" w:hint="default"/>
        <w:b w:val="0"/>
        <w:bCs w:val="0"/>
        <w:sz w:val="28"/>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73AE1D44"/>
    <w:multiLevelType w:val="hybridMultilevel"/>
    <w:tmpl w:val="D38C4AFC"/>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825FA"/>
    <w:multiLevelType w:val="multilevel"/>
    <w:tmpl w:val="4B9AA8FA"/>
    <w:lvl w:ilvl="0">
      <w:start w:val="1"/>
      <w:numFmt w:val="bullet"/>
      <w:lvlText w:val=""/>
      <w:lvlJc w:val="left"/>
      <w:pPr>
        <w:ind w:hanging="360"/>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7"/>
  </w:num>
  <w:num w:numId="16">
    <w:abstractNumId w:val="21"/>
  </w:num>
  <w:num w:numId="17">
    <w:abstractNumId w:val="14"/>
  </w:num>
  <w:num w:numId="18">
    <w:abstractNumId w:val="19"/>
  </w:num>
  <w:num w:numId="19">
    <w:abstractNumId w:val="30"/>
  </w:num>
  <w:num w:numId="20">
    <w:abstractNumId w:val="28"/>
  </w:num>
  <w:num w:numId="21">
    <w:abstractNumId w:val="17"/>
  </w:num>
  <w:num w:numId="22">
    <w:abstractNumId w:val="25"/>
  </w:num>
  <w:num w:numId="23">
    <w:abstractNumId w:val="29"/>
  </w:num>
  <w:num w:numId="24">
    <w:abstractNumId w:val="23"/>
  </w:num>
  <w:num w:numId="25">
    <w:abstractNumId w:val="26"/>
  </w:num>
  <w:num w:numId="26">
    <w:abstractNumId w:val="15"/>
  </w:num>
  <w:num w:numId="27">
    <w:abstractNumId w:val="20"/>
  </w:num>
  <w:num w:numId="28">
    <w:abstractNumId w:val="24"/>
  </w:num>
  <w:num w:numId="29">
    <w:abstractNumId w:val="18"/>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81"/>
    <w:rsid w:val="00013141"/>
    <w:rsid w:val="00053368"/>
    <w:rsid w:val="0006432F"/>
    <w:rsid w:val="00142D85"/>
    <w:rsid w:val="00180F7D"/>
    <w:rsid w:val="00182BF9"/>
    <w:rsid w:val="001B5525"/>
    <w:rsid w:val="001E3347"/>
    <w:rsid w:val="00205D4F"/>
    <w:rsid w:val="00222D4A"/>
    <w:rsid w:val="00252F77"/>
    <w:rsid w:val="00313032"/>
    <w:rsid w:val="003B413B"/>
    <w:rsid w:val="003B7F8B"/>
    <w:rsid w:val="00483BF9"/>
    <w:rsid w:val="004A46D7"/>
    <w:rsid w:val="00593F6C"/>
    <w:rsid w:val="00636AFF"/>
    <w:rsid w:val="00683079"/>
    <w:rsid w:val="006926AA"/>
    <w:rsid w:val="006E6D81"/>
    <w:rsid w:val="0071147A"/>
    <w:rsid w:val="00740A46"/>
    <w:rsid w:val="00752EAC"/>
    <w:rsid w:val="00772596"/>
    <w:rsid w:val="007A1488"/>
    <w:rsid w:val="007B7C40"/>
    <w:rsid w:val="007C0B11"/>
    <w:rsid w:val="007E4515"/>
    <w:rsid w:val="00805EEF"/>
    <w:rsid w:val="00851341"/>
    <w:rsid w:val="00864A47"/>
    <w:rsid w:val="008D740B"/>
    <w:rsid w:val="009604AD"/>
    <w:rsid w:val="00961F84"/>
    <w:rsid w:val="00974EE1"/>
    <w:rsid w:val="009E0EF3"/>
    <w:rsid w:val="00A3337A"/>
    <w:rsid w:val="00A33484"/>
    <w:rsid w:val="00A55FE4"/>
    <w:rsid w:val="00A8743A"/>
    <w:rsid w:val="00A93EF2"/>
    <w:rsid w:val="00A94711"/>
    <w:rsid w:val="00B23852"/>
    <w:rsid w:val="00B74603"/>
    <w:rsid w:val="00BA64AB"/>
    <w:rsid w:val="00BE2ED3"/>
    <w:rsid w:val="00C23D12"/>
    <w:rsid w:val="00CA59EB"/>
    <w:rsid w:val="00CC619E"/>
    <w:rsid w:val="00D241F3"/>
    <w:rsid w:val="00D24D0F"/>
    <w:rsid w:val="00D30039"/>
    <w:rsid w:val="00D65EDE"/>
    <w:rsid w:val="00D74FAA"/>
    <w:rsid w:val="00DA348C"/>
    <w:rsid w:val="00DC60A7"/>
    <w:rsid w:val="00E01785"/>
    <w:rsid w:val="00E91739"/>
    <w:rsid w:val="00EC492C"/>
    <w:rsid w:val="00EE0B5F"/>
    <w:rsid w:val="00F13CA2"/>
    <w:rsid w:val="00F43E1C"/>
    <w:rsid w:val="00FA79A6"/>
    <w:rsid w:val="00FB1E8C"/>
    <w:rsid w:val="00FE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regrouptable v:ext="edit">
        <o:entry new="1" old="0"/>
      </o:regrouptable>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19"/>
      <w:ind w:left="100"/>
      <w:outlineLvl w:val="0"/>
    </w:pPr>
    <w:rPr>
      <w:rFonts w:ascii="Calibri" w:hAnsi="Calibri" w:cs="Calibri"/>
      <w:b/>
      <w:bCs/>
      <w:sz w:val="40"/>
      <w:szCs w:val="40"/>
    </w:rPr>
  </w:style>
  <w:style w:type="paragraph" w:styleId="Heading2">
    <w:name w:val="heading 2"/>
    <w:basedOn w:val="Normal"/>
    <w:next w:val="Normal"/>
    <w:link w:val="Heading2Char"/>
    <w:uiPriority w:val="1"/>
    <w:qFormat/>
    <w:pPr>
      <w:ind w:left="120"/>
      <w:outlineLvl w:val="1"/>
    </w:pPr>
    <w:rPr>
      <w:rFonts w:ascii="Calibri" w:hAnsi="Calibri" w:cs="Calibri"/>
      <w:sz w:val="40"/>
      <w:szCs w:val="40"/>
    </w:rPr>
  </w:style>
  <w:style w:type="paragraph" w:styleId="Heading3">
    <w:name w:val="heading 3"/>
    <w:basedOn w:val="Normal"/>
    <w:next w:val="Normal"/>
    <w:link w:val="Heading3Char"/>
    <w:uiPriority w:val="1"/>
    <w:qFormat/>
    <w:pPr>
      <w:spacing w:before="27"/>
      <w:ind w:left="120"/>
      <w:outlineLvl w:val="2"/>
    </w:pPr>
    <w:rPr>
      <w:rFonts w:ascii="Calibri" w:hAnsi="Calibri" w:cs="Calibri"/>
      <w:sz w:val="36"/>
      <w:szCs w:val="36"/>
      <w:u w:val="single"/>
    </w:rPr>
  </w:style>
  <w:style w:type="paragraph" w:styleId="Heading4">
    <w:name w:val="heading 4"/>
    <w:basedOn w:val="Normal"/>
    <w:next w:val="Normal"/>
    <w:link w:val="Heading4Char"/>
    <w:uiPriority w:val="1"/>
    <w:qFormat/>
    <w:pPr>
      <w:ind w:left="140"/>
      <w:outlineLvl w:val="3"/>
    </w:pPr>
    <w:rPr>
      <w:rFonts w:ascii="Calibri" w:hAnsi="Calibri" w:cs="Calibri"/>
      <w:b/>
      <w:bCs/>
      <w:sz w:val="32"/>
      <w:szCs w:val="32"/>
    </w:rPr>
  </w:style>
  <w:style w:type="paragraph" w:styleId="Heading5">
    <w:name w:val="heading 5"/>
    <w:basedOn w:val="Normal"/>
    <w:next w:val="Normal"/>
    <w:link w:val="Heading5Char"/>
    <w:uiPriority w:val="1"/>
    <w:qFormat/>
    <w:pPr>
      <w:spacing w:before="34"/>
      <w:ind w:left="100"/>
      <w:outlineLvl w:val="4"/>
    </w:pPr>
    <w:rPr>
      <w:rFonts w:ascii="Calibri" w:hAnsi="Calibri" w:cs="Calibri"/>
      <w:sz w:val="32"/>
      <w:szCs w:val="32"/>
    </w:rPr>
  </w:style>
  <w:style w:type="paragraph" w:styleId="Heading6">
    <w:name w:val="heading 6"/>
    <w:basedOn w:val="Normal"/>
    <w:next w:val="Normal"/>
    <w:link w:val="Heading6Char"/>
    <w:uiPriority w:val="1"/>
    <w:qFormat/>
    <w:pPr>
      <w:ind w:left="120"/>
      <w:outlineLvl w:val="5"/>
    </w:pPr>
    <w:rPr>
      <w:rFonts w:ascii="Calibri" w:hAnsi="Calibri" w:cs="Calibri"/>
      <w:b/>
      <w:bCs/>
      <w:sz w:val="28"/>
      <w:szCs w:val="28"/>
    </w:rPr>
  </w:style>
  <w:style w:type="paragraph" w:styleId="Heading7">
    <w:name w:val="heading 7"/>
    <w:basedOn w:val="Normal"/>
    <w:next w:val="Normal"/>
    <w:link w:val="Heading7Char"/>
    <w:uiPriority w:val="1"/>
    <w:qFormat/>
    <w:pPr>
      <w:ind w:left="120"/>
      <w:outlineLvl w:val="6"/>
    </w:pPr>
    <w:rPr>
      <w:rFonts w:ascii="Calibri" w:hAnsi="Calibri" w:cs="Calibri"/>
      <w:b/>
      <w:bCs/>
      <w:u w:val="single"/>
    </w:rPr>
  </w:style>
  <w:style w:type="paragraph" w:styleId="Heading8">
    <w:name w:val="heading 8"/>
    <w:basedOn w:val="Normal"/>
    <w:next w:val="Normal"/>
    <w:link w:val="Heading8Char"/>
    <w:uiPriority w:val="1"/>
    <w:qFormat/>
    <w:pPr>
      <w:ind w:left="1311"/>
      <w:outlineLvl w:val="7"/>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Calibri" w:hAnsi="Calibri" w:cs="Calibri"/>
      <w:sz w:val="23"/>
      <w:szCs w:val="23"/>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CA2"/>
    <w:pPr>
      <w:tabs>
        <w:tab w:val="center" w:pos="4680"/>
        <w:tab w:val="right" w:pos="9360"/>
      </w:tabs>
    </w:pPr>
  </w:style>
  <w:style w:type="character" w:customStyle="1" w:styleId="HeaderChar">
    <w:name w:val="Header Char"/>
    <w:link w:val="Header"/>
    <w:uiPriority w:val="99"/>
    <w:rsid w:val="00F13CA2"/>
    <w:rPr>
      <w:rFonts w:ascii="Times New Roman" w:hAnsi="Times New Roman" w:cs="Times New Roman"/>
      <w:sz w:val="24"/>
      <w:szCs w:val="24"/>
    </w:rPr>
  </w:style>
  <w:style w:type="paragraph" w:styleId="Footer">
    <w:name w:val="footer"/>
    <w:basedOn w:val="Normal"/>
    <w:link w:val="FooterChar"/>
    <w:uiPriority w:val="99"/>
    <w:unhideWhenUsed/>
    <w:rsid w:val="00F13CA2"/>
    <w:pPr>
      <w:tabs>
        <w:tab w:val="center" w:pos="4680"/>
        <w:tab w:val="right" w:pos="9360"/>
      </w:tabs>
    </w:pPr>
  </w:style>
  <w:style w:type="character" w:customStyle="1" w:styleId="FooterChar">
    <w:name w:val="Footer Char"/>
    <w:link w:val="Footer"/>
    <w:uiPriority w:val="99"/>
    <w:rsid w:val="00F13CA2"/>
    <w:rPr>
      <w:rFonts w:ascii="Times New Roman" w:hAnsi="Times New Roman" w:cs="Times New Roman"/>
      <w:sz w:val="24"/>
      <w:szCs w:val="24"/>
    </w:rPr>
  </w:style>
  <w:style w:type="paragraph" w:styleId="NormalWeb">
    <w:name w:val="Normal (Web)"/>
    <w:basedOn w:val="Normal"/>
    <w:uiPriority w:val="99"/>
    <w:semiHidden/>
    <w:unhideWhenUsed/>
    <w:rsid w:val="00752EA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053368"/>
    <w:rPr>
      <w:rFonts w:ascii="Tahoma" w:hAnsi="Tahoma" w:cs="Tahoma"/>
      <w:sz w:val="16"/>
      <w:szCs w:val="16"/>
    </w:rPr>
  </w:style>
  <w:style w:type="character" w:customStyle="1" w:styleId="BalloonTextChar">
    <w:name w:val="Balloon Text Char"/>
    <w:basedOn w:val="DefaultParagraphFont"/>
    <w:link w:val="BalloonText"/>
    <w:uiPriority w:val="99"/>
    <w:semiHidden/>
    <w:rsid w:val="00053368"/>
    <w:rPr>
      <w:rFonts w:ascii="Tahoma" w:hAnsi="Tahoma" w:cs="Tahoma"/>
      <w:sz w:val="16"/>
      <w:szCs w:val="16"/>
    </w:rPr>
  </w:style>
  <w:style w:type="paragraph" w:customStyle="1" w:styleId="Default">
    <w:name w:val="Default"/>
    <w:rsid w:val="009604AD"/>
    <w:pPr>
      <w:autoSpaceDE w:val="0"/>
      <w:autoSpaceDN w:val="0"/>
      <w:adjustRightInd w:val="0"/>
    </w:pPr>
    <w:rPr>
      <w:rFonts w:ascii="Times New Roman" w:eastAsiaTheme="minorEastAsia"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19"/>
      <w:ind w:left="100"/>
      <w:outlineLvl w:val="0"/>
    </w:pPr>
    <w:rPr>
      <w:rFonts w:ascii="Calibri" w:hAnsi="Calibri" w:cs="Calibri"/>
      <w:b/>
      <w:bCs/>
      <w:sz w:val="40"/>
      <w:szCs w:val="40"/>
    </w:rPr>
  </w:style>
  <w:style w:type="paragraph" w:styleId="Heading2">
    <w:name w:val="heading 2"/>
    <w:basedOn w:val="Normal"/>
    <w:next w:val="Normal"/>
    <w:link w:val="Heading2Char"/>
    <w:uiPriority w:val="1"/>
    <w:qFormat/>
    <w:pPr>
      <w:ind w:left="120"/>
      <w:outlineLvl w:val="1"/>
    </w:pPr>
    <w:rPr>
      <w:rFonts w:ascii="Calibri" w:hAnsi="Calibri" w:cs="Calibri"/>
      <w:sz w:val="40"/>
      <w:szCs w:val="40"/>
    </w:rPr>
  </w:style>
  <w:style w:type="paragraph" w:styleId="Heading3">
    <w:name w:val="heading 3"/>
    <w:basedOn w:val="Normal"/>
    <w:next w:val="Normal"/>
    <w:link w:val="Heading3Char"/>
    <w:uiPriority w:val="1"/>
    <w:qFormat/>
    <w:pPr>
      <w:spacing w:before="27"/>
      <w:ind w:left="120"/>
      <w:outlineLvl w:val="2"/>
    </w:pPr>
    <w:rPr>
      <w:rFonts w:ascii="Calibri" w:hAnsi="Calibri" w:cs="Calibri"/>
      <w:sz w:val="36"/>
      <w:szCs w:val="36"/>
      <w:u w:val="single"/>
    </w:rPr>
  </w:style>
  <w:style w:type="paragraph" w:styleId="Heading4">
    <w:name w:val="heading 4"/>
    <w:basedOn w:val="Normal"/>
    <w:next w:val="Normal"/>
    <w:link w:val="Heading4Char"/>
    <w:uiPriority w:val="1"/>
    <w:qFormat/>
    <w:pPr>
      <w:ind w:left="140"/>
      <w:outlineLvl w:val="3"/>
    </w:pPr>
    <w:rPr>
      <w:rFonts w:ascii="Calibri" w:hAnsi="Calibri" w:cs="Calibri"/>
      <w:b/>
      <w:bCs/>
      <w:sz w:val="32"/>
      <w:szCs w:val="32"/>
    </w:rPr>
  </w:style>
  <w:style w:type="paragraph" w:styleId="Heading5">
    <w:name w:val="heading 5"/>
    <w:basedOn w:val="Normal"/>
    <w:next w:val="Normal"/>
    <w:link w:val="Heading5Char"/>
    <w:uiPriority w:val="1"/>
    <w:qFormat/>
    <w:pPr>
      <w:spacing w:before="34"/>
      <w:ind w:left="100"/>
      <w:outlineLvl w:val="4"/>
    </w:pPr>
    <w:rPr>
      <w:rFonts w:ascii="Calibri" w:hAnsi="Calibri" w:cs="Calibri"/>
      <w:sz w:val="32"/>
      <w:szCs w:val="32"/>
    </w:rPr>
  </w:style>
  <w:style w:type="paragraph" w:styleId="Heading6">
    <w:name w:val="heading 6"/>
    <w:basedOn w:val="Normal"/>
    <w:next w:val="Normal"/>
    <w:link w:val="Heading6Char"/>
    <w:uiPriority w:val="1"/>
    <w:qFormat/>
    <w:pPr>
      <w:ind w:left="120"/>
      <w:outlineLvl w:val="5"/>
    </w:pPr>
    <w:rPr>
      <w:rFonts w:ascii="Calibri" w:hAnsi="Calibri" w:cs="Calibri"/>
      <w:b/>
      <w:bCs/>
      <w:sz w:val="28"/>
      <w:szCs w:val="28"/>
    </w:rPr>
  </w:style>
  <w:style w:type="paragraph" w:styleId="Heading7">
    <w:name w:val="heading 7"/>
    <w:basedOn w:val="Normal"/>
    <w:next w:val="Normal"/>
    <w:link w:val="Heading7Char"/>
    <w:uiPriority w:val="1"/>
    <w:qFormat/>
    <w:pPr>
      <w:ind w:left="120"/>
      <w:outlineLvl w:val="6"/>
    </w:pPr>
    <w:rPr>
      <w:rFonts w:ascii="Calibri" w:hAnsi="Calibri" w:cs="Calibri"/>
      <w:b/>
      <w:bCs/>
      <w:u w:val="single"/>
    </w:rPr>
  </w:style>
  <w:style w:type="paragraph" w:styleId="Heading8">
    <w:name w:val="heading 8"/>
    <w:basedOn w:val="Normal"/>
    <w:next w:val="Normal"/>
    <w:link w:val="Heading8Char"/>
    <w:uiPriority w:val="1"/>
    <w:qFormat/>
    <w:pPr>
      <w:ind w:left="1311"/>
      <w:outlineLvl w:val="7"/>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Calibri" w:hAnsi="Calibri" w:cs="Calibri"/>
      <w:sz w:val="23"/>
      <w:szCs w:val="23"/>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CA2"/>
    <w:pPr>
      <w:tabs>
        <w:tab w:val="center" w:pos="4680"/>
        <w:tab w:val="right" w:pos="9360"/>
      </w:tabs>
    </w:pPr>
  </w:style>
  <w:style w:type="character" w:customStyle="1" w:styleId="HeaderChar">
    <w:name w:val="Header Char"/>
    <w:link w:val="Header"/>
    <w:uiPriority w:val="99"/>
    <w:rsid w:val="00F13CA2"/>
    <w:rPr>
      <w:rFonts w:ascii="Times New Roman" w:hAnsi="Times New Roman" w:cs="Times New Roman"/>
      <w:sz w:val="24"/>
      <w:szCs w:val="24"/>
    </w:rPr>
  </w:style>
  <w:style w:type="paragraph" w:styleId="Footer">
    <w:name w:val="footer"/>
    <w:basedOn w:val="Normal"/>
    <w:link w:val="FooterChar"/>
    <w:uiPriority w:val="99"/>
    <w:unhideWhenUsed/>
    <w:rsid w:val="00F13CA2"/>
    <w:pPr>
      <w:tabs>
        <w:tab w:val="center" w:pos="4680"/>
        <w:tab w:val="right" w:pos="9360"/>
      </w:tabs>
    </w:pPr>
  </w:style>
  <w:style w:type="character" w:customStyle="1" w:styleId="FooterChar">
    <w:name w:val="Footer Char"/>
    <w:link w:val="Footer"/>
    <w:uiPriority w:val="99"/>
    <w:rsid w:val="00F13CA2"/>
    <w:rPr>
      <w:rFonts w:ascii="Times New Roman" w:hAnsi="Times New Roman" w:cs="Times New Roman"/>
      <w:sz w:val="24"/>
      <w:szCs w:val="24"/>
    </w:rPr>
  </w:style>
  <w:style w:type="paragraph" w:styleId="NormalWeb">
    <w:name w:val="Normal (Web)"/>
    <w:basedOn w:val="Normal"/>
    <w:uiPriority w:val="99"/>
    <w:semiHidden/>
    <w:unhideWhenUsed/>
    <w:rsid w:val="00752EA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053368"/>
    <w:rPr>
      <w:rFonts w:ascii="Tahoma" w:hAnsi="Tahoma" w:cs="Tahoma"/>
      <w:sz w:val="16"/>
      <w:szCs w:val="16"/>
    </w:rPr>
  </w:style>
  <w:style w:type="character" w:customStyle="1" w:styleId="BalloonTextChar">
    <w:name w:val="Balloon Text Char"/>
    <w:basedOn w:val="DefaultParagraphFont"/>
    <w:link w:val="BalloonText"/>
    <w:uiPriority w:val="99"/>
    <w:semiHidden/>
    <w:rsid w:val="00053368"/>
    <w:rPr>
      <w:rFonts w:ascii="Tahoma" w:hAnsi="Tahoma" w:cs="Tahoma"/>
      <w:sz w:val="16"/>
      <w:szCs w:val="16"/>
    </w:rPr>
  </w:style>
  <w:style w:type="paragraph" w:customStyle="1" w:styleId="Default">
    <w:name w:val="Default"/>
    <w:rsid w:val="009604AD"/>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81419">
      <w:bodyDiv w:val="1"/>
      <w:marLeft w:val="0"/>
      <w:marRight w:val="0"/>
      <w:marTop w:val="0"/>
      <w:marBottom w:val="0"/>
      <w:divBdr>
        <w:top w:val="none" w:sz="0" w:space="0" w:color="auto"/>
        <w:left w:val="none" w:sz="0" w:space="0" w:color="auto"/>
        <w:bottom w:val="none" w:sz="0" w:space="0" w:color="auto"/>
        <w:right w:val="none" w:sz="0" w:space="0" w:color="auto"/>
      </w:divBdr>
      <w:divsChild>
        <w:div w:id="106267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com/"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7509-D481-4890-A060-0FACBE37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4439</Words>
  <Characters>27710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Taylor-Lewis, Sherry</dc:creator>
  <cp:lastModifiedBy>Scully, Margaret</cp:lastModifiedBy>
  <cp:revision>25</cp:revision>
  <dcterms:created xsi:type="dcterms:W3CDTF">2018-02-12T16:16:00Z</dcterms:created>
  <dcterms:modified xsi:type="dcterms:W3CDTF">2018-05-09T19:18:00Z</dcterms:modified>
</cp:coreProperties>
</file>